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648"/>
      </w:tblGrid>
      <w:tr w:rsidR="00A339B3" w:rsidRPr="009159CF" w:rsidTr="008E4E53">
        <w:tc>
          <w:tcPr>
            <w:tcW w:w="10648" w:type="dxa"/>
            <w:shd w:val="clear" w:color="auto" w:fill="auto"/>
          </w:tcPr>
          <w:p w:rsidR="005019EE" w:rsidRPr="008919E4" w:rsidRDefault="003D2B1C" w:rsidP="00AE0261">
            <w:pPr>
              <w:pStyle w:val="1b"/>
              <w:keepNext w:val="0"/>
              <w:widowControl w:val="0"/>
              <w:spacing w:before="0" w:after="0"/>
              <w:rPr>
                <w:rFonts w:cs="Arial"/>
                <w:spacing w:val="20"/>
                <w:sz w:val="16"/>
                <w:szCs w:val="16"/>
              </w:rPr>
            </w:pPr>
            <w:r>
              <w:rPr>
                <w:rFonts w:cs="Arial"/>
                <w:noProof/>
                <w:spacing w:val="20"/>
                <w:sz w:val="16"/>
                <w:szCs w:val="16"/>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467.15pt;margin-top:-1.35pt;width:77.35pt;height:69pt;z-index:251658240">
                  <v:textbox style="mso-next-textbox:#_x0000_s1027">
                    <w:txbxContent>
                      <w:p w:rsidR="00D97F8E" w:rsidRPr="000002CA" w:rsidRDefault="00D97F8E" w:rsidP="00AF578B">
                        <w:pPr>
                          <w:rPr>
                            <w:sz w:val="20"/>
                            <w:szCs w:val="20"/>
                          </w:rPr>
                        </w:pPr>
                        <w:r w:rsidRPr="000002CA">
                          <w:rPr>
                            <w:sz w:val="20"/>
                            <w:szCs w:val="20"/>
                          </w:rPr>
                          <w:t>№</w:t>
                        </w:r>
                        <w:r>
                          <w:rPr>
                            <w:sz w:val="20"/>
                            <w:szCs w:val="20"/>
                          </w:rPr>
                          <w:t xml:space="preserve">27 </w:t>
                        </w:r>
                        <w:r w:rsidRPr="000002CA">
                          <w:rPr>
                            <w:sz w:val="20"/>
                            <w:szCs w:val="20"/>
                          </w:rPr>
                          <w:t>(</w:t>
                        </w:r>
                        <w:r>
                          <w:rPr>
                            <w:sz w:val="20"/>
                            <w:szCs w:val="20"/>
                          </w:rPr>
                          <w:t>459</w:t>
                        </w:r>
                        <w:r w:rsidRPr="000002CA">
                          <w:rPr>
                            <w:sz w:val="20"/>
                            <w:szCs w:val="20"/>
                          </w:rPr>
                          <w:t>)</w:t>
                        </w:r>
                      </w:p>
                      <w:p w:rsidR="00D97F8E" w:rsidRPr="0086570B" w:rsidRDefault="00D97F8E" w:rsidP="00AF578B">
                        <w:pPr>
                          <w:rPr>
                            <w:sz w:val="20"/>
                            <w:szCs w:val="20"/>
                            <w:lang w:val="en-US"/>
                          </w:rPr>
                        </w:pPr>
                        <w:r>
                          <w:rPr>
                            <w:sz w:val="20"/>
                            <w:szCs w:val="20"/>
                          </w:rPr>
                          <w:t>30</w:t>
                        </w:r>
                      </w:p>
                      <w:p w:rsidR="00D97F8E" w:rsidRPr="0086570B" w:rsidRDefault="00D97F8E" w:rsidP="005019EE">
                        <w:pPr>
                          <w:rPr>
                            <w:sz w:val="20"/>
                            <w:szCs w:val="20"/>
                          </w:rPr>
                        </w:pPr>
                        <w:r>
                          <w:rPr>
                            <w:sz w:val="20"/>
                            <w:szCs w:val="20"/>
                          </w:rPr>
                          <w:t>июня</w:t>
                        </w:r>
                      </w:p>
                      <w:p w:rsidR="00D97F8E" w:rsidRDefault="00D97F8E" w:rsidP="005019EE">
                        <w:pPr>
                          <w:rPr>
                            <w:sz w:val="20"/>
                            <w:szCs w:val="20"/>
                          </w:rPr>
                        </w:pPr>
                        <w:r>
                          <w:rPr>
                            <w:sz w:val="20"/>
                            <w:szCs w:val="20"/>
                          </w:rPr>
                          <w:t>2023</w:t>
                        </w:r>
                      </w:p>
                    </w:txbxContent>
                  </v:textbox>
                </v:shape>
              </w:pict>
            </w:r>
            <w:r w:rsidR="00D07264">
              <w:rPr>
                <w:rFonts w:cs="Arial"/>
                <w:noProof/>
                <w:spacing w:val="20"/>
                <w:sz w:val="16"/>
                <w:szCs w:val="16"/>
              </w:rPr>
              <w:drawing>
                <wp:anchor distT="0" distB="0" distL="114300" distR="114300" simplePos="0" relativeHeight="251657216" behindDoc="1" locked="0" layoutInCell="1" allowOverlap="1">
                  <wp:simplePos x="0" y="0"/>
                  <wp:positionH relativeFrom="column">
                    <wp:posOffset>0</wp:posOffset>
                  </wp:positionH>
                  <wp:positionV relativeFrom="paragraph">
                    <wp:posOffset>228600</wp:posOffset>
                  </wp:positionV>
                  <wp:extent cx="670560" cy="834390"/>
                  <wp:effectExtent l="19050" t="0" r="0" b="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9">
                            <a:lum bright="6000" contrast="6000"/>
                          </a:blip>
                          <a:srcRect/>
                          <a:stretch>
                            <a:fillRect/>
                          </a:stretch>
                        </pic:blipFill>
                        <pic:spPr bwMode="auto">
                          <a:xfrm>
                            <a:off x="0" y="0"/>
                            <a:ext cx="670560" cy="834390"/>
                          </a:xfrm>
                          <a:prstGeom prst="rect">
                            <a:avLst/>
                          </a:prstGeom>
                          <a:noFill/>
                          <a:ln w="9525">
                            <a:noFill/>
                            <a:miter lim="800000"/>
                            <a:headEnd/>
                            <a:tailEnd/>
                          </a:ln>
                        </pic:spPr>
                      </pic:pic>
                    </a:graphicData>
                  </a:graphic>
                </wp:anchor>
              </w:drawing>
            </w:r>
            <w:r w:rsidR="005019EE" w:rsidRPr="008919E4">
              <w:rPr>
                <w:rFonts w:cs="Arial"/>
                <w:spacing w:val="20"/>
                <w:sz w:val="16"/>
                <w:szCs w:val="16"/>
              </w:rPr>
              <w:t>Периодическое печатное издание Новгородского муниципального района</w:t>
            </w:r>
          </w:p>
        </w:tc>
      </w:tr>
      <w:tr w:rsidR="00A339B3" w:rsidRPr="009159CF" w:rsidTr="008E4E53">
        <w:tc>
          <w:tcPr>
            <w:tcW w:w="10648" w:type="dxa"/>
            <w:shd w:val="clear" w:color="auto" w:fill="auto"/>
          </w:tcPr>
          <w:p w:rsidR="005019EE" w:rsidRPr="009159CF" w:rsidRDefault="003D2B1C" w:rsidP="00AE0261">
            <w:pPr>
              <w:widowControl w:val="0"/>
              <w:rPr>
                <w:rFonts w:ascii="Arial" w:hAnsi="Arial" w:cs="Arial"/>
                <w:sz w:val="16"/>
                <w:szCs w:val="16"/>
              </w:rPr>
            </w:pPr>
            <w:r>
              <w:rPr>
                <w:rFonts w:ascii="Arial" w:hAnsi="Arial" w:cs="Arial"/>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2pt;height:41.4pt" fillcolor="black">
                  <v:shadow on="t" color="#b2b2b2" opacity="52429f" offset="3pt"/>
                  <v:textpath style="font-family:&quot;Times New Roman&quot;;v-text-kern:t" trim="t" fitpath="t" string="Официальный вестник"/>
                </v:shape>
              </w:pict>
            </w:r>
          </w:p>
        </w:tc>
      </w:tr>
      <w:tr w:rsidR="00A339B3" w:rsidRPr="009159CF" w:rsidTr="008E4E53">
        <w:tc>
          <w:tcPr>
            <w:tcW w:w="10648" w:type="dxa"/>
            <w:shd w:val="clear" w:color="auto" w:fill="auto"/>
          </w:tcPr>
          <w:p w:rsidR="005019EE" w:rsidRPr="009159CF" w:rsidRDefault="003D2B1C" w:rsidP="00AE0261">
            <w:pPr>
              <w:widowControl w:val="0"/>
              <w:rPr>
                <w:rFonts w:ascii="Arial" w:hAnsi="Arial" w:cs="Arial"/>
                <w:sz w:val="16"/>
                <w:szCs w:val="16"/>
              </w:rPr>
            </w:pPr>
            <w:r>
              <w:rPr>
                <w:rFonts w:ascii="Arial" w:hAnsi="Arial" w:cs="Arial"/>
                <w:sz w:val="16"/>
                <w:szCs w:val="16"/>
              </w:rPr>
              <w:pict>
                <v:shape id="_x0000_i1026" type="#_x0000_t136" style="width:245.5pt;height:15.85pt">
                  <v:shadow on="t" color="#b2b2b2" opacity="52429f" offset="3pt"/>
                  <v:textpath style="font-family:&quot;Times New Roman&quot;;font-size:14pt;v-text-kern:t" trim="t" fitpath="t" string="Новгородского муниципального района"/>
                </v:shape>
              </w:pict>
            </w:r>
          </w:p>
          <w:p w:rsidR="005019EE" w:rsidRPr="009159CF" w:rsidRDefault="005019EE" w:rsidP="00AE0261">
            <w:pPr>
              <w:widowControl w:val="0"/>
              <w:jc w:val="right"/>
              <w:rPr>
                <w:rFonts w:ascii="Arial" w:hAnsi="Arial" w:cs="Arial"/>
                <w:b/>
                <w:sz w:val="16"/>
                <w:szCs w:val="16"/>
              </w:rPr>
            </w:pPr>
            <w:r w:rsidRPr="009159CF">
              <w:rPr>
                <w:rFonts w:ascii="Arial" w:hAnsi="Arial" w:cs="Arial"/>
                <w:b/>
                <w:sz w:val="16"/>
                <w:szCs w:val="16"/>
              </w:rPr>
              <w:t>Издается с 30 апреля 2015 года</w:t>
            </w:r>
          </w:p>
        </w:tc>
      </w:tr>
    </w:tbl>
    <w:p w:rsidR="00C20EC5" w:rsidRPr="00C20EC5" w:rsidRDefault="00C20EC5" w:rsidP="00C20EC5">
      <w:pPr>
        <w:widowControl w:val="0"/>
        <w:rPr>
          <w:rFonts w:ascii="Arial" w:hAnsi="Arial" w:cs="Arial"/>
          <w:b/>
          <w:sz w:val="16"/>
          <w:szCs w:val="16"/>
        </w:rPr>
      </w:pPr>
      <w:r w:rsidRPr="00C20EC5">
        <w:rPr>
          <w:rFonts w:ascii="Arial" w:hAnsi="Arial" w:cs="Arial"/>
          <w:b/>
          <w:sz w:val="16"/>
          <w:szCs w:val="16"/>
        </w:rPr>
        <w:t>Российская Федерация</w:t>
      </w:r>
    </w:p>
    <w:p w:rsidR="00C20EC5" w:rsidRPr="00C20EC5" w:rsidRDefault="00C20EC5" w:rsidP="00C20EC5">
      <w:pPr>
        <w:widowControl w:val="0"/>
        <w:rPr>
          <w:rFonts w:ascii="Arial" w:hAnsi="Arial" w:cs="Arial"/>
          <w:b/>
          <w:sz w:val="16"/>
          <w:szCs w:val="16"/>
        </w:rPr>
      </w:pPr>
      <w:r w:rsidRPr="00C20EC5">
        <w:rPr>
          <w:rFonts w:ascii="Arial" w:hAnsi="Arial" w:cs="Arial"/>
          <w:b/>
          <w:sz w:val="16"/>
          <w:szCs w:val="16"/>
        </w:rPr>
        <w:t>Новгородская область</w:t>
      </w:r>
    </w:p>
    <w:p w:rsidR="00F7585B" w:rsidRPr="00F7585B" w:rsidRDefault="00C20EC5" w:rsidP="00F7585B">
      <w:pPr>
        <w:widowControl w:val="0"/>
        <w:outlineLvl w:val="2"/>
        <w:rPr>
          <w:rFonts w:ascii="Arial" w:hAnsi="Arial" w:cs="Arial"/>
          <w:b/>
          <w:sz w:val="16"/>
          <w:szCs w:val="16"/>
        </w:rPr>
      </w:pPr>
      <w:r w:rsidRPr="00C20EC5">
        <w:rPr>
          <w:rFonts w:ascii="Arial" w:hAnsi="Arial" w:cs="Arial"/>
          <w:b/>
          <w:sz w:val="16"/>
          <w:szCs w:val="16"/>
        </w:rPr>
        <w:t>АДМИНИСТРАЦИЯ НОВГОРОДСКОГО МУНИЦИПАЛЬНОГО РАЙОНА</w:t>
      </w:r>
    </w:p>
    <w:p w:rsidR="00F7585B" w:rsidRPr="00F7585B" w:rsidRDefault="00F7585B" w:rsidP="00F7585B">
      <w:pPr>
        <w:widowControl w:val="0"/>
        <w:jc w:val="both"/>
        <w:rPr>
          <w:rFonts w:ascii="Arial" w:hAnsi="Arial" w:cs="Arial"/>
          <w:b/>
          <w:color w:val="000000"/>
          <w:sz w:val="16"/>
          <w:szCs w:val="16"/>
        </w:rPr>
      </w:pPr>
    </w:p>
    <w:p w:rsidR="00645E41" w:rsidRPr="00645E41" w:rsidRDefault="00F7585B" w:rsidP="00645E41">
      <w:pPr>
        <w:widowControl w:val="0"/>
        <w:rPr>
          <w:rFonts w:ascii="Arial" w:hAnsi="Arial" w:cs="Arial"/>
          <w:b/>
          <w:color w:val="000000"/>
          <w:sz w:val="16"/>
          <w:szCs w:val="16"/>
        </w:rPr>
      </w:pPr>
      <w:r w:rsidRPr="00F7585B">
        <w:rPr>
          <w:rFonts w:ascii="Arial" w:hAnsi="Arial" w:cs="Arial"/>
          <w:b/>
          <w:color w:val="000000"/>
          <w:sz w:val="16"/>
          <w:szCs w:val="16"/>
        </w:rPr>
        <w:t>РЕШЕНИЕ</w:t>
      </w:r>
    </w:p>
    <w:p w:rsidR="00F7585B" w:rsidRPr="00F7585B" w:rsidRDefault="00F7585B" w:rsidP="00F7585B">
      <w:pPr>
        <w:widowControl w:val="0"/>
        <w:jc w:val="both"/>
        <w:rPr>
          <w:rFonts w:ascii="Arial" w:hAnsi="Arial" w:cs="Arial"/>
          <w:color w:val="000000"/>
          <w:sz w:val="16"/>
          <w:szCs w:val="16"/>
        </w:rPr>
      </w:pPr>
      <w:r w:rsidRPr="00F7585B">
        <w:rPr>
          <w:rFonts w:ascii="Arial" w:hAnsi="Arial" w:cs="Arial"/>
          <w:color w:val="000000"/>
          <w:sz w:val="16"/>
          <w:szCs w:val="16"/>
        </w:rPr>
        <w:t>от 30.06.2023 № 855</w:t>
      </w:r>
    </w:p>
    <w:p w:rsidR="00F7585B" w:rsidRPr="00F7585B" w:rsidRDefault="00F7585B" w:rsidP="00F7585B">
      <w:pPr>
        <w:widowControl w:val="0"/>
        <w:jc w:val="both"/>
        <w:rPr>
          <w:rFonts w:ascii="Arial" w:hAnsi="Arial" w:cs="Arial"/>
          <w:color w:val="000000"/>
          <w:sz w:val="16"/>
          <w:szCs w:val="16"/>
        </w:rPr>
      </w:pPr>
      <w:r w:rsidRPr="00F7585B">
        <w:rPr>
          <w:rFonts w:ascii="Arial" w:hAnsi="Arial" w:cs="Arial"/>
          <w:color w:val="000000"/>
          <w:sz w:val="16"/>
          <w:szCs w:val="16"/>
        </w:rPr>
        <w:t>Великий Новгород</w:t>
      </w:r>
    </w:p>
    <w:p w:rsidR="00F7585B" w:rsidRPr="00F7585B" w:rsidRDefault="00F7585B" w:rsidP="00F7585B">
      <w:pPr>
        <w:widowControl w:val="0"/>
        <w:jc w:val="both"/>
        <w:rPr>
          <w:rFonts w:ascii="Arial" w:hAnsi="Arial" w:cs="Arial"/>
          <w:color w:val="000000"/>
          <w:sz w:val="16"/>
          <w:szCs w:val="16"/>
        </w:rPr>
      </w:pPr>
    </w:p>
    <w:p w:rsidR="00F7585B" w:rsidRPr="00F7585B" w:rsidRDefault="00F7585B" w:rsidP="00F7585B">
      <w:pPr>
        <w:widowControl w:val="0"/>
        <w:jc w:val="both"/>
        <w:rPr>
          <w:rFonts w:ascii="Arial" w:hAnsi="Arial" w:cs="Arial"/>
          <w:b/>
          <w:color w:val="000000"/>
          <w:sz w:val="16"/>
          <w:szCs w:val="16"/>
        </w:rPr>
      </w:pPr>
      <w:r w:rsidRPr="00F7585B">
        <w:rPr>
          <w:rFonts w:ascii="Arial" w:hAnsi="Arial" w:cs="Arial"/>
          <w:b/>
          <w:color w:val="000000"/>
          <w:sz w:val="16"/>
          <w:szCs w:val="16"/>
        </w:rPr>
        <w:t>О внесении изменений в решение</w:t>
      </w:r>
      <w:r w:rsidR="00FE0400">
        <w:rPr>
          <w:rFonts w:ascii="Arial" w:hAnsi="Arial" w:cs="Arial"/>
          <w:b/>
          <w:color w:val="000000"/>
          <w:sz w:val="16"/>
          <w:szCs w:val="16"/>
        </w:rPr>
        <w:t xml:space="preserve"> </w:t>
      </w:r>
      <w:r w:rsidRPr="00F7585B">
        <w:rPr>
          <w:rFonts w:ascii="Arial" w:hAnsi="Arial" w:cs="Arial"/>
          <w:b/>
          <w:color w:val="000000"/>
          <w:sz w:val="16"/>
          <w:szCs w:val="16"/>
        </w:rPr>
        <w:t xml:space="preserve">Думы Новгородского муниципального </w:t>
      </w:r>
    </w:p>
    <w:p w:rsidR="00FE0400" w:rsidRDefault="00F7585B" w:rsidP="00F7585B">
      <w:pPr>
        <w:widowControl w:val="0"/>
        <w:jc w:val="both"/>
        <w:rPr>
          <w:rFonts w:ascii="Arial" w:hAnsi="Arial" w:cs="Arial"/>
          <w:b/>
          <w:color w:val="000000"/>
          <w:sz w:val="16"/>
          <w:szCs w:val="16"/>
        </w:rPr>
      </w:pPr>
      <w:r w:rsidRPr="00F7585B">
        <w:rPr>
          <w:rFonts w:ascii="Arial" w:hAnsi="Arial" w:cs="Arial"/>
          <w:b/>
          <w:color w:val="000000"/>
          <w:sz w:val="16"/>
          <w:szCs w:val="16"/>
        </w:rPr>
        <w:t xml:space="preserve">района от 20.12.2022 № 803 «О бюджете Новгородского муниципального </w:t>
      </w:r>
    </w:p>
    <w:p w:rsidR="00F7585B" w:rsidRPr="00F7585B" w:rsidRDefault="00F7585B" w:rsidP="00F7585B">
      <w:pPr>
        <w:widowControl w:val="0"/>
        <w:jc w:val="both"/>
        <w:rPr>
          <w:rFonts w:ascii="Arial" w:hAnsi="Arial" w:cs="Arial"/>
          <w:b/>
          <w:color w:val="000000"/>
          <w:sz w:val="16"/>
          <w:szCs w:val="16"/>
        </w:rPr>
      </w:pPr>
      <w:r w:rsidRPr="00F7585B">
        <w:rPr>
          <w:rFonts w:ascii="Arial" w:hAnsi="Arial" w:cs="Arial"/>
          <w:b/>
          <w:color w:val="000000"/>
          <w:sz w:val="16"/>
          <w:szCs w:val="16"/>
        </w:rPr>
        <w:t>района на 2023 год и на плановый период 2024 и 2025 годов»</w:t>
      </w:r>
    </w:p>
    <w:p w:rsidR="00F7585B" w:rsidRPr="00F7585B" w:rsidRDefault="00F7585B" w:rsidP="00F7585B">
      <w:pPr>
        <w:widowControl w:val="0"/>
        <w:ind w:firstLine="709"/>
        <w:jc w:val="both"/>
        <w:rPr>
          <w:rFonts w:ascii="Arial" w:hAnsi="Arial" w:cs="Arial"/>
          <w:b/>
          <w:color w:val="000000"/>
          <w:sz w:val="16"/>
          <w:szCs w:val="16"/>
        </w:rPr>
      </w:pPr>
    </w:p>
    <w:p w:rsidR="00F7585B" w:rsidRDefault="00F7585B" w:rsidP="00FE0400">
      <w:pPr>
        <w:widowControl w:val="0"/>
        <w:ind w:firstLine="709"/>
        <w:jc w:val="both"/>
        <w:rPr>
          <w:rFonts w:ascii="Arial" w:hAnsi="Arial" w:cs="Arial"/>
          <w:color w:val="000000"/>
          <w:sz w:val="16"/>
          <w:szCs w:val="16"/>
        </w:rPr>
      </w:pPr>
      <w:r w:rsidRPr="00F7585B">
        <w:rPr>
          <w:rFonts w:ascii="Arial" w:hAnsi="Arial" w:cs="Arial"/>
          <w:color w:val="000000"/>
          <w:sz w:val="16"/>
          <w:szCs w:val="16"/>
        </w:rPr>
        <w:t>В соответствии с Бюджетным кодексом Российской Федерации, Уставом муниципального образования Новгородский муниципальный район,</w:t>
      </w:r>
      <w:r w:rsidR="00FE0400">
        <w:rPr>
          <w:rFonts w:ascii="Arial" w:hAnsi="Arial" w:cs="Arial"/>
          <w:color w:val="000000"/>
          <w:sz w:val="16"/>
          <w:szCs w:val="16"/>
        </w:rPr>
        <w:t xml:space="preserve"> </w:t>
      </w:r>
      <w:r w:rsidRPr="00F7585B">
        <w:rPr>
          <w:rFonts w:ascii="Arial" w:hAnsi="Arial" w:cs="Arial"/>
          <w:color w:val="000000"/>
          <w:sz w:val="16"/>
          <w:szCs w:val="16"/>
        </w:rPr>
        <w:t xml:space="preserve">Дума Новгородского муниципального района </w:t>
      </w:r>
      <w:r w:rsidRPr="00F7585B">
        <w:rPr>
          <w:rFonts w:ascii="Arial" w:hAnsi="Arial" w:cs="Arial"/>
          <w:b/>
          <w:color w:val="000000"/>
          <w:sz w:val="16"/>
          <w:szCs w:val="16"/>
        </w:rPr>
        <w:t>РЕШИЛА</w:t>
      </w:r>
      <w:r>
        <w:rPr>
          <w:rFonts w:ascii="Arial" w:hAnsi="Arial" w:cs="Arial"/>
          <w:color w:val="000000"/>
          <w:sz w:val="16"/>
          <w:szCs w:val="16"/>
        </w:rPr>
        <w:t>:</w:t>
      </w:r>
    </w:p>
    <w:p w:rsidR="00F7585B" w:rsidRDefault="00F7585B" w:rsidP="00F7585B">
      <w:pPr>
        <w:widowControl w:val="0"/>
        <w:ind w:firstLine="709"/>
        <w:jc w:val="both"/>
        <w:rPr>
          <w:rFonts w:ascii="Arial" w:hAnsi="Arial" w:cs="Arial"/>
          <w:color w:val="000000"/>
          <w:sz w:val="16"/>
          <w:szCs w:val="16"/>
        </w:rPr>
      </w:pPr>
      <w:r>
        <w:rPr>
          <w:rFonts w:ascii="Arial" w:hAnsi="Arial" w:cs="Arial"/>
          <w:color w:val="000000"/>
          <w:sz w:val="16"/>
          <w:szCs w:val="16"/>
        </w:rPr>
        <w:t xml:space="preserve">1. </w:t>
      </w:r>
      <w:r w:rsidRPr="00F7585B">
        <w:rPr>
          <w:rFonts w:ascii="Arial" w:hAnsi="Arial" w:cs="Arial"/>
          <w:color w:val="000000"/>
          <w:sz w:val="16"/>
          <w:szCs w:val="16"/>
        </w:rPr>
        <w:t>Внести в решение Думы Новгородского муниципального района от 20.12.2022 № 803 «О бюджете Новгородского муниципального района на 2023 год и на плановый период 2024 и 2025 годов (далее - решение)» следующие изменения:</w:t>
      </w:r>
    </w:p>
    <w:p w:rsidR="00F7585B" w:rsidRPr="00F7585B" w:rsidRDefault="00F7585B" w:rsidP="00F7585B">
      <w:pPr>
        <w:widowControl w:val="0"/>
        <w:ind w:firstLine="709"/>
        <w:jc w:val="both"/>
        <w:rPr>
          <w:rFonts w:ascii="Arial" w:hAnsi="Arial" w:cs="Arial"/>
          <w:color w:val="000000"/>
          <w:sz w:val="16"/>
          <w:szCs w:val="16"/>
        </w:rPr>
      </w:pPr>
      <w:r>
        <w:rPr>
          <w:rFonts w:ascii="Arial" w:hAnsi="Arial" w:cs="Arial"/>
          <w:color w:val="000000"/>
          <w:sz w:val="16"/>
          <w:szCs w:val="16"/>
        </w:rPr>
        <w:t xml:space="preserve">1.1 </w:t>
      </w:r>
      <w:r w:rsidRPr="00F7585B">
        <w:rPr>
          <w:rFonts w:ascii="Arial" w:hAnsi="Arial" w:cs="Arial"/>
          <w:color w:val="000000"/>
          <w:sz w:val="16"/>
          <w:szCs w:val="16"/>
        </w:rPr>
        <w:t>пункт 1 решения изложить в следующей редакции:</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«1. Утвердить основные характеристики бюджета Новгородского муниципального района (далее – бюджет района) на 2023 год:</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1) прогнозируемый общий объем доходов бюджета района в сумме 1 517 918,40447 тыс. рублей;</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2) общий объем расходов бюджета района в сумме 1 582 855,16348 тыс. рублей;</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3) прогнозируемый дефицит бюджета района в сумме 64 936,75901 тыс. рублей</w:t>
      </w:r>
      <w:proofErr w:type="gramStart"/>
      <w:r w:rsidRPr="00F7585B">
        <w:rPr>
          <w:rFonts w:ascii="Arial" w:hAnsi="Arial" w:cs="Arial"/>
          <w:color w:val="000000"/>
          <w:sz w:val="16"/>
          <w:szCs w:val="16"/>
        </w:rPr>
        <w:t>.»;</w:t>
      </w:r>
      <w:proofErr w:type="gramEnd"/>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 xml:space="preserve">1.2. пункт 2 решения изложить в следующей редакции: </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«2. Утвердить основные характеристики бюджета района на 2024 год и на 2025 год:</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1) прогнозируемый общий объем доходов бюджета района на 2024 год в сумме 1 092 774,53629 тыс. рублей и на 2025 год в сумме 1 168 347,54103 тыс. рублей;</w:t>
      </w:r>
    </w:p>
    <w:p w:rsidR="00F7585B" w:rsidRPr="00F7585B" w:rsidRDefault="00F7585B" w:rsidP="00F7585B">
      <w:pPr>
        <w:widowControl w:val="0"/>
        <w:ind w:firstLine="709"/>
        <w:jc w:val="both"/>
        <w:rPr>
          <w:rFonts w:ascii="Arial" w:hAnsi="Arial" w:cs="Arial"/>
          <w:color w:val="000000"/>
          <w:sz w:val="16"/>
          <w:szCs w:val="16"/>
        </w:rPr>
      </w:pPr>
      <w:proofErr w:type="gramStart"/>
      <w:r w:rsidRPr="00F7585B">
        <w:rPr>
          <w:rFonts w:ascii="Arial" w:hAnsi="Arial" w:cs="Arial"/>
          <w:color w:val="000000"/>
          <w:sz w:val="16"/>
          <w:szCs w:val="16"/>
        </w:rPr>
        <w:t>2) общий объем расходов бюджета района на 2024 год в сумме 1 092 774,53629 тыс. рублей, в том числе условно утвержденные расходы в сумме 11 953,575 тыс. рублей и на 2025 год в сумме 1 168 347,54103 тыс. рублей, в том числе условно утвержденные расходы в сумме 93 826,18369 тыс. рублей;</w:t>
      </w:r>
      <w:proofErr w:type="gramEnd"/>
    </w:p>
    <w:p w:rsidR="00F7585B" w:rsidRPr="00F7585B" w:rsidRDefault="00F7585B" w:rsidP="00F7585B">
      <w:pPr>
        <w:widowControl w:val="0"/>
        <w:ind w:firstLine="709"/>
        <w:jc w:val="both"/>
        <w:rPr>
          <w:rFonts w:ascii="Arial" w:hAnsi="Arial" w:cs="Arial"/>
          <w:b/>
          <w:color w:val="000000"/>
          <w:sz w:val="16"/>
          <w:szCs w:val="16"/>
        </w:rPr>
      </w:pPr>
      <w:r w:rsidRPr="00F7585B">
        <w:rPr>
          <w:rFonts w:ascii="Arial" w:hAnsi="Arial" w:cs="Arial"/>
          <w:color w:val="000000"/>
          <w:sz w:val="16"/>
          <w:szCs w:val="16"/>
        </w:rPr>
        <w:t>3) прогнозируемый дефицит бюджета района на 2024 год в сумме 0,0 тыс. рублей и на 2025 год в сумме 0,0 тыс. рублей</w:t>
      </w:r>
      <w:proofErr w:type="gramStart"/>
      <w:r w:rsidRPr="00F7585B">
        <w:rPr>
          <w:rFonts w:ascii="Arial" w:hAnsi="Arial" w:cs="Arial"/>
          <w:color w:val="000000"/>
          <w:sz w:val="16"/>
          <w:szCs w:val="16"/>
        </w:rPr>
        <w:t>.».</w:t>
      </w:r>
      <w:proofErr w:type="gramEnd"/>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1.3. пункт 11 решения изложить в следующей редакции:</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«11. Утвердить объем межбюджетных трансфертов, получаемых из других бюджетов бюджетной системы Российской Федерации на 2023 год в сумме 1 082 680,95356 тыс. рублей, на 2024 год в сумме 635 042,06629 тыс. рублей, на 2025 год в сумме 667 118,58103 тыс. рублей</w:t>
      </w:r>
      <w:proofErr w:type="gramStart"/>
      <w:r w:rsidRPr="00F7585B">
        <w:rPr>
          <w:rFonts w:ascii="Arial" w:hAnsi="Arial" w:cs="Arial"/>
          <w:color w:val="000000"/>
          <w:sz w:val="16"/>
          <w:szCs w:val="16"/>
        </w:rPr>
        <w:t>.»;</w:t>
      </w:r>
    </w:p>
    <w:p w:rsidR="00F7585B" w:rsidRPr="00F7585B" w:rsidRDefault="00F7585B" w:rsidP="00F7585B">
      <w:pPr>
        <w:widowControl w:val="0"/>
        <w:ind w:firstLine="709"/>
        <w:jc w:val="both"/>
        <w:rPr>
          <w:rFonts w:ascii="Arial" w:hAnsi="Arial" w:cs="Arial"/>
          <w:color w:val="000000"/>
          <w:sz w:val="16"/>
          <w:szCs w:val="16"/>
        </w:rPr>
      </w:pPr>
      <w:proofErr w:type="gramEnd"/>
      <w:r w:rsidRPr="00F7585B">
        <w:rPr>
          <w:rFonts w:ascii="Arial" w:hAnsi="Arial" w:cs="Arial"/>
          <w:color w:val="000000"/>
          <w:sz w:val="16"/>
          <w:szCs w:val="16"/>
        </w:rPr>
        <w:t>1.4. дополнить пункт 13 решения абзацем следующего содержания:</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«Субсидии некоммерческим организациям, не являющимся государственными (муниципальными) учреждениями, предоставляются в порядке, установленном нормативным правовым актом Новгородского муниципального района социально ориентированным некоммерческим организациям, реализующим  социально значимые проекты на территории Новгородского муниципального района по отдельным направлениям деятельности, в рамках муниципальной программы Новгородского муниципального района «Развитие форм поддержки социально ориентированных некоммерческих организаций на территории Новгородского муниципального района на 2023-2025 годы»</w:t>
      </w:r>
      <w:proofErr w:type="gramStart"/>
      <w:r w:rsidRPr="00F7585B">
        <w:rPr>
          <w:rFonts w:ascii="Arial" w:hAnsi="Arial" w:cs="Arial"/>
          <w:color w:val="000000"/>
          <w:sz w:val="16"/>
          <w:szCs w:val="16"/>
        </w:rPr>
        <w:t>.»</w:t>
      </w:r>
      <w:proofErr w:type="gramEnd"/>
      <w:r w:rsidRPr="00F7585B">
        <w:rPr>
          <w:rFonts w:ascii="Arial" w:hAnsi="Arial" w:cs="Arial"/>
          <w:color w:val="000000"/>
          <w:sz w:val="16"/>
          <w:szCs w:val="16"/>
        </w:rPr>
        <w:t>;</w:t>
      </w:r>
    </w:p>
    <w:p w:rsidR="00F7585B" w:rsidRP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1.5. приложения 1, 2, 4, 5, 6, 8 к решению изложить в прилагаемой редакции.</w:t>
      </w:r>
    </w:p>
    <w:p w:rsidR="00F7585B" w:rsidRDefault="00F7585B" w:rsidP="00F7585B">
      <w:pPr>
        <w:widowControl w:val="0"/>
        <w:ind w:firstLine="709"/>
        <w:jc w:val="both"/>
        <w:rPr>
          <w:rFonts w:ascii="Arial" w:hAnsi="Arial" w:cs="Arial"/>
          <w:color w:val="000000"/>
          <w:sz w:val="16"/>
          <w:szCs w:val="16"/>
        </w:rPr>
      </w:pPr>
      <w:r w:rsidRPr="00F7585B">
        <w:rPr>
          <w:rFonts w:ascii="Arial" w:hAnsi="Arial" w:cs="Arial"/>
          <w:color w:val="000000"/>
          <w:sz w:val="16"/>
          <w:szCs w:val="16"/>
        </w:rPr>
        <w:t xml:space="preserve">2.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F7585B" w:rsidRPr="00F7585B" w:rsidRDefault="00F7585B" w:rsidP="00F7585B">
      <w:pPr>
        <w:widowControl w:val="0"/>
        <w:jc w:val="both"/>
        <w:rPr>
          <w:rFonts w:ascii="Arial" w:hAnsi="Arial" w:cs="Arial"/>
          <w:color w:val="000000"/>
          <w:sz w:val="16"/>
          <w:szCs w:val="16"/>
        </w:rPr>
      </w:pPr>
    </w:p>
    <w:tbl>
      <w:tblPr>
        <w:tblW w:w="0" w:type="auto"/>
        <w:tblLayout w:type="fixed"/>
        <w:tblCellMar>
          <w:left w:w="28" w:type="dxa"/>
          <w:right w:w="28" w:type="dxa"/>
        </w:tblCellMar>
        <w:tblLook w:val="0000" w:firstRow="0" w:lastRow="0" w:firstColumn="0" w:lastColumn="0" w:noHBand="0" w:noVBand="0"/>
      </w:tblPr>
      <w:tblGrid>
        <w:gridCol w:w="4015"/>
        <w:gridCol w:w="4782"/>
      </w:tblGrid>
      <w:tr w:rsidR="00F7585B" w:rsidRPr="00F7585B" w:rsidTr="00FF3BE9">
        <w:trPr>
          <w:cantSplit/>
          <w:trHeight w:val="5"/>
        </w:trPr>
        <w:tc>
          <w:tcPr>
            <w:tcW w:w="4015" w:type="dxa"/>
          </w:tcPr>
          <w:p w:rsidR="00F7585B" w:rsidRPr="00F7585B" w:rsidRDefault="00F7585B" w:rsidP="00F7585B">
            <w:pPr>
              <w:widowControl w:val="0"/>
              <w:jc w:val="both"/>
              <w:rPr>
                <w:rFonts w:ascii="Arial" w:hAnsi="Arial" w:cs="Arial"/>
                <w:color w:val="000000"/>
                <w:sz w:val="16"/>
                <w:szCs w:val="16"/>
              </w:rPr>
            </w:pPr>
            <w:r w:rsidRPr="00F7585B">
              <w:rPr>
                <w:rFonts w:ascii="Arial" w:hAnsi="Arial" w:cs="Arial"/>
                <w:color w:val="000000"/>
                <w:sz w:val="16"/>
                <w:szCs w:val="16"/>
              </w:rPr>
              <w:t xml:space="preserve">Первый заместитель Главы </w:t>
            </w:r>
          </w:p>
          <w:p w:rsidR="00F7585B" w:rsidRPr="00F7585B" w:rsidRDefault="00F7585B" w:rsidP="00F7585B">
            <w:pPr>
              <w:widowControl w:val="0"/>
              <w:jc w:val="both"/>
              <w:rPr>
                <w:rFonts w:ascii="Arial" w:hAnsi="Arial" w:cs="Arial"/>
                <w:color w:val="000000"/>
                <w:sz w:val="16"/>
                <w:szCs w:val="16"/>
              </w:rPr>
            </w:pPr>
            <w:r w:rsidRPr="00F7585B">
              <w:rPr>
                <w:rFonts w:ascii="Arial" w:hAnsi="Arial" w:cs="Arial"/>
                <w:color w:val="000000"/>
                <w:sz w:val="16"/>
                <w:szCs w:val="16"/>
              </w:rPr>
              <w:t>Администрации</w:t>
            </w:r>
            <w:r>
              <w:rPr>
                <w:rFonts w:ascii="Arial" w:hAnsi="Arial" w:cs="Arial"/>
                <w:color w:val="000000"/>
                <w:sz w:val="16"/>
                <w:szCs w:val="16"/>
              </w:rPr>
              <w:t xml:space="preserve">                            </w:t>
            </w:r>
            <w:r w:rsidRPr="00F7585B">
              <w:rPr>
                <w:rFonts w:ascii="Arial" w:hAnsi="Arial" w:cs="Arial"/>
                <w:color w:val="000000"/>
                <w:sz w:val="16"/>
                <w:szCs w:val="16"/>
              </w:rPr>
              <w:t>И.И. Щербань</w:t>
            </w:r>
          </w:p>
          <w:p w:rsidR="00F7585B" w:rsidRPr="00F7585B" w:rsidRDefault="00F7585B" w:rsidP="00F7585B">
            <w:pPr>
              <w:widowControl w:val="0"/>
              <w:jc w:val="both"/>
              <w:rPr>
                <w:rFonts w:ascii="Arial" w:hAnsi="Arial" w:cs="Arial"/>
                <w:color w:val="000000"/>
                <w:sz w:val="16"/>
                <w:szCs w:val="16"/>
              </w:rPr>
            </w:pPr>
          </w:p>
        </w:tc>
        <w:tc>
          <w:tcPr>
            <w:tcW w:w="4782" w:type="dxa"/>
          </w:tcPr>
          <w:p w:rsidR="00F7585B" w:rsidRPr="00F7585B" w:rsidRDefault="00F7585B" w:rsidP="00F7585B">
            <w:pPr>
              <w:widowControl w:val="0"/>
              <w:jc w:val="both"/>
              <w:rPr>
                <w:rFonts w:ascii="Arial" w:hAnsi="Arial" w:cs="Arial"/>
                <w:color w:val="000000"/>
                <w:sz w:val="16"/>
                <w:szCs w:val="16"/>
              </w:rPr>
            </w:pPr>
            <w:r w:rsidRPr="00F7585B">
              <w:rPr>
                <w:rFonts w:ascii="Arial" w:hAnsi="Arial" w:cs="Arial"/>
                <w:color w:val="000000"/>
                <w:sz w:val="16"/>
                <w:szCs w:val="16"/>
              </w:rPr>
              <w:t xml:space="preserve">Председатель Думы </w:t>
            </w:r>
          </w:p>
          <w:p w:rsidR="00F7585B" w:rsidRPr="00F7585B" w:rsidRDefault="00F7585B" w:rsidP="00F7585B">
            <w:pPr>
              <w:widowControl w:val="0"/>
              <w:jc w:val="both"/>
              <w:rPr>
                <w:rFonts w:ascii="Arial" w:hAnsi="Arial" w:cs="Arial"/>
                <w:color w:val="000000"/>
                <w:sz w:val="16"/>
                <w:szCs w:val="16"/>
              </w:rPr>
            </w:pPr>
            <w:r w:rsidRPr="00F7585B">
              <w:rPr>
                <w:rFonts w:ascii="Arial" w:hAnsi="Arial" w:cs="Arial"/>
                <w:color w:val="000000"/>
                <w:sz w:val="16"/>
                <w:szCs w:val="16"/>
              </w:rPr>
              <w:t>муниципального района</w:t>
            </w:r>
            <w:r>
              <w:rPr>
                <w:rFonts w:ascii="Arial" w:hAnsi="Arial" w:cs="Arial"/>
                <w:color w:val="000000"/>
                <w:sz w:val="16"/>
                <w:szCs w:val="16"/>
              </w:rPr>
              <w:t xml:space="preserve">    </w:t>
            </w:r>
            <w:r w:rsidR="00FF3BE9">
              <w:rPr>
                <w:rFonts w:ascii="Arial" w:hAnsi="Arial" w:cs="Arial"/>
                <w:color w:val="000000"/>
                <w:sz w:val="16"/>
                <w:szCs w:val="16"/>
              </w:rPr>
              <w:t xml:space="preserve">  </w:t>
            </w:r>
            <w:r>
              <w:rPr>
                <w:rFonts w:ascii="Arial" w:hAnsi="Arial" w:cs="Arial"/>
                <w:color w:val="000000"/>
                <w:sz w:val="16"/>
                <w:szCs w:val="16"/>
              </w:rPr>
              <w:t xml:space="preserve"> </w:t>
            </w:r>
            <w:r w:rsidRPr="00F7585B">
              <w:rPr>
                <w:rFonts w:ascii="Arial" w:hAnsi="Arial" w:cs="Arial"/>
                <w:color w:val="000000"/>
                <w:sz w:val="16"/>
                <w:szCs w:val="16"/>
              </w:rPr>
              <w:t>Д.Н. Гаврилов</w:t>
            </w:r>
          </w:p>
        </w:tc>
      </w:tr>
    </w:tbl>
    <w:p w:rsidR="00F7585B" w:rsidRPr="00F7585B" w:rsidRDefault="001E0C2C" w:rsidP="001E0C2C">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Приложение 1</w:t>
      </w:r>
    </w:p>
    <w:p w:rsidR="00F7585B" w:rsidRDefault="00F7585B" w:rsidP="00F7585B">
      <w:pPr>
        <w:widowControl w:val="0"/>
        <w:rPr>
          <w:rFonts w:ascii="Arial" w:hAnsi="Arial" w:cs="Arial"/>
          <w:color w:val="000000"/>
          <w:sz w:val="16"/>
          <w:szCs w:val="16"/>
        </w:rPr>
      </w:pPr>
      <w:r>
        <w:rPr>
          <w:rFonts w:ascii="Arial" w:hAnsi="Arial" w:cs="Arial"/>
          <w:color w:val="000000"/>
          <w:sz w:val="16"/>
          <w:szCs w:val="16"/>
        </w:rPr>
        <w:t xml:space="preserve">                                                                                                                              </w:t>
      </w:r>
      <w:r w:rsidRPr="00F7585B">
        <w:rPr>
          <w:rFonts w:ascii="Arial" w:hAnsi="Arial" w:cs="Arial"/>
          <w:color w:val="000000"/>
          <w:sz w:val="16"/>
          <w:szCs w:val="16"/>
        </w:rPr>
        <w:t>к решению Думы Новгородского муниципального района</w:t>
      </w:r>
    </w:p>
    <w:p w:rsidR="00F7585B" w:rsidRDefault="00F7585B" w:rsidP="00F7585B">
      <w:pPr>
        <w:widowControl w:val="0"/>
        <w:rPr>
          <w:rFonts w:ascii="Arial" w:hAnsi="Arial" w:cs="Arial"/>
          <w:color w:val="000000"/>
          <w:sz w:val="16"/>
          <w:szCs w:val="16"/>
        </w:rPr>
      </w:pPr>
      <w:r>
        <w:rPr>
          <w:rFonts w:ascii="Arial" w:hAnsi="Arial" w:cs="Arial"/>
          <w:color w:val="000000"/>
          <w:sz w:val="16"/>
          <w:szCs w:val="16"/>
        </w:rPr>
        <w:t xml:space="preserve">                                                                                                                              </w:t>
      </w:r>
      <w:r w:rsidRPr="00F7585B">
        <w:rPr>
          <w:rFonts w:ascii="Arial" w:hAnsi="Arial" w:cs="Arial"/>
          <w:color w:val="000000"/>
          <w:sz w:val="16"/>
          <w:szCs w:val="16"/>
        </w:rPr>
        <w:t xml:space="preserve">от 20.12.2022 № 803 "О бюджете </w:t>
      </w:r>
      <w:proofErr w:type="gramStart"/>
      <w:r w:rsidRPr="00F7585B">
        <w:rPr>
          <w:rFonts w:ascii="Arial" w:hAnsi="Arial" w:cs="Arial"/>
          <w:color w:val="000000"/>
          <w:sz w:val="16"/>
          <w:szCs w:val="16"/>
        </w:rPr>
        <w:t>Новгородского</w:t>
      </w:r>
      <w:proofErr w:type="gramEnd"/>
      <w:r w:rsidRPr="00F7585B">
        <w:rPr>
          <w:rFonts w:ascii="Arial" w:hAnsi="Arial" w:cs="Arial"/>
          <w:color w:val="000000"/>
          <w:sz w:val="16"/>
          <w:szCs w:val="16"/>
        </w:rPr>
        <w:t xml:space="preserve"> муниципального</w:t>
      </w:r>
    </w:p>
    <w:p w:rsidR="00F7585B" w:rsidRPr="00F7585B" w:rsidRDefault="00F7585B" w:rsidP="00F7585B">
      <w:pPr>
        <w:widowControl w:val="0"/>
        <w:rPr>
          <w:rFonts w:ascii="Arial" w:hAnsi="Arial" w:cs="Arial"/>
          <w:color w:val="000000"/>
          <w:sz w:val="16"/>
          <w:szCs w:val="16"/>
        </w:rPr>
      </w:pPr>
      <w:r>
        <w:rPr>
          <w:rFonts w:ascii="Arial" w:hAnsi="Arial" w:cs="Arial"/>
          <w:color w:val="000000"/>
          <w:sz w:val="16"/>
          <w:szCs w:val="16"/>
        </w:rPr>
        <w:t xml:space="preserve">                                                                                                                             </w:t>
      </w:r>
      <w:r w:rsidR="006314F1">
        <w:rPr>
          <w:rFonts w:ascii="Arial" w:hAnsi="Arial" w:cs="Arial"/>
          <w:color w:val="000000"/>
          <w:sz w:val="16"/>
          <w:szCs w:val="16"/>
        </w:rPr>
        <w:t xml:space="preserve">  </w:t>
      </w:r>
      <w:r w:rsidRPr="00F7585B">
        <w:rPr>
          <w:rFonts w:ascii="Arial" w:hAnsi="Arial" w:cs="Arial"/>
          <w:color w:val="000000"/>
          <w:sz w:val="16"/>
          <w:szCs w:val="16"/>
        </w:rPr>
        <w:t>района на 2023 год и на плановый период 2024 и 2025 годов"</w:t>
      </w:r>
    </w:p>
    <w:p w:rsidR="00614136" w:rsidRDefault="00F7585B" w:rsidP="00614136">
      <w:pPr>
        <w:widowControl w:val="0"/>
        <w:rPr>
          <w:rFonts w:ascii="Arial" w:hAnsi="Arial" w:cs="Arial"/>
          <w:color w:val="000000"/>
          <w:sz w:val="16"/>
          <w:szCs w:val="16"/>
        </w:rPr>
      </w:pPr>
      <w:r w:rsidRPr="00F7585B">
        <w:rPr>
          <w:rFonts w:ascii="Arial" w:hAnsi="Arial" w:cs="Arial"/>
          <w:color w:val="000000"/>
          <w:sz w:val="16"/>
          <w:szCs w:val="16"/>
        </w:rPr>
        <w:t>Прогнозируемые поступления доходов в бюджет Новгородского муниципа</w:t>
      </w:r>
      <w:r w:rsidR="005652DD">
        <w:rPr>
          <w:rFonts w:ascii="Arial" w:hAnsi="Arial" w:cs="Arial"/>
          <w:color w:val="000000"/>
          <w:sz w:val="16"/>
          <w:szCs w:val="16"/>
        </w:rPr>
        <w:t>льного района в 2023-2025 годах</w:t>
      </w:r>
    </w:p>
    <w:p w:rsidR="00F7585B" w:rsidRPr="00F7585B" w:rsidRDefault="00F7585B" w:rsidP="005E3479">
      <w:pPr>
        <w:widowControl w:val="0"/>
        <w:jc w:val="right"/>
        <w:rPr>
          <w:rFonts w:ascii="Arial" w:hAnsi="Arial" w:cs="Arial"/>
          <w:color w:val="000000"/>
          <w:sz w:val="16"/>
          <w:szCs w:val="16"/>
        </w:rPr>
      </w:pPr>
      <w:r w:rsidRPr="00F7585B">
        <w:rPr>
          <w:rFonts w:ascii="Arial" w:hAnsi="Arial" w:cs="Arial"/>
          <w:color w:val="000000"/>
          <w:sz w:val="16"/>
          <w:szCs w:val="16"/>
        </w:rPr>
        <w:t>(тыс. рублей)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4820"/>
        <w:gridCol w:w="1275"/>
        <w:gridCol w:w="1276"/>
        <w:gridCol w:w="1275"/>
      </w:tblGrid>
      <w:tr w:rsidR="00F7585B" w:rsidRPr="005E3479" w:rsidTr="004F4B08">
        <w:trPr>
          <w:trHeight w:val="184"/>
          <w:jc w:val="center"/>
        </w:trPr>
        <w:tc>
          <w:tcPr>
            <w:tcW w:w="1844" w:type="dxa"/>
            <w:vMerge w:val="restart"/>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Код бюджетной классификации Российской Федерации</w:t>
            </w:r>
          </w:p>
        </w:tc>
        <w:tc>
          <w:tcPr>
            <w:tcW w:w="4820" w:type="dxa"/>
            <w:vMerge w:val="restart"/>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Наименование доходов</w:t>
            </w:r>
          </w:p>
        </w:tc>
        <w:tc>
          <w:tcPr>
            <w:tcW w:w="1275" w:type="dxa"/>
            <w:vMerge w:val="restart"/>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2023 год</w:t>
            </w:r>
          </w:p>
        </w:tc>
        <w:tc>
          <w:tcPr>
            <w:tcW w:w="1276" w:type="dxa"/>
            <w:vMerge w:val="restart"/>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2024 год</w:t>
            </w:r>
          </w:p>
        </w:tc>
        <w:tc>
          <w:tcPr>
            <w:tcW w:w="1275" w:type="dxa"/>
            <w:vMerge w:val="restart"/>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2025 год</w:t>
            </w:r>
          </w:p>
        </w:tc>
      </w:tr>
      <w:tr w:rsidR="00F7585B" w:rsidRPr="005E3479" w:rsidTr="004F4B08">
        <w:trPr>
          <w:trHeight w:val="184"/>
          <w:jc w:val="center"/>
        </w:trPr>
        <w:tc>
          <w:tcPr>
            <w:tcW w:w="1844" w:type="dxa"/>
            <w:vMerge/>
            <w:hideMark/>
          </w:tcPr>
          <w:p w:rsidR="00F7585B" w:rsidRPr="005E3479" w:rsidRDefault="00F7585B" w:rsidP="00494896">
            <w:pPr>
              <w:widowControl w:val="0"/>
              <w:rPr>
                <w:rFonts w:ascii="Arial" w:hAnsi="Arial" w:cs="Arial"/>
                <w:bCs/>
                <w:color w:val="000000"/>
                <w:sz w:val="16"/>
                <w:szCs w:val="16"/>
              </w:rPr>
            </w:pPr>
          </w:p>
        </w:tc>
        <w:tc>
          <w:tcPr>
            <w:tcW w:w="4820" w:type="dxa"/>
            <w:vMerge/>
            <w:hideMark/>
          </w:tcPr>
          <w:p w:rsidR="00F7585B" w:rsidRPr="005E3479" w:rsidRDefault="00F7585B" w:rsidP="00494896">
            <w:pPr>
              <w:widowControl w:val="0"/>
              <w:rPr>
                <w:rFonts w:ascii="Arial" w:hAnsi="Arial" w:cs="Arial"/>
                <w:bCs/>
                <w:color w:val="000000"/>
                <w:sz w:val="16"/>
                <w:szCs w:val="16"/>
              </w:rPr>
            </w:pPr>
          </w:p>
        </w:tc>
        <w:tc>
          <w:tcPr>
            <w:tcW w:w="1275" w:type="dxa"/>
            <w:vMerge/>
            <w:hideMark/>
          </w:tcPr>
          <w:p w:rsidR="00F7585B" w:rsidRPr="005E3479" w:rsidRDefault="00F7585B" w:rsidP="00494896">
            <w:pPr>
              <w:widowControl w:val="0"/>
              <w:rPr>
                <w:rFonts w:ascii="Arial" w:hAnsi="Arial" w:cs="Arial"/>
                <w:bCs/>
                <w:color w:val="000000"/>
                <w:sz w:val="16"/>
                <w:szCs w:val="16"/>
              </w:rPr>
            </w:pPr>
          </w:p>
        </w:tc>
        <w:tc>
          <w:tcPr>
            <w:tcW w:w="1276" w:type="dxa"/>
            <w:vMerge/>
            <w:hideMark/>
          </w:tcPr>
          <w:p w:rsidR="00F7585B" w:rsidRPr="005E3479" w:rsidRDefault="00F7585B" w:rsidP="00494896">
            <w:pPr>
              <w:widowControl w:val="0"/>
              <w:rPr>
                <w:rFonts w:ascii="Arial" w:hAnsi="Arial" w:cs="Arial"/>
                <w:bCs/>
                <w:color w:val="000000"/>
                <w:sz w:val="16"/>
                <w:szCs w:val="16"/>
              </w:rPr>
            </w:pPr>
          </w:p>
        </w:tc>
        <w:tc>
          <w:tcPr>
            <w:tcW w:w="1275" w:type="dxa"/>
            <w:vMerge/>
            <w:hideMark/>
          </w:tcPr>
          <w:p w:rsidR="00F7585B" w:rsidRPr="005E3479" w:rsidRDefault="00F7585B" w:rsidP="00494896">
            <w:pPr>
              <w:widowControl w:val="0"/>
              <w:rPr>
                <w:rFonts w:ascii="Arial" w:hAnsi="Arial" w:cs="Arial"/>
                <w:bCs/>
                <w:color w:val="000000"/>
                <w:sz w:val="16"/>
                <w:szCs w:val="16"/>
              </w:rPr>
            </w:pP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ДОХОДЫ, ВСЕГО, в том числе </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1 517 918,40447</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1 092 774,53629</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1 168 347,54103</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1 00 00000 00 0000 000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НАЛОГОВЫЕ И НЕНАЛОГОВЫЕ ДОХОДЫ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435 783,54000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457 732,47000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501 228,96000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4820" w:type="dxa"/>
            <w:shd w:val="clear" w:color="auto" w:fill="auto"/>
            <w:hideMark/>
          </w:tcPr>
          <w:p w:rsidR="00F7585B" w:rsidRPr="005E3479" w:rsidRDefault="00F7585B" w:rsidP="00494896">
            <w:pPr>
              <w:widowControl w:val="0"/>
              <w:jc w:val="both"/>
              <w:rPr>
                <w:rFonts w:ascii="Arial" w:hAnsi="Arial" w:cs="Arial"/>
                <w:bCs/>
                <w:iCs/>
                <w:color w:val="000000"/>
                <w:sz w:val="16"/>
                <w:szCs w:val="16"/>
              </w:rPr>
            </w:pPr>
            <w:r w:rsidRPr="005E3479">
              <w:rPr>
                <w:rFonts w:ascii="Arial" w:hAnsi="Arial" w:cs="Arial"/>
                <w:bCs/>
                <w:iCs/>
                <w:color w:val="000000"/>
                <w:sz w:val="16"/>
                <w:szCs w:val="16"/>
              </w:rPr>
              <w:t>НАЛОГОВЫЕ ДОХОДЫ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363 291,34000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391 263,57000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435 201,06000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1 01 00000 00 0000 000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НАЛОГИ НА ПРИБЫЛЬ, ДОХОДЫ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221 101,90000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224 342,90000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238 925,60000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1 01 02000 01 0000 110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 на доходы физических лиц</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221 101,90000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224 342,90000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238 925,60000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1 01 02010 01 0000 110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E3479">
              <w:rPr>
                <w:rFonts w:ascii="Arial" w:hAnsi="Arial" w:cs="Arial"/>
                <w:color w:val="000000"/>
                <w:sz w:val="16"/>
                <w:szCs w:val="16"/>
                <w:vertAlign w:val="superscript"/>
              </w:rPr>
              <w:t>1</w:t>
            </w:r>
            <w:r w:rsidRPr="005E3479">
              <w:rPr>
                <w:rFonts w:ascii="Arial" w:hAnsi="Arial" w:cs="Arial"/>
                <w:color w:val="000000"/>
                <w:sz w:val="16"/>
                <w:szCs w:val="16"/>
              </w:rPr>
              <w:t xml:space="preserve"> и 228 Налогового кодекса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180 420,60000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182 751,40000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194 631,00000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1 01 02020 01 0000 110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28732,10000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29103,30000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30 995,00000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lastRenderedPageBreak/>
              <w:t>1 01 02030 01 0000 110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2112,60000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2139,90000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2 279,10000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1 01 02040 01 0000 110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2958,90000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3112,80000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3 315,00000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1 01 02080 01 0000 110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6877,70000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7235,50000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7 705,50000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1 03 00000 00 0000 000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НАЛОГИ НА ТОВАРЫ (РАБОТЫ, УСЛУГИ), РЕАЛИЗУЕМЫЕ НА ТЕРРИТОРИИ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1 716,84000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1 804,47000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1 943,36000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1 03 02000 01 0000 110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Акцизы по подакцизным товарам (продукции), производимым на территории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1 716,84000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1 804,47000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1 943,36000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1 03 02230 01 0000 110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813,18000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860,88000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929,42000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1 03 02231 01 0000 110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813,18000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860,88000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929,42000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1 03 02240 01 0000 110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5,65000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5,88000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6,18000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1 03 02241 01 0000 110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5,65000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5,88000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6,18000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1 03 02250 01 0000 110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1 005,26000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1 050,45000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1 122,21000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1 03 02251 01 0000 110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1 005,26000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1 050,45000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1 122,21000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1 03 02260 01 0000 110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-107,25000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-112,74000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-114,45000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1 03 02261 01 0000 110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-107,25</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-112,74000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-114,45000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1 05 00000 00 0000 000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НАЛОГИ НА СОВОКУПНЫЙ ДОХОД</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138 652,60000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163 216,20000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192 342,10000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1 05 01000 00 0000 110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 взимаемый в связи с применением упрощенной системы налогообложения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124 756,80000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149 634,00000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178 215,00000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1 05 01010 01 0000 110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 взимаемый с налогоплательщиков, выбравших в качестве объекта налогообложения доходы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92 870,80000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108 230,30000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128 902,90000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1 05 01011 01 0000 110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92 870,80000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108 230,30000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128 902,90000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lastRenderedPageBreak/>
              <w:t>1 05 01020 01 0000 110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31 886,00000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41 403,70000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49 312,10000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1 05 01021 01 0000 110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31 886,00000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41 403,70000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49 312,10000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1 05 03000 01 0000 110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Единый сельскохозяйственный налог</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7 694,80000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7 133,20000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7 420,10000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1 05 03010 01 0000 110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Единый сельскохозяйственный налог</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7 694,80000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7 133,20000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7 420,10000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1 05 04000 02 0000 110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Налог, взимаемый в связи с применением патентной системы налогообложения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6 201,00000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6 449,00000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6 707,00000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1 05 04020 02 0000 110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6 201,00000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6 449,00000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6 707,00000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ГОСУДАРСТВЕННАЯ ПОШЛИНА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1 820,00000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1 900,00000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1 990,00000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1 08 03000 01 0000 110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Государственная пошлина по делам, рассматриваемым в судах общей юрисдикции, мировыми судьями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1 810,00000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1 890,00000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1 980,00000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1 08 03010 01 0000 110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1 810,00000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1 890,00000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1 980,00000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1 08 07000 01 0000 110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1 08 07150 01 0000 110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Государственная пошлина за выдачу разрешения на установку рекламной конструкции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p>
        </w:tc>
        <w:tc>
          <w:tcPr>
            <w:tcW w:w="4820" w:type="dxa"/>
            <w:shd w:val="clear" w:color="auto" w:fill="auto"/>
            <w:hideMark/>
          </w:tcPr>
          <w:p w:rsidR="00F7585B" w:rsidRPr="005E3479" w:rsidRDefault="00F7585B" w:rsidP="00494896">
            <w:pPr>
              <w:widowControl w:val="0"/>
              <w:jc w:val="both"/>
              <w:rPr>
                <w:rFonts w:ascii="Arial" w:hAnsi="Arial" w:cs="Arial"/>
                <w:bCs/>
                <w:iCs/>
                <w:color w:val="000000"/>
                <w:sz w:val="16"/>
                <w:szCs w:val="16"/>
              </w:rPr>
            </w:pPr>
            <w:r w:rsidRPr="005E3479">
              <w:rPr>
                <w:rFonts w:ascii="Arial" w:hAnsi="Arial" w:cs="Arial"/>
                <w:bCs/>
                <w:iCs/>
                <w:color w:val="000000"/>
                <w:sz w:val="16"/>
                <w:szCs w:val="16"/>
              </w:rPr>
              <w:t>НЕНАЛОГОВЫЕ ДОХОДЫ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72 492,20000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66 468,90000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66 027,90000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1 11 00000 00 0000 000</w:t>
            </w:r>
          </w:p>
        </w:tc>
        <w:tc>
          <w:tcPr>
            <w:tcW w:w="4820" w:type="dxa"/>
            <w:shd w:val="clear" w:color="auto" w:fill="auto"/>
            <w:hideMark/>
          </w:tcPr>
          <w:p w:rsidR="00F7585B" w:rsidRPr="005E3479" w:rsidRDefault="00F7585B" w:rsidP="0061413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ИСПОЛЬЗОВАНИЯ ИМУЩЕСТВА, НАХОДЯЩЕГОСЯ В ГОСУДАРСТВЕННОЙ И МУНИЦИПАЛЬНОЙ СОБСТВЕННОСТИ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41 753,80000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40 753,80000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40 753,80000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1 11 05000 00 0000 120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39 403,90000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38 403,90000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38 403,90000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1 11 05010 00 0000 120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37 558,60000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36 558,60000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36 558,60000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1 11 05013 05 0000 120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proofErr w:type="gramStart"/>
            <w:r w:rsidRPr="005E347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34 637,20000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33 637,20000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33 637,20000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1 11 05013 13 0000 120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2 921,40000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2 921,40000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2 921,40000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1 11 05070 00 0000 120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1 845,30000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1 845,30000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1 845,30000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1 11 05075 05 0000 120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1 845,30000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1 845,30000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1 845,30000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1 11 09000 00 0000 120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2 349,90000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2 349,90000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2 349,90000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1 11 09040 00 0000 120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2 349,90000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2 349,90000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2 349,90000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1 11 09045 05 0000 120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2 349,90000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2 349,90000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2 349,90000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1 12 00000 00 0000 000</w:t>
            </w:r>
          </w:p>
        </w:tc>
        <w:tc>
          <w:tcPr>
            <w:tcW w:w="4820" w:type="dxa"/>
            <w:shd w:val="clear" w:color="auto" w:fill="auto"/>
            <w:hideMark/>
          </w:tcPr>
          <w:p w:rsidR="00F7585B" w:rsidRPr="005E3479" w:rsidRDefault="00614136" w:rsidP="00494896">
            <w:pPr>
              <w:widowControl w:val="0"/>
              <w:jc w:val="both"/>
              <w:rPr>
                <w:rFonts w:ascii="Arial" w:hAnsi="Arial" w:cs="Arial"/>
                <w:bCs/>
                <w:color w:val="000000"/>
                <w:sz w:val="16"/>
                <w:szCs w:val="16"/>
              </w:rPr>
            </w:pPr>
            <w:r>
              <w:rPr>
                <w:rFonts w:ascii="Arial" w:hAnsi="Arial" w:cs="Arial"/>
                <w:bCs/>
                <w:color w:val="000000"/>
                <w:sz w:val="16"/>
                <w:szCs w:val="16"/>
              </w:rPr>
              <w:t xml:space="preserve">ПЛАТЕЖИ ПРИ </w:t>
            </w:r>
            <w:r w:rsidR="00F7585B" w:rsidRPr="005E3479">
              <w:rPr>
                <w:rFonts w:ascii="Arial" w:hAnsi="Arial" w:cs="Arial"/>
                <w:bCs/>
                <w:color w:val="000000"/>
                <w:sz w:val="16"/>
                <w:szCs w:val="16"/>
              </w:rPr>
              <w:t>ПОЛЬЗОВАНИИ ПРИРОДНЫМИ      РЕСУРСАМИ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3 306,30000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1 775,00000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1 534,00000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1 12 01000 01 0000 120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Плата за негативное воздействие на окружающую среду</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3 306,30000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1 775,00000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1 534,00000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1 12 01010 01 0000 120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243,40000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285,80000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247,00000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1 12 01030 01 0000 120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Плата за сбросы загрязняющих веществ в водные объекты</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1 085,60000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1 274,40000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1 101,40000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1 12 01041 01 0000 120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 xml:space="preserve">Плата за размещение отходов производства </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1 977,30000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214,80000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185,60000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lastRenderedPageBreak/>
              <w:t>1 13 00000 00 0000 000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оказания платных услуг и компенсации затрат государства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1 435,30000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1 435,30000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1 435,30000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1 13 01000 00 0000 130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оказания платных услуг (работ)</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1 385,30000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1 385,30000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1 385,30000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1 13 01990 00 0000 130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Прочие доходы от оказания платных услуг (работ)</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1 385,30000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1 385,30000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1 385,30000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1 13 01995 05 0000 130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Прочие доходы от оказания платных услуг (работ) получателями средств бюджетов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1 385,30000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1 385,30000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1 385,30000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1 13 02000 00 0000 130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компенсации затрат государства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1 13 02990 00 0000 130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Прочие доходы от компенсации затрат государства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1 13 02995 05 0000 130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Прочие доходы от компенсации затрат бюджетов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1 14 00000 00 0000 000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ПРОДАЖИ МАТЕРИАЛЬНЫХ И НЕМАТЕРИАЛЬНЫХ АКТИВОВ</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17 529,50000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18 777,50000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18 777,50000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1 14 02000 00 0000 000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1 080,40000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1 080,40000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1 080,40000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1 14 02050 05 0000 410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1 080,40000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1 080,40000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1 080,40000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1 14 02053 05 0000 410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1 080,40000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1 080,40000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1 080,40000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1 14 06000 00 0000 430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Доходы от продажи земельных участков, находящихся в государственной и муниципальной собственности </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13 727,20000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14 975,20000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14 975,20000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1 14 06010 00 0000 430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Доходы от продажи земельных участков, государственная собственность на которые не разграничена </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13 727,20000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14 975,20000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14 975,20000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1 14 06013 05 0000 430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12 877,20000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14 125,20000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14 125,20000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1 14 06013 13 0000 430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850,00000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850,00000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850,00000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1 14 06310 00 0000 430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2 721,90000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2 721,90000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2 721,90000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1 14 06313 05 0000 430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2 655,90000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2 655,90000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2 655,90000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1 14 06313 13 0000 430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66,00000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66,00000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66,00000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ШТРАФЫ, САНКЦИИ, ВОЗМЕЩЕНИЕ УЩЕРБА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7 549,00000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3 259,00000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3 059,00000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1 16 01000 01 0000 140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Кодексом Российской Федерации об административных правонарушениях</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5 444,00000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1 301,00000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1 171,00000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1 16 01050 01 0000 140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33,00000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1 16 01053 01 0000 140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33,00000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1 16 01060 01 0000 140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125,00000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113,00000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1 16 01063 01 0000 140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 xml:space="preserve">Административные штрафы, установленные Главой 6 Кодекса Российской Федерации об административных </w:t>
            </w:r>
            <w:r w:rsidRPr="005E3479">
              <w:rPr>
                <w:rFonts w:ascii="Arial" w:hAnsi="Arial" w:cs="Arial"/>
                <w:color w:val="000000"/>
                <w:sz w:val="16"/>
                <w:szCs w:val="16"/>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lastRenderedPageBreak/>
              <w:t>125,00000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lastRenderedPageBreak/>
              <w:t>1 16 01070 01 0000 140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1 16 01073 01 0000 140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1 16 01080 01 0000 140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345,00000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310,00000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279,00000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1 16 01083 01 0000 140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345,00000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310,00000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279,00000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1 16 01130 01 0000 140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1 16 01133 01 0000 140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22,00000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1 16 01140 01 0000 140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39,00000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35,00000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1 16 01143 01 0000 140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39,00000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35,00000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1 16 01150 01 0000 140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1 16 01153 01 0000 140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1 16 01154 01 0000 140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116 01160 01 0000 140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116 01163 01 0000 140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1 16 01170 01 0000 140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5E3479">
              <w:rPr>
                <w:rFonts w:ascii="Arial" w:hAnsi="Arial" w:cs="Arial"/>
                <w:bCs/>
                <w:color w:val="000000"/>
                <w:sz w:val="16"/>
                <w:szCs w:val="16"/>
              </w:rPr>
              <w:lastRenderedPageBreak/>
              <w:t>посягающие на институты государственной власти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lastRenderedPageBreak/>
              <w:t>3,00000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lastRenderedPageBreak/>
              <w:t>1 16 01173 01 0000 140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1 16 01190 01 0000 140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4 301,00000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271,00000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243,00000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1 16 01193 01 0000 140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4 301,00000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271,00000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243,00000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1 16 01200 01 0000 140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531,00000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480,00000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432,00000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1 16 01203 01 0000 140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531,00000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480,00000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432,00000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1 16 01333 01 0000 140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1 16 01333 01 0000 140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proofErr w:type="gramStart"/>
            <w:r w:rsidRPr="005E347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1 16 10000 00 0000 140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Платежи в целях возмещения причиненного ущерба (убытков)</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2 105,00000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1 958,00000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1 888,00000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1 16 10120 00 0000 140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71,00000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59,00000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64,00000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1 16 10123 01 0000 140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71,00000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59,00000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64,00000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1 16 11000 01 0000 140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Платежи, уплачиваемые в целях возмещения вреда</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2 034,00000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1 899,00000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1 824,00000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1 16 11050 01 0000 140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proofErr w:type="gramStart"/>
            <w:r w:rsidRPr="005E3479">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2 034,00000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1 899,00000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1 824,00000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1 17 00000 00 0000 000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Прочие неналоговые доходы </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918,30000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468,30000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468,30000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1 17 05050 05 0000 180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Прочие неналоговые доходы бюджетов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468,30000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468,30000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468,30000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1 17 15000 00 0000 150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Инициативные платежи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450,00000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117 15030 05 0000 180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Инициативные платежи, зачисляемые в бюджеты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450,00000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2 00 00000 00 0000 000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БЕЗВОЗМЕЗДНЫЕ ПОСТУПЛЕНИЯ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1 082 134,86447</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635 042,06629</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667 118,58103</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2 02 00000 00 0000 000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Безвозмездные поступления от других бюджетов бюджетной системы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1 082 680,95356</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635 042,06629</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667 118,58103</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2 02 10000 00 0000 150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Дотации бюджетам бюджетной системы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2 152,00000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2 02 15001 00 0000 150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Дотации на выравнивание бюджетной обеспеченности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2 152,00000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2 02 15001 05 0000 150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2 152,00000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lastRenderedPageBreak/>
              <w:t>2 02 20000 00 0000 150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Субсидии бюджетам бюджетной системы Российской Федерации (межбюджетные субсидии)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412 229,15556</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43 560,38629</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32 110,10103</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2 02 25299 00 0000 150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57 331,20687</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2 02 25299 05 0000 150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57 331,20687</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2 02 25304 00 0000 150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24 308,95500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24 308,95500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23 626,94400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2 02 25304 05 0000 150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24 308,95500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24 308,95500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23 626,94400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2 02 25497 00 0000 150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Субсидии бюджетам на реализацию мероприятий по обеспечению жильем молодых семей</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3 614,52747</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2 208,90129</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2 255,55703</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2 02 25497 05 0000 150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бюджетам муниципальных районов на реализацию мероприятий по обеспечению жильем молодых семей</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3 614,52747</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2 208,90129</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2 255,55703</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2 02 25511 00 0000 150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Субсидии бюджетам на проведение комплексных кадастровых работ</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8 425,60000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10 815,00000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2 02 25511 05 0000 150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бюджетам муниципальных районов на проведение комплексных кадастровых работ</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8 425,60000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10 815,00000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2 02 25519 00 0000 150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Субсидия бюджетам на поддержку отрасли культуры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383,62278</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280,53000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280,60000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2 02 25519 05 0000 150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Субсидия бюджетам муниципальных районов на поддержку отрасли культуры</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383,62278</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280,53000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280,60000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2 02 25576 00 0000 150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Субсидии бюджетам на обеспечение комплексного развития сельских территорий</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201 358,64100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2 02 25576 05 0000 150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бюджетам муниципальных районов на обеспечение комплексного развития сельских территорий</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201 358,64100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2 02 29999 00 0000 150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Прочие субсидии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116 806,60244</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5 947,00000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5 947,00000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2 02 29999 05 0000 150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Прочие субсидии бюджетам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116 806,60244</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5 947,00000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5 947,00000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2 02 30000 00 0000 150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Субвенции бюджетам бюджетной системы Российской Федерации </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640 529,59800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576 829,08000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622 351,88000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2 02 30021 00 0000 150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муниципальных образований на ежемесячное денежное вознаграждение за классное руководство</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3 289,80000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3 289,80000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3 289,80000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2 02 30021 05 0000 150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ежемесячное денежное вознаграждение за классное руководство</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3 289,80000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2 02 30024 00 0000 150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местным бюджетам на выполнение передаваемых полномочий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536 701,71800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471 906,90000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517 263,80000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2 02 30024 05 0000 150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536 701,71800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471 906,90000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517 263,80000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2 02 30027 00 0000 150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40 999,20000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2 02 30027 05 0000 150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40 999,20000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2 02 30029 00 0000 150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3 156,80000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3 156,80000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3 156,80000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2 02 30029 05 0000 150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3 156,80000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2 02 35082 00 0000 150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33 543,20000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33 543,20000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33 543,20000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2 02 35082 05 0000 150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33 543,20000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33 543,20000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33 543,20000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2 02 35118 00 0000 150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2 02 35118 05 0000 150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 xml:space="preserve">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w:t>
            </w:r>
            <w:r w:rsidRPr="005E3479">
              <w:rPr>
                <w:rFonts w:ascii="Arial" w:hAnsi="Arial" w:cs="Arial"/>
                <w:color w:val="000000"/>
                <w:sz w:val="16"/>
                <w:szCs w:val="16"/>
              </w:rPr>
              <w:lastRenderedPageBreak/>
              <w:t>округов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lastRenderedPageBreak/>
              <w:t>3 106,30000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3 360,80000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lastRenderedPageBreak/>
              <w:t>2 02 35120 00 0000 150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2 02 35120 05 0000 150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9,00000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8,00000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2 02 35179 00 0000 150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449,70000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1 330,10000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1 330,10000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2 02 35179 05 0000 150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1 330,10000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2 02 35303 00 0000 150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17 889,48000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17 889,48000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17 889,48000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2 02 35303 05 0000 150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2 02 35930 00 0000 150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Субвенции бюджетам на государственную регистрацию актов гражданского состояния</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1 384,80000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1 458,20000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1 510,70000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2 02 35930 05 0000 150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Субвенции бюджетам муниципальных районов на государственную регистрацию актов гражданского состояния</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1 384,80000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1 458,20000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1 510,70000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2 02 40000 00 0000 150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Иные межбюджетные трансферты</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27 770,20000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14 652,60000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12 656,60000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2 02 40014 00 0000 150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2 259,60000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1 618,20000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1 618,20000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2 02 40014 05 0000 150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2 259,60000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1 618,20000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1 618,20000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2 02 49999 00 0000 150</w:t>
            </w:r>
          </w:p>
        </w:tc>
        <w:tc>
          <w:tcPr>
            <w:tcW w:w="4820" w:type="dxa"/>
            <w:shd w:val="clear" w:color="auto" w:fill="auto"/>
            <w:hideMark/>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Прочие межбюджетные трансферты, передаваемые бюджетам</w:t>
            </w:r>
          </w:p>
        </w:tc>
        <w:tc>
          <w:tcPr>
            <w:tcW w:w="1275" w:type="dxa"/>
            <w:shd w:val="clear" w:color="auto" w:fill="auto"/>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25 510,60000</w:t>
            </w:r>
          </w:p>
        </w:tc>
        <w:tc>
          <w:tcPr>
            <w:tcW w:w="1276"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13 034,40000</w:t>
            </w:r>
          </w:p>
        </w:tc>
        <w:tc>
          <w:tcPr>
            <w:tcW w:w="1275" w:type="dxa"/>
            <w:shd w:val="clear" w:color="auto" w:fill="auto"/>
            <w:noWrap/>
            <w:hideMark/>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11 038,40000</w:t>
            </w:r>
          </w:p>
        </w:tc>
      </w:tr>
      <w:tr w:rsidR="00F7585B" w:rsidRPr="005E3479" w:rsidTr="004F4B08">
        <w:trPr>
          <w:trHeight w:val="23"/>
          <w:jc w:val="center"/>
        </w:trPr>
        <w:tc>
          <w:tcPr>
            <w:tcW w:w="1844"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2 02 49999 05 0000 150</w:t>
            </w:r>
          </w:p>
        </w:tc>
        <w:tc>
          <w:tcPr>
            <w:tcW w:w="4820" w:type="dxa"/>
            <w:shd w:val="clear" w:color="auto" w:fill="auto"/>
            <w:hideMark/>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Прочие межбюджетные трансферты, передаваемые бюджетам муниципальных районов</w:t>
            </w:r>
          </w:p>
        </w:tc>
        <w:tc>
          <w:tcPr>
            <w:tcW w:w="1275" w:type="dxa"/>
            <w:shd w:val="clear" w:color="auto" w:fill="auto"/>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25 510,60000</w:t>
            </w:r>
          </w:p>
        </w:tc>
        <w:tc>
          <w:tcPr>
            <w:tcW w:w="1276"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13 034,40000</w:t>
            </w:r>
          </w:p>
        </w:tc>
        <w:tc>
          <w:tcPr>
            <w:tcW w:w="1275" w:type="dxa"/>
            <w:shd w:val="clear" w:color="auto" w:fill="auto"/>
            <w:noWrap/>
            <w:hideMark/>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11 038,40000</w:t>
            </w:r>
          </w:p>
        </w:tc>
      </w:tr>
      <w:tr w:rsidR="00F7585B" w:rsidRPr="005E3479" w:rsidTr="004F4B08">
        <w:trPr>
          <w:trHeight w:val="23"/>
          <w:jc w:val="center"/>
        </w:trPr>
        <w:tc>
          <w:tcPr>
            <w:tcW w:w="1844" w:type="dxa"/>
            <w:shd w:val="clear" w:color="auto" w:fill="auto"/>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2 19 00000 05 0000 150</w:t>
            </w:r>
          </w:p>
        </w:tc>
        <w:tc>
          <w:tcPr>
            <w:tcW w:w="4820" w:type="dxa"/>
            <w:shd w:val="clear" w:color="auto" w:fill="auto"/>
          </w:tcPr>
          <w:p w:rsidR="00F7585B" w:rsidRPr="005E3479" w:rsidRDefault="00F7585B" w:rsidP="00494896">
            <w:pPr>
              <w:widowControl w:val="0"/>
              <w:jc w:val="both"/>
              <w:rPr>
                <w:rFonts w:ascii="Arial" w:hAnsi="Arial" w:cs="Arial"/>
                <w:bCs/>
                <w:color w:val="000000"/>
                <w:sz w:val="16"/>
                <w:szCs w:val="16"/>
              </w:rPr>
            </w:pPr>
            <w:r w:rsidRPr="005E3479">
              <w:rPr>
                <w:rFonts w:ascii="Arial" w:hAnsi="Arial" w:cs="Arial"/>
                <w:bCs/>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shd w:val="clear" w:color="auto" w:fill="auto"/>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-546,08909</w:t>
            </w:r>
          </w:p>
        </w:tc>
        <w:tc>
          <w:tcPr>
            <w:tcW w:w="1276" w:type="dxa"/>
            <w:shd w:val="clear" w:color="auto" w:fill="auto"/>
            <w:noWrap/>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5" w:type="dxa"/>
            <w:shd w:val="clear" w:color="auto" w:fill="auto"/>
            <w:noWrap/>
          </w:tcPr>
          <w:p w:rsidR="00F7585B" w:rsidRPr="005E3479" w:rsidRDefault="00F7585B" w:rsidP="0049489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4F4B08">
        <w:trPr>
          <w:trHeight w:val="23"/>
          <w:jc w:val="center"/>
        </w:trPr>
        <w:tc>
          <w:tcPr>
            <w:tcW w:w="1844" w:type="dxa"/>
            <w:shd w:val="clear" w:color="auto" w:fill="auto"/>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2 19 60010 05 0000 150</w:t>
            </w:r>
          </w:p>
        </w:tc>
        <w:tc>
          <w:tcPr>
            <w:tcW w:w="4820" w:type="dxa"/>
            <w:shd w:val="clear" w:color="auto" w:fill="auto"/>
          </w:tcPr>
          <w:p w:rsidR="00F7585B" w:rsidRPr="005E3479" w:rsidRDefault="00F7585B" w:rsidP="00494896">
            <w:pPr>
              <w:widowControl w:val="0"/>
              <w:jc w:val="both"/>
              <w:rPr>
                <w:rFonts w:ascii="Arial" w:hAnsi="Arial" w:cs="Arial"/>
                <w:color w:val="000000"/>
                <w:sz w:val="16"/>
                <w:szCs w:val="16"/>
              </w:rPr>
            </w:pPr>
            <w:r w:rsidRPr="005E3479">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shd w:val="clear" w:color="auto" w:fill="auto"/>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-546,08909</w:t>
            </w:r>
          </w:p>
        </w:tc>
        <w:tc>
          <w:tcPr>
            <w:tcW w:w="1276" w:type="dxa"/>
            <w:shd w:val="clear" w:color="auto" w:fill="auto"/>
            <w:noWrap/>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c>
          <w:tcPr>
            <w:tcW w:w="1275" w:type="dxa"/>
            <w:shd w:val="clear" w:color="auto" w:fill="auto"/>
            <w:noWrap/>
          </w:tcPr>
          <w:p w:rsidR="00F7585B" w:rsidRPr="005E3479" w:rsidRDefault="00F7585B" w:rsidP="00494896">
            <w:pPr>
              <w:widowControl w:val="0"/>
              <w:rPr>
                <w:rFonts w:ascii="Arial" w:hAnsi="Arial" w:cs="Arial"/>
                <w:color w:val="000000"/>
                <w:sz w:val="16"/>
                <w:szCs w:val="16"/>
              </w:rPr>
            </w:pPr>
            <w:r w:rsidRPr="005E3479">
              <w:rPr>
                <w:rFonts w:ascii="Arial" w:hAnsi="Arial" w:cs="Arial"/>
                <w:color w:val="000000"/>
                <w:sz w:val="16"/>
                <w:szCs w:val="16"/>
              </w:rPr>
              <w:t>0,00000</w:t>
            </w:r>
          </w:p>
        </w:tc>
      </w:tr>
    </w:tbl>
    <w:p w:rsidR="00F7585B" w:rsidRPr="00F7585B" w:rsidRDefault="00F36D39" w:rsidP="00F36D39">
      <w:pPr>
        <w:widowControl w:val="0"/>
        <w:rPr>
          <w:rFonts w:ascii="Arial" w:hAnsi="Arial" w:cs="Arial"/>
          <w:color w:val="000000"/>
          <w:sz w:val="16"/>
          <w:szCs w:val="16"/>
        </w:rPr>
      </w:pPr>
      <w:r>
        <w:rPr>
          <w:rFonts w:ascii="Arial" w:hAnsi="Arial" w:cs="Arial"/>
          <w:color w:val="000000"/>
          <w:sz w:val="16"/>
          <w:szCs w:val="16"/>
        </w:rPr>
        <w:t xml:space="preserve">                                                                                                                              </w:t>
      </w:r>
      <w:r w:rsidR="00FE0400">
        <w:rPr>
          <w:rFonts w:ascii="Arial" w:hAnsi="Arial" w:cs="Arial"/>
          <w:color w:val="000000"/>
          <w:sz w:val="16"/>
          <w:szCs w:val="16"/>
        </w:rPr>
        <w:t xml:space="preserve">  </w:t>
      </w:r>
      <w:r>
        <w:rPr>
          <w:rFonts w:ascii="Arial" w:hAnsi="Arial" w:cs="Arial"/>
          <w:color w:val="000000"/>
          <w:sz w:val="16"/>
          <w:szCs w:val="16"/>
        </w:rPr>
        <w:t xml:space="preserve"> </w:t>
      </w:r>
      <w:r w:rsidR="00F7585B" w:rsidRPr="00F7585B">
        <w:rPr>
          <w:rFonts w:ascii="Arial" w:hAnsi="Arial" w:cs="Arial"/>
          <w:color w:val="000000"/>
          <w:sz w:val="16"/>
          <w:szCs w:val="16"/>
        </w:rPr>
        <w:t>Приложение 2</w:t>
      </w:r>
    </w:p>
    <w:p w:rsidR="006314F1" w:rsidRDefault="006314F1" w:rsidP="006314F1">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 xml:space="preserve">к решению Думы Новгородского муниципального района </w:t>
      </w:r>
    </w:p>
    <w:p w:rsidR="006314F1" w:rsidRDefault="006314F1" w:rsidP="006314F1">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 xml:space="preserve">от 20.12.2022 № 803 "О бюджете </w:t>
      </w:r>
      <w:proofErr w:type="gramStart"/>
      <w:r w:rsidR="00F7585B" w:rsidRPr="00F7585B">
        <w:rPr>
          <w:rFonts w:ascii="Arial" w:hAnsi="Arial" w:cs="Arial"/>
          <w:color w:val="000000"/>
          <w:sz w:val="16"/>
          <w:szCs w:val="16"/>
        </w:rPr>
        <w:t>Новгородского</w:t>
      </w:r>
      <w:proofErr w:type="gramEnd"/>
      <w:r w:rsidR="00F7585B" w:rsidRPr="00F7585B">
        <w:rPr>
          <w:rFonts w:ascii="Arial" w:hAnsi="Arial" w:cs="Arial"/>
          <w:color w:val="000000"/>
          <w:sz w:val="16"/>
          <w:szCs w:val="16"/>
        </w:rPr>
        <w:t xml:space="preserve"> муниципального </w:t>
      </w:r>
    </w:p>
    <w:p w:rsidR="00F7585B" w:rsidRPr="00F36D39" w:rsidRDefault="006314F1" w:rsidP="00F36D39">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района на 2023 год и на плановый период 2024 и 2025 годов"</w:t>
      </w:r>
    </w:p>
    <w:p w:rsidR="00F7585B" w:rsidRPr="00F7585B" w:rsidRDefault="00F7585B" w:rsidP="00E34FB6">
      <w:pPr>
        <w:widowControl w:val="0"/>
        <w:rPr>
          <w:rFonts w:ascii="Arial" w:hAnsi="Arial" w:cs="Arial"/>
          <w:color w:val="000000"/>
          <w:sz w:val="16"/>
          <w:szCs w:val="16"/>
        </w:rPr>
      </w:pPr>
      <w:r w:rsidRPr="00F36D39">
        <w:rPr>
          <w:rFonts w:ascii="Arial" w:hAnsi="Arial" w:cs="Arial"/>
          <w:color w:val="000000"/>
          <w:sz w:val="16"/>
          <w:szCs w:val="16"/>
        </w:rPr>
        <w:t xml:space="preserve">Источники внутреннего </w:t>
      </w:r>
      <w:r w:rsidR="00F36D39">
        <w:rPr>
          <w:rFonts w:ascii="Arial" w:hAnsi="Arial" w:cs="Arial"/>
          <w:color w:val="000000"/>
          <w:sz w:val="16"/>
          <w:szCs w:val="16"/>
        </w:rPr>
        <w:t xml:space="preserve">финансирования дефицита бюджета </w:t>
      </w:r>
      <w:r w:rsidRPr="00F36D39">
        <w:rPr>
          <w:rFonts w:ascii="Arial" w:hAnsi="Arial" w:cs="Arial"/>
          <w:color w:val="000000"/>
          <w:sz w:val="16"/>
          <w:szCs w:val="16"/>
        </w:rPr>
        <w:t>муниципального района на 2023 год и на плановый период 2024 и 2025 годов</w:t>
      </w:r>
    </w:p>
    <w:p w:rsidR="00F7585B" w:rsidRPr="00F7585B" w:rsidRDefault="00F7585B" w:rsidP="00F36D39">
      <w:pPr>
        <w:widowControl w:val="0"/>
        <w:jc w:val="right"/>
        <w:rPr>
          <w:rFonts w:ascii="Arial" w:hAnsi="Arial" w:cs="Arial"/>
          <w:color w:val="000000"/>
          <w:sz w:val="16"/>
          <w:szCs w:val="16"/>
        </w:rPr>
      </w:pP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00F36D39">
        <w:rPr>
          <w:rFonts w:ascii="Arial" w:hAnsi="Arial" w:cs="Arial"/>
          <w:color w:val="000000"/>
          <w:sz w:val="16"/>
          <w:szCs w:val="16"/>
        </w:rPr>
        <w:t xml:space="preserve">                        </w:t>
      </w:r>
      <w:r w:rsidRPr="00F7585B">
        <w:rPr>
          <w:rFonts w:ascii="Arial" w:hAnsi="Arial" w:cs="Arial"/>
          <w:color w:val="000000"/>
          <w:sz w:val="16"/>
          <w:szCs w:val="16"/>
        </w:rPr>
        <w:t>(тыс. рублей)</w:t>
      </w:r>
      <w:r w:rsidRPr="00F7585B">
        <w:rPr>
          <w:rFonts w:ascii="Arial" w:hAnsi="Arial" w:cs="Arial"/>
          <w:color w:val="000000"/>
          <w:sz w:val="16"/>
          <w:szCs w:val="16"/>
        </w:rPr>
        <w:tab/>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69"/>
        <w:gridCol w:w="2268"/>
        <w:gridCol w:w="1418"/>
        <w:gridCol w:w="1417"/>
        <w:gridCol w:w="1418"/>
      </w:tblGrid>
      <w:tr w:rsidR="00F7585B" w:rsidRPr="005E3479" w:rsidTr="003B0A61">
        <w:trPr>
          <w:trHeight w:val="184"/>
        </w:trPr>
        <w:tc>
          <w:tcPr>
            <w:tcW w:w="3969" w:type="dxa"/>
            <w:vMerge w:val="restart"/>
            <w:shd w:val="clear" w:color="auto" w:fill="auto"/>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Наименование источника внутреннего финансирования дефицита бюджета</w:t>
            </w:r>
          </w:p>
        </w:tc>
        <w:tc>
          <w:tcPr>
            <w:tcW w:w="2268" w:type="dxa"/>
            <w:vMerge w:val="restart"/>
            <w:shd w:val="clear" w:color="auto" w:fill="auto"/>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Код группы, подгруппы, статьи и вида источников</w:t>
            </w:r>
          </w:p>
        </w:tc>
        <w:tc>
          <w:tcPr>
            <w:tcW w:w="1418" w:type="dxa"/>
            <w:vMerge w:val="restart"/>
            <w:shd w:val="clear" w:color="auto" w:fill="auto"/>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2023 год</w:t>
            </w:r>
          </w:p>
        </w:tc>
        <w:tc>
          <w:tcPr>
            <w:tcW w:w="1417" w:type="dxa"/>
            <w:vMerge w:val="restart"/>
            <w:shd w:val="clear" w:color="auto" w:fill="auto"/>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2024 год</w:t>
            </w:r>
          </w:p>
        </w:tc>
        <w:tc>
          <w:tcPr>
            <w:tcW w:w="1418" w:type="dxa"/>
            <w:vMerge w:val="restart"/>
            <w:shd w:val="clear" w:color="auto" w:fill="auto"/>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2025 год</w:t>
            </w:r>
          </w:p>
        </w:tc>
      </w:tr>
      <w:tr w:rsidR="00F7585B" w:rsidRPr="005E3479" w:rsidTr="003B0A61">
        <w:trPr>
          <w:trHeight w:val="184"/>
        </w:trPr>
        <w:tc>
          <w:tcPr>
            <w:tcW w:w="3969" w:type="dxa"/>
            <w:vMerge/>
            <w:shd w:val="clear" w:color="auto" w:fill="auto"/>
            <w:hideMark/>
          </w:tcPr>
          <w:p w:rsidR="00F7585B" w:rsidRPr="005E3479" w:rsidRDefault="00F7585B" w:rsidP="00E34FB6">
            <w:pPr>
              <w:widowControl w:val="0"/>
              <w:jc w:val="both"/>
              <w:rPr>
                <w:rFonts w:ascii="Arial" w:hAnsi="Arial" w:cs="Arial"/>
                <w:bCs/>
                <w:color w:val="000000"/>
                <w:sz w:val="16"/>
                <w:szCs w:val="16"/>
              </w:rPr>
            </w:pPr>
          </w:p>
        </w:tc>
        <w:tc>
          <w:tcPr>
            <w:tcW w:w="2268" w:type="dxa"/>
            <w:vMerge/>
            <w:shd w:val="clear" w:color="auto" w:fill="auto"/>
            <w:hideMark/>
          </w:tcPr>
          <w:p w:rsidR="00F7585B" w:rsidRPr="005E3479" w:rsidRDefault="00F7585B" w:rsidP="00E34FB6">
            <w:pPr>
              <w:widowControl w:val="0"/>
              <w:jc w:val="both"/>
              <w:rPr>
                <w:rFonts w:ascii="Arial" w:hAnsi="Arial" w:cs="Arial"/>
                <w:bCs/>
                <w:color w:val="000000"/>
                <w:sz w:val="16"/>
                <w:szCs w:val="16"/>
              </w:rPr>
            </w:pPr>
          </w:p>
        </w:tc>
        <w:tc>
          <w:tcPr>
            <w:tcW w:w="1418" w:type="dxa"/>
            <w:vMerge/>
            <w:shd w:val="clear" w:color="auto" w:fill="auto"/>
            <w:hideMark/>
          </w:tcPr>
          <w:p w:rsidR="00F7585B" w:rsidRPr="005E3479" w:rsidRDefault="00F7585B" w:rsidP="00E34FB6">
            <w:pPr>
              <w:widowControl w:val="0"/>
              <w:jc w:val="both"/>
              <w:rPr>
                <w:rFonts w:ascii="Arial" w:hAnsi="Arial" w:cs="Arial"/>
                <w:bCs/>
                <w:color w:val="000000"/>
                <w:sz w:val="16"/>
                <w:szCs w:val="16"/>
              </w:rPr>
            </w:pPr>
          </w:p>
        </w:tc>
        <w:tc>
          <w:tcPr>
            <w:tcW w:w="1417" w:type="dxa"/>
            <w:vMerge/>
            <w:shd w:val="clear" w:color="auto" w:fill="auto"/>
            <w:hideMark/>
          </w:tcPr>
          <w:p w:rsidR="00F7585B" w:rsidRPr="005E3479" w:rsidRDefault="00F7585B" w:rsidP="00E34FB6">
            <w:pPr>
              <w:widowControl w:val="0"/>
              <w:jc w:val="both"/>
              <w:rPr>
                <w:rFonts w:ascii="Arial" w:hAnsi="Arial" w:cs="Arial"/>
                <w:bCs/>
                <w:color w:val="000000"/>
                <w:sz w:val="16"/>
                <w:szCs w:val="16"/>
              </w:rPr>
            </w:pPr>
          </w:p>
        </w:tc>
        <w:tc>
          <w:tcPr>
            <w:tcW w:w="1418" w:type="dxa"/>
            <w:vMerge/>
            <w:shd w:val="clear" w:color="auto" w:fill="auto"/>
            <w:hideMark/>
          </w:tcPr>
          <w:p w:rsidR="00F7585B" w:rsidRPr="005E3479" w:rsidRDefault="00F7585B" w:rsidP="00E34FB6">
            <w:pPr>
              <w:widowControl w:val="0"/>
              <w:jc w:val="both"/>
              <w:rPr>
                <w:rFonts w:ascii="Arial" w:hAnsi="Arial" w:cs="Arial"/>
                <w:bCs/>
                <w:color w:val="000000"/>
                <w:sz w:val="16"/>
                <w:szCs w:val="16"/>
              </w:rPr>
            </w:pP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bCs/>
                <w:color w:val="000000"/>
                <w:sz w:val="16"/>
                <w:szCs w:val="16"/>
              </w:rPr>
            </w:pPr>
            <w:r w:rsidRPr="005E3479">
              <w:rPr>
                <w:rFonts w:ascii="Arial" w:hAnsi="Arial" w:cs="Arial"/>
                <w:bCs/>
                <w:color w:val="000000"/>
                <w:sz w:val="16"/>
                <w:szCs w:val="16"/>
              </w:rPr>
              <w:t>Источники внутреннего финансирования дефицитов бюджетов</w:t>
            </w:r>
          </w:p>
        </w:tc>
        <w:tc>
          <w:tcPr>
            <w:tcW w:w="226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000 01 00 00 00 00 0000 000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64 936,75901</w:t>
            </w:r>
          </w:p>
        </w:tc>
        <w:tc>
          <w:tcPr>
            <w:tcW w:w="1417"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bCs/>
                <w:color w:val="000000"/>
                <w:sz w:val="16"/>
                <w:szCs w:val="16"/>
              </w:rPr>
            </w:pPr>
            <w:r w:rsidRPr="005E3479">
              <w:rPr>
                <w:rFonts w:ascii="Arial" w:hAnsi="Arial" w:cs="Arial"/>
                <w:bCs/>
                <w:color w:val="000000"/>
                <w:sz w:val="16"/>
                <w:szCs w:val="16"/>
              </w:rPr>
              <w:t>Кредиты кредитных организаций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000 01 02 00 00 00 0000 000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54 027,40000</w:t>
            </w:r>
          </w:p>
        </w:tc>
        <w:tc>
          <w:tcPr>
            <w:tcW w:w="1417"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51 191,00000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49 709,36000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Привлечение кредитов от кредитных организаций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000 01 02 00 00 00 0000 700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54 027,40000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75 291,00000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85 780,32000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Привлечение муниципальными районами кредитов от кредитных организаций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000 01 02 00 00 05 0000 710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54 027,40000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75 291,00000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85 780,32000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Погашение кредитов, предоставленных кредитными организациями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000 01 02 00 00 00 0000 800</w:t>
            </w:r>
          </w:p>
        </w:tc>
        <w:tc>
          <w:tcPr>
            <w:tcW w:w="1418" w:type="dxa"/>
            <w:shd w:val="clear" w:color="auto" w:fill="auto"/>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0,00000</w:t>
            </w:r>
          </w:p>
        </w:tc>
        <w:tc>
          <w:tcPr>
            <w:tcW w:w="1417" w:type="dxa"/>
            <w:shd w:val="clear" w:color="auto" w:fill="auto"/>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-24 100,00000</w:t>
            </w:r>
          </w:p>
        </w:tc>
        <w:tc>
          <w:tcPr>
            <w:tcW w:w="1418" w:type="dxa"/>
            <w:shd w:val="clear" w:color="auto" w:fill="auto"/>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-36 070,96000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Погашение муниципальными районами кредитов от кредитных организаций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000 01 02 00 00 05 0000 810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-24 100,00000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-36 070,96000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Бюджетные кредиты из других бюджетов бюджетной системы Российской Федерации </w:t>
            </w:r>
          </w:p>
        </w:tc>
        <w:tc>
          <w:tcPr>
            <w:tcW w:w="226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000 01 03 00 00 00 0000 000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-29 927,40000</w:t>
            </w:r>
          </w:p>
        </w:tc>
        <w:tc>
          <w:tcPr>
            <w:tcW w:w="1417"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-51 191,00000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-49 709,36000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000 01 03 01 00  00 0000 700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30 000,00000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 xml:space="preserve">Привлечение кредитов из других бюджетов бюджетной системы Российской Федерации бюджетами муниципальных районов в валюте </w:t>
            </w:r>
            <w:r w:rsidRPr="005E3479">
              <w:rPr>
                <w:rFonts w:ascii="Arial" w:hAnsi="Arial" w:cs="Arial"/>
                <w:color w:val="000000"/>
                <w:sz w:val="16"/>
                <w:szCs w:val="16"/>
              </w:rPr>
              <w:lastRenderedPageBreak/>
              <w:t>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lastRenderedPageBreak/>
              <w:t>000 01 03 01 00 05 0000 710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30 000,00000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000 01 03 01 00 00 0000 800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-59 927,40000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-51 191,00000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-49 709,36000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000 01 03 01 00 05 0000 810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-59 927,40000</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-51 191,00000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-49 709,36000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bCs/>
                <w:color w:val="000000"/>
                <w:sz w:val="16"/>
                <w:szCs w:val="16"/>
              </w:rPr>
            </w:pPr>
            <w:r w:rsidRPr="005E3479">
              <w:rPr>
                <w:rFonts w:ascii="Arial" w:hAnsi="Arial" w:cs="Arial"/>
                <w:bCs/>
                <w:color w:val="000000"/>
                <w:sz w:val="16"/>
                <w:szCs w:val="16"/>
              </w:rPr>
              <w:t>Изменение остатков средств на счетах по учету средств бюджетов</w:t>
            </w:r>
          </w:p>
        </w:tc>
        <w:tc>
          <w:tcPr>
            <w:tcW w:w="226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000 01 05 00 00 00 0000 000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40 836,75901</w:t>
            </w:r>
          </w:p>
        </w:tc>
        <w:tc>
          <w:tcPr>
            <w:tcW w:w="1417"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bCs/>
                <w:color w:val="000000"/>
                <w:sz w:val="16"/>
                <w:szCs w:val="16"/>
              </w:rPr>
            </w:pPr>
            <w:r w:rsidRPr="005E3479">
              <w:rPr>
                <w:rFonts w:ascii="Arial" w:hAnsi="Arial" w:cs="Arial"/>
                <w:bCs/>
                <w:color w:val="000000"/>
                <w:sz w:val="16"/>
                <w:szCs w:val="16"/>
              </w:rPr>
              <w:t>Увеличение прочих остатков средств  бюджетов</w:t>
            </w:r>
          </w:p>
        </w:tc>
        <w:tc>
          <w:tcPr>
            <w:tcW w:w="226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000 01 05 02 00 00 0000 500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-1 601 945,80447</w:t>
            </w:r>
          </w:p>
        </w:tc>
        <w:tc>
          <w:tcPr>
            <w:tcW w:w="1417"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-1 168 065,53629</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-1 254 127,86103</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Увеличение прочих остатков денежных средств бюджетов</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000 01 05 02 01 00 0000 510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-1 601 945,80447</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-1 168 065,53629</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-1 254 127,86103</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Увеличение прочих остатков денежных средств бюджетов муниципальных районов</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000 01 05 02 01 05 0000 510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-1 601 945,80447</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-1 168 065,53629</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-1 254 127,86103</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bCs/>
                <w:color w:val="000000"/>
                <w:sz w:val="16"/>
                <w:szCs w:val="16"/>
              </w:rPr>
            </w:pPr>
            <w:r w:rsidRPr="005E3479">
              <w:rPr>
                <w:rFonts w:ascii="Arial" w:hAnsi="Arial" w:cs="Arial"/>
                <w:bCs/>
                <w:color w:val="000000"/>
                <w:sz w:val="16"/>
                <w:szCs w:val="16"/>
              </w:rPr>
              <w:t>Уменьшение прочих остатков средств бюджетов</w:t>
            </w:r>
          </w:p>
        </w:tc>
        <w:tc>
          <w:tcPr>
            <w:tcW w:w="226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000 01 05 0200 00 0000 600</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1 642 782,56348</w:t>
            </w:r>
          </w:p>
        </w:tc>
        <w:tc>
          <w:tcPr>
            <w:tcW w:w="1417"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1 168 065,53629</w:t>
            </w:r>
          </w:p>
        </w:tc>
        <w:tc>
          <w:tcPr>
            <w:tcW w:w="1418" w:type="dxa"/>
            <w:shd w:val="clear" w:color="auto" w:fill="auto"/>
            <w:noWrap/>
            <w:hideMark/>
          </w:tcPr>
          <w:p w:rsidR="00F7585B" w:rsidRPr="005E3479" w:rsidRDefault="00F7585B" w:rsidP="00E34FB6">
            <w:pPr>
              <w:widowControl w:val="0"/>
              <w:rPr>
                <w:rFonts w:ascii="Arial" w:hAnsi="Arial" w:cs="Arial"/>
                <w:bCs/>
                <w:color w:val="000000"/>
                <w:sz w:val="16"/>
                <w:szCs w:val="16"/>
              </w:rPr>
            </w:pPr>
            <w:r w:rsidRPr="005E3479">
              <w:rPr>
                <w:rFonts w:ascii="Arial" w:hAnsi="Arial" w:cs="Arial"/>
                <w:bCs/>
                <w:color w:val="000000"/>
                <w:sz w:val="16"/>
                <w:szCs w:val="16"/>
              </w:rPr>
              <w:t>1 254 127,86103</w:t>
            </w:r>
          </w:p>
        </w:tc>
      </w:tr>
      <w:tr w:rsidR="00F7585B" w:rsidRPr="005E3479" w:rsidTr="003B0A61">
        <w:trPr>
          <w:trHeight w:val="23"/>
        </w:trPr>
        <w:tc>
          <w:tcPr>
            <w:tcW w:w="3969" w:type="dxa"/>
            <w:shd w:val="clear" w:color="auto" w:fill="auto"/>
            <w:hideMark/>
          </w:tcPr>
          <w:p w:rsidR="00F7585B" w:rsidRPr="005E3479" w:rsidRDefault="00F7585B" w:rsidP="00E34FB6">
            <w:pPr>
              <w:widowControl w:val="0"/>
              <w:jc w:val="both"/>
              <w:rPr>
                <w:rFonts w:ascii="Arial" w:hAnsi="Arial" w:cs="Arial"/>
                <w:color w:val="000000"/>
                <w:sz w:val="16"/>
                <w:szCs w:val="16"/>
              </w:rPr>
            </w:pPr>
            <w:r w:rsidRPr="005E3479">
              <w:rPr>
                <w:rFonts w:ascii="Arial" w:hAnsi="Arial" w:cs="Arial"/>
                <w:color w:val="000000"/>
                <w:sz w:val="16"/>
                <w:szCs w:val="16"/>
              </w:rPr>
              <w:t>Уменьшение прочих остатков денежных средств бюджетов</w:t>
            </w:r>
          </w:p>
        </w:tc>
        <w:tc>
          <w:tcPr>
            <w:tcW w:w="226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000 01 05 02 01 00 0000 610</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1 642 782,56348</w:t>
            </w:r>
          </w:p>
        </w:tc>
        <w:tc>
          <w:tcPr>
            <w:tcW w:w="1417"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1 168 065,53629</w:t>
            </w:r>
          </w:p>
        </w:tc>
        <w:tc>
          <w:tcPr>
            <w:tcW w:w="1418" w:type="dxa"/>
            <w:shd w:val="clear" w:color="auto" w:fill="auto"/>
            <w:noWrap/>
            <w:hideMark/>
          </w:tcPr>
          <w:p w:rsidR="00F7585B" w:rsidRPr="005E3479" w:rsidRDefault="00F7585B" w:rsidP="00E34FB6">
            <w:pPr>
              <w:widowControl w:val="0"/>
              <w:rPr>
                <w:rFonts w:ascii="Arial" w:hAnsi="Arial" w:cs="Arial"/>
                <w:color w:val="000000"/>
                <w:sz w:val="16"/>
                <w:szCs w:val="16"/>
              </w:rPr>
            </w:pPr>
            <w:r w:rsidRPr="005E3479">
              <w:rPr>
                <w:rFonts w:ascii="Arial" w:hAnsi="Arial" w:cs="Arial"/>
                <w:color w:val="000000"/>
                <w:sz w:val="16"/>
                <w:szCs w:val="16"/>
              </w:rPr>
              <w:t>1 254 127,86103</w:t>
            </w:r>
          </w:p>
        </w:tc>
      </w:tr>
    </w:tbl>
    <w:p w:rsidR="00F7585B" w:rsidRPr="00F7585B" w:rsidRDefault="00F36D39" w:rsidP="00F36D39">
      <w:pPr>
        <w:widowControl w:val="0"/>
        <w:rPr>
          <w:rFonts w:ascii="Arial" w:hAnsi="Arial" w:cs="Arial"/>
          <w:color w:val="000000"/>
          <w:sz w:val="16"/>
          <w:szCs w:val="16"/>
        </w:rPr>
      </w:pPr>
      <w:bookmarkStart w:id="0" w:name="RANGE!A1:I821"/>
      <w:bookmarkEnd w:id="0"/>
      <w:r>
        <w:rPr>
          <w:rFonts w:ascii="Arial" w:hAnsi="Arial" w:cs="Arial"/>
          <w:color w:val="000000"/>
          <w:sz w:val="16"/>
          <w:szCs w:val="16"/>
        </w:rPr>
        <w:t xml:space="preserve">                                                                                                                             </w:t>
      </w:r>
      <w:r w:rsidR="00FE0400">
        <w:rPr>
          <w:rFonts w:ascii="Arial" w:hAnsi="Arial" w:cs="Arial"/>
          <w:color w:val="000000"/>
          <w:sz w:val="16"/>
          <w:szCs w:val="16"/>
        </w:rPr>
        <w:t xml:space="preserve"> </w:t>
      </w:r>
      <w:r>
        <w:rPr>
          <w:rFonts w:ascii="Arial" w:hAnsi="Arial" w:cs="Arial"/>
          <w:color w:val="000000"/>
          <w:sz w:val="16"/>
          <w:szCs w:val="16"/>
        </w:rPr>
        <w:t xml:space="preserve">  </w:t>
      </w:r>
      <w:r w:rsidR="00F7585B" w:rsidRPr="00F7585B">
        <w:rPr>
          <w:rFonts w:ascii="Arial" w:hAnsi="Arial" w:cs="Arial"/>
          <w:color w:val="000000"/>
          <w:sz w:val="16"/>
          <w:szCs w:val="16"/>
        </w:rPr>
        <w:t>Приложение 4</w:t>
      </w:r>
    </w:p>
    <w:p w:rsidR="00F36D39" w:rsidRDefault="00F36D39" w:rsidP="00F36D39">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 xml:space="preserve">к решению Думы Новгородского муниципального района </w:t>
      </w:r>
    </w:p>
    <w:p w:rsidR="00F36D39" w:rsidRDefault="00F7585B" w:rsidP="00F36D39">
      <w:pPr>
        <w:widowControl w:val="0"/>
        <w:jc w:val="right"/>
        <w:rPr>
          <w:rFonts w:ascii="Arial" w:hAnsi="Arial" w:cs="Arial"/>
          <w:color w:val="000000"/>
          <w:sz w:val="16"/>
          <w:szCs w:val="16"/>
        </w:rPr>
      </w:pPr>
      <w:r w:rsidRPr="00F7585B">
        <w:rPr>
          <w:rFonts w:ascii="Arial" w:hAnsi="Arial" w:cs="Arial"/>
          <w:color w:val="000000"/>
          <w:sz w:val="16"/>
          <w:szCs w:val="16"/>
        </w:rPr>
        <w:t xml:space="preserve">от 20.12.2022 № 803 "О бюджете </w:t>
      </w:r>
      <w:proofErr w:type="gramStart"/>
      <w:r w:rsidRPr="00F7585B">
        <w:rPr>
          <w:rFonts w:ascii="Arial" w:hAnsi="Arial" w:cs="Arial"/>
          <w:color w:val="000000"/>
          <w:sz w:val="16"/>
          <w:szCs w:val="16"/>
        </w:rPr>
        <w:t>Новгородского</w:t>
      </w:r>
      <w:proofErr w:type="gramEnd"/>
      <w:r w:rsidRPr="00F7585B">
        <w:rPr>
          <w:rFonts w:ascii="Arial" w:hAnsi="Arial" w:cs="Arial"/>
          <w:color w:val="000000"/>
          <w:sz w:val="16"/>
          <w:szCs w:val="16"/>
        </w:rPr>
        <w:t xml:space="preserve"> муниципального </w:t>
      </w:r>
    </w:p>
    <w:p w:rsidR="00F7585B" w:rsidRPr="00F36D39" w:rsidRDefault="00F36D39" w:rsidP="00F36D39">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района на 2023 год и на плановый период 2024 и 2025 годов"</w:t>
      </w:r>
    </w:p>
    <w:p w:rsidR="00F7585B" w:rsidRPr="00F7585B" w:rsidRDefault="00F7585B" w:rsidP="00F36D39">
      <w:pPr>
        <w:widowControl w:val="0"/>
        <w:rPr>
          <w:rFonts w:ascii="Arial" w:hAnsi="Arial" w:cs="Arial"/>
          <w:color w:val="000000"/>
          <w:sz w:val="16"/>
          <w:szCs w:val="16"/>
        </w:rPr>
      </w:pPr>
      <w:r w:rsidRPr="00F36D39">
        <w:rPr>
          <w:rFonts w:ascii="Arial" w:hAnsi="Arial" w:cs="Arial"/>
          <w:color w:val="000000"/>
          <w:sz w:val="16"/>
          <w:szCs w:val="16"/>
        </w:rPr>
        <w:t>Ведомственная структура расходов бюджета муниципального района на 2023 год и на плановый период 2024 и 2025 годов</w:t>
      </w:r>
    </w:p>
    <w:p w:rsidR="00F7585B" w:rsidRPr="00F7585B" w:rsidRDefault="00F7585B" w:rsidP="00F36D39">
      <w:pPr>
        <w:widowControl w:val="0"/>
        <w:jc w:val="right"/>
        <w:rPr>
          <w:rFonts w:ascii="Arial" w:hAnsi="Arial" w:cs="Arial"/>
          <w:color w:val="000000"/>
          <w:sz w:val="16"/>
          <w:szCs w:val="16"/>
        </w:rPr>
      </w:pP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r>
      <w:r w:rsidRPr="00F7585B">
        <w:rPr>
          <w:rFonts w:ascii="Arial" w:hAnsi="Arial" w:cs="Arial"/>
          <w:color w:val="000000"/>
          <w:sz w:val="16"/>
          <w:szCs w:val="16"/>
        </w:rPr>
        <w:tab/>
        <w:t>(тыс. рублей)</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425"/>
        <w:gridCol w:w="284"/>
        <w:gridCol w:w="283"/>
        <w:gridCol w:w="1134"/>
        <w:gridCol w:w="426"/>
        <w:gridCol w:w="1275"/>
        <w:gridCol w:w="1276"/>
        <w:gridCol w:w="1276"/>
      </w:tblGrid>
      <w:tr w:rsidR="00F36D39" w:rsidRPr="005E3479" w:rsidTr="00F36D39">
        <w:trPr>
          <w:trHeight w:val="23"/>
        </w:trPr>
        <w:tc>
          <w:tcPr>
            <w:tcW w:w="4111" w:type="dxa"/>
            <w:vMerge w:val="restart"/>
            <w:shd w:val="clear" w:color="auto" w:fill="auto"/>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Наименование</w:t>
            </w:r>
          </w:p>
        </w:tc>
        <w:tc>
          <w:tcPr>
            <w:tcW w:w="425" w:type="dxa"/>
            <w:vMerge w:val="restart"/>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Вед</w:t>
            </w:r>
          </w:p>
        </w:tc>
        <w:tc>
          <w:tcPr>
            <w:tcW w:w="284" w:type="dxa"/>
            <w:vMerge w:val="restart"/>
            <w:shd w:val="clear" w:color="auto" w:fill="auto"/>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Рз</w:t>
            </w:r>
          </w:p>
        </w:tc>
        <w:tc>
          <w:tcPr>
            <w:tcW w:w="283" w:type="dxa"/>
            <w:vMerge w:val="restart"/>
            <w:shd w:val="clear" w:color="auto" w:fill="auto"/>
          </w:tcPr>
          <w:p w:rsidR="00F7585B" w:rsidRPr="005E3479" w:rsidRDefault="00F7585B" w:rsidP="00326C58">
            <w:pPr>
              <w:widowControl w:val="0"/>
              <w:rPr>
                <w:rFonts w:ascii="Arial" w:hAnsi="Arial" w:cs="Arial"/>
                <w:bCs/>
                <w:color w:val="000000"/>
                <w:sz w:val="16"/>
                <w:szCs w:val="16"/>
              </w:rPr>
            </w:pPr>
            <w:proofErr w:type="gramStart"/>
            <w:r w:rsidRPr="005E3479">
              <w:rPr>
                <w:rFonts w:ascii="Arial" w:hAnsi="Arial" w:cs="Arial"/>
                <w:bCs/>
                <w:color w:val="000000"/>
                <w:sz w:val="16"/>
                <w:szCs w:val="16"/>
              </w:rPr>
              <w:t>ПР</w:t>
            </w:r>
            <w:proofErr w:type="gramEnd"/>
          </w:p>
        </w:tc>
        <w:tc>
          <w:tcPr>
            <w:tcW w:w="1134" w:type="dxa"/>
            <w:vMerge w:val="restart"/>
            <w:shd w:val="clear" w:color="auto" w:fill="auto"/>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ЦСР</w:t>
            </w:r>
          </w:p>
        </w:tc>
        <w:tc>
          <w:tcPr>
            <w:tcW w:w="426" w:type="dxa"/>
            <w:vMerge w:val="restart"/>
            <w:shd w:val="clear" w:color="auto" w:fill="auto"/>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ВР</w:t>
            </w:r>
          </w:p>
        </w:tc>
        <w:tc>
          <w:tcPr>
            <w:tcW w:w="3827" w:type="dxa"/>
            <w:gridSpan w:val="3"/>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Сумма</w:t>
            </w:r>
          </w:p>
        </w:tc>
      </w:tr>
      <w:tr w:rsidR="00F36D39" w:rsidRPr="005E3479" w:rsidTr="00F36D39">
        <w:trPr>
          <w:trHeight w:val="23"/>
        </w:trPr>
        <w:tc>
          <w:tcPr>
            <w:tcW w:w="4111" w:type="dxa"/>
            <w:vMerge/>
            <w:shd w:val="clear" w:color="auto" w:fill="auto"/>
          </w:tcPr>
          <w:p w:rsidR="00F7585B" w:rsidRPr="005E3479" w:rsidRDefault="00F7585B" w:rsidP="00326C58">
            <w:pPr>
              <w:widowControl w:val="0"/>
              <w:rPr>
                <w:rFonts w:ascii="Arial" w:hAnsi="Arial" w:cs="Arial"/>
                <w:bCs/>
                <w:color w:val="000000"/>
                <w:sz w:val="16"/>
                <w:szCs w:val="16"/>
              </w:rPr>
            </w:pPr>
          </w:p>
        </w:tc>
        <w:tc>
          <w:tcPr>
            <w:tcW w:w="425" w:type="dxa"/>
            <w:vMerge/>
            <w:shd w:val="clear" w:color="auto" w:fill="auto"/>
            <w:noWrap/>
          </w:tcPr>
          <w:p w:rsidR="00F7585B" w:rsidRPr="005E3479" w:rsidRDefault="00F7585B" w:rsidP="00326C58">
            <w:pPr>
              <w:widowControl w:val="0"/>
              <w:rPr>
                <w:rFonts w:ascii="Arial" w:hAnsi="Arial" w:cs="Arial"/>
                <w:bCs/>
                <w:color w:val="000000"/>
                <w:sz w:val="16"/>
                <w:szCs w:val="16"/>
              </w:rPr>
            </w:pPr>
          </w:p>
        </w:tc>
        <w:tc>
          <w:tcPr>
            <w:tcW w:w="284" w:type="dxa"/>
            <w:vMerge/>
            <w:shd w:val="clear" w:color="auto" w:fill="auto"/>
          </w:tcPr>
          <w:p w:rsidR="00F7585B" w:rsidRPr="005E3479" w:rsidRDefault="00F7585B" w:rsidP="00326C58">
            <w:pPr>
              <w:widowControl w:val="0"/>
              <w:rPr>
                <w:rFonts w:ascii="Arial" w:hAnsi="Arial" w:cs="Arial"/>
                <w:bCs/>
                <w:color w:val="000000"/>
                <w:sz w:val="16"/>
                <w:szCs w:val="16"/>
              </w:rPr>
            </w:pPr>
          </w:p>
        </w:tc>
        <w:tc>
          <w:tcPr>
            <w:tcW w:w="283" w:type="dxa"/>
            <w:vMerge/>
            <w:shd w:val="clear" w:color="auto" w:fill="auto"/>
          </w:tcPr>
          <w:p w:rsidR="00F7585B" w:rsidRPr="005E3479" w:rsidRDefault="00F7585B" w:rsidP="00326C58">
            <w:pPr>
              <w:widowControl w:val="0"/>
              <w:rPr>
                <w:rFonts w:ascii="Arial" w:hAnsi="Arial" w:cs="Arial"/>
                <w:bCs/>
                <w:color w:val="000000"/>
                <w:sz w:val="16"/>
                <w:szCs w:val="16"/>
              </w:rPr>
            </w:pPr>
          </w:p>
        </w:tc>
        <w:tc>
          <w:tcPr>
            <w:tcW w:w="1134" w:type="dxa"/>
            <w:vMerge/>
            <w:shd w:val="clear" w:color="auto" w:fill="auto"/>
          </w:tcPr>
          <w:p w:rsidR="00F7585B" w:rsidRPr="005E3479" w:rsidRDefault="00F7585B" w:rsidP="00326C58">
            <w:pPr>
              <w:widowControl w:val="0"/>
              <w:rPr>
                <w:rFonts w:ascii="Arial" w:hAnsi="Arial" w:cs="Arial"/>
                <w:bCs/>
                <w:color w:val="000000"/>
                <w:sz w:val="16"/>
                <w:szCs w:val="16"/>
              </w:rPr>
            </w:pPr>
          </w:p>
        </w:tc>
        <w:tc>
          <w:tcPr>
            <w:tcW w:w="426" w:type="dxa"/>
            <w:vMerge/>
            <w:shd w:val="clear" w:color="auto" w:fill="auto"/>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2023 год</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2024 год</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2025 год</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Комитет культуры Администрации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158 987,72562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106 803,93600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104 342,84000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Общегосударственные вопросы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45 816,52294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32 301,00000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32 301,00000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общегосударственные вопросы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45 816,52294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32 301,00000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32 301,00000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культуры Новгородского муниципального района (2020-2025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16 118,28369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16 118,28369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16 118,28369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15 915,28369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15 148,70000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15 187,80000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15 187,80000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751,58369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551,50000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551,50000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29 698,23925</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16 546,70000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16 546,70000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29 698,23925</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16 546,70000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16 546,70000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учреждений по обеспечению хозяйственного обслуживания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27 558,83925</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16 546,70000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16 546,70000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8 342,00000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8 351,70000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8 351,70000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18 686,83925</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7 665,00000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7 665,00000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Исполнение судебных актов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муниципальных казенных, бюджетных и </w:t>
            </w:r>
            <w:r w:rsidRPr="005E3479">
              <w:rPr>
                <w:rFonts w:ascii="Arial" w:hAnsi="Arial" w:cs="Arial"/>
                <w:color w:val="000000"/>
                <w:sz w:val="16"/>
                <w:szCs w:val="16"/>
              </w:rPr>
              <w:lastRenderedPageBreak/>
              <w:t>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безопасность и правоохранительная деятельность</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2 461,17600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Другие вопросы в области национальной безопасности и правоохранительной деятельности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2 461,17600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2 461,17600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безопасности граждан от противоправных посягательств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roofErr w:type="gramEnd"/>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614136">
              <w:rPr>
                <w:rFonts w:ascii="Arial" w:hAnsi="Arial" w:cs="Arial"/>
                <w:color w:val="000000"/>
                <w:sz w:val="16"/>
                <w:szCs w:val="16"/>
              </w:rPr>
              <w:t>ализация мероприятий программы «</w:t>
            </w:r>
            <w:r w:rsidRPr="005E3479">
              <w:rPr>
                <w:rFonts w:ascii="Arial" w:hAnsi="Arial" w:cs="Arial"/>
                <w:color w:val="000000"/>
                <w:sz w:val="16"/>
                <w:szCs w:val="16"/>
              </w:rPr>
              <w:t>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r w:rsidR="00614136">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17 0 06 00000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2 451,17600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614136">
              <w:rPr>
                <w:rFonts w:ascii="Arial" w:hAnsi="Arial" w:cs="Arial"/>
                <w:color w:val="000000"/>
                <w:sz w:val="16"/>
                <w:szCs w:val="16"/>
              </w:rPr>
              <w:t>ализация мероприятий программы «</w:t>
            </w:r>
            <w:r w:rsidRPr="005E3479">
              <w:rPr>
                <w:rFonts w:ascii="Arial" w:hAnsi="Arial" w:cs="Arial"/>
                <w:color w:val="000000"/>
                <w:sz w:val="16"/>
                <w:szCs w:val="16"/>
              </w:rPr>
              <w:t>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r w:rsidR="00614136">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2 451,17600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2 445,17600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экономика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национальной экономики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землеустройству и землепользованию</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Образование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18 322,20000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Дополнительное образование детей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18 322,20000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культуры Новгородского муниципального района (2020-2025 годы)</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18 322,20000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"Наследие и современность"</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Культурное поколение</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w:t>
            </w:r>
            <w:r w:rsidR="00614136">
              <w:rPr>
                <w:rFonts w:ascii="Arial" w:hAnsi="Arial" w:cs="Arial"/>
                <w:bCs/>
                <w:color w:val="000000"/>
                <w:sz w:val="16"/>
                <w:szCs w:val="16"/>
              </w:rPr>
              <w:t>«</w:t>
            </w: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r w:rsidR="00614136">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18 292,20000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18 292,20000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организаций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Культура, кинематография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94 677,00268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55 091,86000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55 091,94000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Культура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89 182,20268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50 252,06000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50 252,14000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культуры Новгородского муниципального района (2020-2025 годы)</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62 263,75278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50 252,06000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50 252,14000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Наследие и современность</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1 783,63278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547,16000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547,24000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956,50000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муниципальных учреждений и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Укрепление материально-технической базы муниципальных учреждений и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315,79878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317,16000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317,24000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Мероприятия в области культуры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7,81000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7,81000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 xml:space="preserve">Поддержка отрасли культуры </w:t>
            </w:r>
            <w:r w:rsidR="00F7585B" w:rsidRPr="005E3479">
              <w:rPr>
                <w:rFonts w:ascii="Arial" w:hAnsi="Arial" w:cs="Arial"/>
                <w:bCs/>
                <w:color w:val="000000"/>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L5191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283,43000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L5191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283,43000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Национальный проект «</w:t>
            </w:r>
            <w:r w:rsidR="00F7585B" w:rsidRPr="005E3479">
              <w:rPr>
                <w:rFonts w:ascii="Arial" w:hAnsi="Arial" w:cs="Arial"/>
                <w:bCs/>
                <w:color w:val="000000"/>
                <w:sz w:val="16"/>
                <w:szCs w:val="16"/>
              </w:rPr>
              <w:t>Культура</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А</w:t>
            </w:r>
            <w:proofErr w:type="gramStart"/>
            <w:r w:rsidRPr="005E3479">
              <w:rPr>
                <w:rFonts w:ascii="Arial" w:hAnsi="Arial" w:cs="Arial"/>
                <w:bCs/>
                <w:color w:val="000000"/>
                <w:sz w:val="16"/>
                <w:szCs w:val="16"/>
              </w:rPr>
              <w:t>0</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Федеральный проект «</w:t>
            </w:r>
            <w:r w:rsidR="00F7585B" w:rsidRPr="005E3479">
              <w:rPr>
                <w:rFonts w:ascii="Arial" w:hAnsi="Arial" w:cs="Arial"/>
                <w:bCs/>
                <w:color w:val="000000"/>
                <w:sz w:val="16"/>
                <w:szCs w:val="16"/>
              </w:rPr>
              <w:t>Творческие люди</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А</w:t>
            </w:r>
            <w:proofErr w:type="gramStart"/>
            <w:r w:rsidRPr="005E3479">
              <w:rPr>
                <w:rFonts w:ascii="Arial" w:hAnsi="Arial" w:cs="Arial"/>
                <w:bCs/>
                <w:color w:val="000000"/>
                <w:sz w:val="16"/>
                <w:szCs w:val="16"/>
              </w:rPr>
              <w:t>2</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Поддержка лучших сельских учреждений культуры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Культурное поколение</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Сохранение и популяризация объектов культурного наследия (памятников истории и культуры)</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60 339,12000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60 339,12000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домов культуры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библиотек</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Развитие туристского потенциала Новгородского муниципального района</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05 5 00 00000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развития туристского потенциала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библиотечного обслуживания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r>
      <w:tr w:rsidR="00F36D39" w:rsidRPr="005E3479" w:rsidTr="00F36D39">
        <w:trPr>
          <w:trHeight w:val="23"/>
        </w:trPr>
        <w:tc>
          <w:tcPr>
            <w:tcW w:w="4111" w:type="dxa"/>
            <w:shd w:val="clear" w:color="auto" w:fill="auto"/>
            <w:hideMark/>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Комплексное развитие сельских территорий Новгородского района до 2025 года</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26 232,14000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26 232,14000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проектов комплексного развития сельских территорий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проектов комплексного развития сельских территорий (сверх уровня, предусмотренного соглашением)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Улучшение жилищных условий граждан и повышение качества жилищно-</w:t>
            </w:r>
            <w:r w:rsidR="00F7585B" w:rsidRPr="005E3479">
              <w:rPr>
                <w:rFonts w:ascii="Arial" w:hAnsi="Arial" w:cs="Arial"/>
                <w:bCs/>
                <w:color w:val="000000"/>
                <w:sz w:val="16"/>
                <w:szCs w:val="16"/>
              </w:rPr>
              <w:lastRenderedPageBreak/>
              <w:t>коммунальных услуг в Новгородском муницип</w:t>
            </w:r>
            <w:r>
              <w:rPr>
                <w:rFonts w:ascii="Arial" w:hAnsi="Arial" w:cs="Arial"/>
                <w:bCs/>
                <w:color w:val="000000"/>
                <w:sz w:val="16"/>
                <w:szCs w:val="16"/>
              </w:rPr>
              <w:t>альном районе на 2021-2025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957B29">
            <w:pPr>
              <w:widowControl w:val="0"/>
              <w:jc w:val="both"/>
              <w:rPr>
                <w:rFonts w:ascii="Arial" w:hAnsi="Arial" w:cs="Arial"/>
                <w:bCs/>
                <w:color w:val="000000"/>
                <w:sz w:val="16"/>
                <w:szCs w:val="16"/>
              </w:rPr>
            </w:pPr>
            <w:r>
              <w:rPr>
                <w:rFonts w:ascii="Arial" w:hAnsi="Arial" w:cs="Arial"/>
                <w:bCs/>
                <w:color w:val="000000"/>
                <w:sz w:val="16"/>
                <w:szCs w:val="16"/>
              </w:rPr>
              <w:lastRenderedPageBreak/>
              <w:t>Подпрограмма «</w:t>
            </w:r>
            <w:r w:rsidR="00F7585B" w:rsidRPr="005E3479">
              <w:rPr>
                <w:rFonts w:ascii="Arial" w:hAnsi="Arial" w:cs="Arial"/>
                <w:bCs/>
                <w:color w:val="000000"/>
                <w:sz w:val="16"/>
                <w:szCs w:val="16"/>
              </w:rPr>
              <w:t>Энергосбережение и повышение энергетической эффективности муниципальных учреждений Новгородского муниципального района</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проектов комплексного развития сельских территорий (сверх уровня, предусмотренного соглашением)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культуры, кинематографии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5 494,80000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культуры Новгородского муницип</w:t>
            </w:r>
            <w:r>
              <w:rPr>
                <w:rFonts w:ascii="Arial" w:hAnsi="Arial" w:cs="Arial"/>
                <w:bCs/>
                <w:color w:val="000000"/>
                <w:sz w:val="16"/>
                <w:szCs w:val="16"/>
              </w:rPr>
              <w:t>ального района (2020-2025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5 494,80000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w:t>
            </w:r>
            <w:r w:rsidR="00957B29">
              <w:rPr>
                <w:rFonts w:ascii="Arial" w:hAnsi="Arial" w:cs="Arial"/>
                <w:bCs/>
                <w:color w:val="000000"/>
                <w:sz w:val="16"/>
                <w:szCs w:val="16"/>
              </w:rPr>
              <w:t>дпрограмма «</w:t>
            </w:r>
            <w:r w:rsidRPr="005E3479">
              <w:rPr>
                <w:rFonts w:ascii="Arial" w:hAnsi="Arial" w:cs="Arial"/>
                <w:bCs/>
                <w:color w:val="000000"/>
                <w:sz w:val="16"/>
                <w:szCs w:val="16"/>
              </w:rPr>
              <w:t xml:space="preserve">Сохранение и популяризация объектов культурного наследия </w:t>
            </w:r>
            <w:r w:rsidR="00957B29">
              <w:rPr>
                <w:rFonts w:ascii="Arial" w:hAnsi="Arial" w:cs="Arial"/>
                <w:bCs/>
                <w:color w:val="000000"/>
                <w:sz w:val="16"/>
                <w:szCs w:val="16"/>
              </w:rPr>
              <w:t>(памятников истории и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1 462,00000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1 462,00000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Увековечивание имен воинов, погибших при защите Отечества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в области увековечения памяти погибших при защите Отечества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w:t>
            </w:r>
            <w:r>
              <w:rPr>
                <w:rFonts w:ascii="Arial" w:hAnsi="Arial" w:cs="Arial"/>
                <w:bCs/>
                <w:color w:val="000000"/>
                <w:sz w:val="16"/>
                <w:szCs w:val="16"/>
              </w:rPr>
              <w:t>ведомственных комитету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4 032,80000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4 032,80000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3 393,60000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2 950,60000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2 950,60000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w:t>
            </w:r>
            <w:r w:rsidRPr="005E3479">
              <w:rPr>
                <w:rFonts w:ascii="Arial" w:hAnsi="Arial" w:cs="Arial"/>
                <w:color w:val="000000"/>
                <w:sz w:val="16"/>
                <w:szCs w:val="16"/>
              </w:rPr>
              <w:br/>
              <w:t>(муниципальных) органов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3 343,60000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2 900,60000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639,20000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w:t>
            </w:r>
            <w:r w:rsidRPr="005E3479">
              <w:rPr>
                <w:rFonts w:ascii="Arial" w:hAnsi="Arial" w:cs="Arial"/>
                <w:color w:val="000000"/>
                <w:sz w:val="16"/>
                <w:szCs w:val="16"/>
              </w:rPr>
              <w:br/>
              <w:t>(муниципальных) органов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627,70000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857</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комитет образования Администрации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977 918,93163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659 603,25329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648 948,52929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Общегосударственные вопросы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общегосударственные вопросы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образования и молодежной политики в Новгородском муницип</w:t>
            </w:r>
            <w:r>
              <w:rPr>
                <w:rFonts w:ascii="Arial" w:hAnsi="Arial" w:cs="Arial"/>
                <w:bCs/>
                <w:color w:val="000000"/>
                <w:sz w:val="16"/>
                <w:szCs w:val="16"/>
              </w:rPr>
              <w:t>альном районе на 2021-2027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w:t>
            </w:r>
            <w:r w:rsidR="00957B29">
              <w:rPr>
                <w:rFonts w:ascii="Arial" w:hAnsi="Arial" w:cs="Arial"/>
                <w:bCs/>
                <w:color w:val="000000"/>
                <w:sz w:val="16"/>
                <w:szCs w:val="16"/>
              </w:rPr>
              <w:t>«</w:t>
            </w:r>
            <w:r w:rsidRPr="005E3479">
              <w:rPr>
                <w:rFonts w:ascii="Arial" w:hAnsi="Arial" w:cs="Arial"/>
                <w:bCs/>
                <w:color w:val="000000"/>
                <w:sz w:val="16"/>
                <w:szCs w:val="16"/>
              </w:rPr>
              <w:t>Обеспечение реализации муниципальной программы «Развитие образования и молодежной политики в Новгородском муниципальном районе на 2021-2027 годы»</w:t>
            </w:r>
            <w:r w:rsidR="00957B29">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безопасность и правоохранительная деятельность</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1 911,38200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7 969,82400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Другие вопросы в области национальной безопасности и правоохранительной деятельности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1 911,38200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7 969,82400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Построение (развитие) аппаратн</w:t>
            </w:r>
            <w:proofErr w:type="gramStart"/>
            <w:r w:rsidR="00F7585B" w:rsidRPr="005E3479">
              <w:rPr>
                <w:rFonts w:ascii="Arial" w:hAnsi="Arial" w:cs="Arial"/>
                <w:bCs/>
                <w:color w:val="000000"/>
                <w:sz w:val="16"/>
                <w:szCs w:val="16"/>
              </w:rPr>
              <w:t>о-</w:t>
            </w:r>
            <w:proofErr w:type="gramEnd"/>
            <w:r w:rsidR="00F7585B" w:rsidRPr="005E3479">
              <w:rPr>
                <w:rFonts w:ascii="Arial" w:hAnsi="Arial" w:cs="Arial"/>
                <w:bCs/>
                <w:color w:val="000000"/>
                <w:sz w:val="16"/>
                <w:szCs w:val="16"/>
              </w:rPr>
              <w:t xml:space="preserve"> программного комплекса «Безопасный город» на территории Новг</w:t>
            </w:r>
            <w:r>
              <w:rPr>
                <w:rFonts w:ascii="Arial" w:hAnsi="Arial" w:cs="Arial"/>
                <w:bCs/>
                <w:color w:val="000000"/>
                <w:sz w:val="16"/>
                <w:szCs w:val="16"/>
              </w:rPr>
              <w:t>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Повышение общего уровня общественной безопасности, правопорядка и безопасности среды обитания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"Построение (развитие) аппаратн</w:t>
            </w:r>
            <w:proofErr w:type="gramStart"/>
            <w:r w:rsidRPr="005E3479">
              <w:rPr>
                <w:rFonts w:ascii="Arial" w:hAnsi="Arial" w:cs="Arial"/>
                <w:color w:val="000000"/>
                <w:sz w:val="16"/>
                <w:szCs w:val="16"/>
              </w:rPr>
              <w:t>о-</w:t>
            </w:r>
            <w:proofErr w:type="gramEnd"/>
            <w:r w:rsidRPr="005E3479">
              <w:rPr>
                <w:rFonts w:ascii="Arial" w:hAnsi="Arial" w:cs="Arial"/>
                <w:color w:val="000000"/>
                <w:sz w:val="16"/>
                <w:szCs w:val="16"/>
              </w:rPr>
              <w:t xml:space="preserve"> программного комплекса «Безопасный город» на территории Новгородского муниципального района</w:t>
            </w:r>
            <w:r w:rsidR="00957B29">
              <w:rPr>
                <w:rFonts w:ascii="Arial" w:hAnsi="Arial" w:cs="Arial"/>
                <w:color w:val="000000"/>
                <w:sz w:val="16"/>
                <w:szCs w:val="16"/>
              </w:rPr>
              <w:t>»</w:t>
            </w:r>
            <w:r w:rsidRPr="005E3479">
              <w:rPr>
                <w:rFonts w:ascii="Arial" w:hAnsi="Arial" w:cs="Arial"/>
                <w:color w:val="000000"/>
                <w:sz w:val="16"/>
                <w:szCs w:val="16"/>
              </w:rPr>
              <w:t xml:space="preserve"> муни</w:t>
            </w:r>
            <w:r w:rsidR="00957B29">
              <w:rPr>
                <w:rFonts w:ascii="Arial" w:hAnsi="Arial" w:cs="Arial"/>
                <w:color w:val="000000"/>
                <w:sz w:val="16"/>
                <w:szCs w:val="16"/>
              </w:rPr>
              <w:t>ципальной программы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2021 - 2025 годов</w:t>
            </w:r>
            <w:r w:rsidR="00957B29">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r>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1 911,38200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7 969,82400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r w:rsidR="00957B29">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roofErr w:type="gramEnd"/>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 xml:space="preserve">Профилактика правонарушений, терроризма и экстремизма, а также минимизация и (или) ликвидация последствий </w:t>
            </w:r>
            <w:r w:rsidRPr="005E3479">
              <w:rPr>
                <w:rFonts w:ascii="Arial" w:hAnsi="Arial" w:cs="Arial"/>
                <w:color w:val="000000"/>
                <w:sz w:val="16"/>
                <w:szCs w:val="16"/>
              </w:rPr>
              <w:lastRenderedPageBreak/>
              <w:t>проявлений терроризма и экстремизма на территории Новгородского муниципального района на период 2021-2024 годов</w:t>
            </w:r>
            <w:r w:rsidR="00957B29">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17 0 05 00000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1 875,38200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7 933,82400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w:t>
            </w:r>
            <w:r w:rsidR="00957B29">
              <w:rPr>
                <w:rFonts w:ascii="Arial" w:hAnsi="Arial" w:cs="Arial"/>
                <w:color w:val="000000"/>
                <w:sz w:val="16"/>
                <w:szCs w:val="16"/>
              </w:rPr>
              <w:t>ограммы «</w:t>
            </w:r>
            <w:r w:rsidRPr="005E3479">
              <w:rPr>
                <w:rFonts w:ascii="Arial" w:hAnsi="Arial" w:cs="Arial"/>
                <w:color w:val="000000"/>
                <w:sz w:val="16"/>
                <w:szCs w:val="16"/>
              </w:rPr>
              <w:t>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r w:rsidR="00957B29">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1 875,38200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7 933,82400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1 861,38200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7 933,82400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Поддержка детей и молодежи, оказавшейся в трудной жизненной ситуации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17 0 07 00000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r w:rsidR="00957B29">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Образование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907 584,73063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583 667,82929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580 982,92929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Дошкольное образование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407 824,39434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305 969,37887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305 969,37887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дошкольного образования, создание условий для раннего развития детей в возрасте до 3 лет.</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296 832,73000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243 885,72929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243 885,72929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E3479">
              <w:rPr>
                <w:rFonts w:ascii="Arial" w:hAnsi="Arial" w:cs="Arial"/>
                <w:color w:val="000000"/>
                <w:sz w:val="16"/>
                <w:szCs w:val="16"/>
              </w:rPr>
              <w:t xml:space="preserve"> организацию </w:t>
            </w:r>
            <w:proofErr w:type="gramStart"/>
            <w:r w:rsidRPr="005E3479">
              <w:rPr>
                <w:rFonts w:ascii="Arial" w:hAnsi="Arial" w:cs="Arial"/>
                <w:color w:val="000000"/>
                <w:sz w:val="16"/>
                <w:szCs w:val="16"/>
              </w:rPr>
              <w:t>обучения</w:t>
            </w:r>
            <w:proofErr w:type="gramEnd"/>
            <w:r w:rsidRPr="005E3479">
              <w:rPr>
                <w:rFonts w:ascii="Arial" w:hAnsi="Arial" w:cs="Arial"/>
                <w:color w:val="000000"/>
                <w:sz w:val="16"/>
                <w:szCs w:val="16"/>
              </w:rPr>
              <w:t xml:space="preserve"> по основным общеобразовательным программам на дому, возмещение расходов за пользование услугой доступа к информаци</w:t>
            </w:r>
            <w:r w:rsidR="00957B29">
              <w:rPr>
                <w:rFonts w:ascii="Arial" w:hAnsi="Arial" w:cs="Arial"/>
                <w:color w:val="000000"/>
                <w:sz w:val="16"/>
                <w:szCs w:val="16"/>
              </w:rPr>
              <w:t>онно-телекоммуникационной сети «Интернет»</w:t>
            </w:r>
            <w:r w:rsidRPr="005E3479">
              <w:rPr>
                <w:rFonts w:ascii="Arial" w:hAnsi="Arial" w:cs="Arial"/>
                <w:color w:val="000000"/>
                <w:sz w:val="16"/>
                <w:szCs w:val="16"/>
              </w:rPr>
              <w:t xml:space="preserve">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расходных обязательств на питание </w:t>
            </w:r>
            <w:r w:rsidRPr="005E3479">
              <w:rPr>
                <w:rFonts w:ascii="Arial" w:hAnsi="Arial" w:cs="Arial"/>
                <w:color w:val="000000"/>
                <w:sz w:val="16"/>
                <w:szCs w:val="16"/>
              </w:rPr>
              <w:lastRenderedPageBreak/>
              <w:t>воспитанников в дошкольных образовательных организациях, связанных с реализацией указа Губернатора Новгородской области от 11.10.2022 №584</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9 136,64887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2 078,50000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2 078,50000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и сооружений муниципальных учреждений и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2 415,98087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2 415,98087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Награждение победителей и призеров конкурса "Лучшая благоустроенная территория"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Снос ветхих и аварийных зданий, сооружений муниципальных учреждений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2 305,80000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2 305,80000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color w:val="000000"/>
                <w:sz w:val="16"/>
                <w:szCs w:val="16"/>
              </w:rPr>
            </w:pPr>
            <w:r w:rsidRPr="005E3479">
              <w:rPr>
                <w:rFonts w:ascii="Arial" w:hAnsi="Arial" w:cs="Arial"/>
                <w:color w:val="000000"/>
                <w:sz w:val="16"/>
                <w:szCs w:val="16"/>
              </w:rPr>
              <w:t>Расходы на реализацию местных инициатив в рамках приор</w:t>
            </w:r>
            <w:r w:rsidR="00957B29">
              <w:rPr>
                <w:rFonts w:ascii="Arial" w:hAnsi="Arial" w:cs="Arial"/>
                <w:color w:val="000000"/>
                <w:sz w:val="16"/>
                <w:szCs w:val="16"/>
              </w:rPr>
              <w:t>итетного регионального проекта «</w:t>
            </w:r>
            <w:r w:rsidRPr="005E3479">
              <w:rPr>
                <w:rFonts w:ascii="Arial" w:hAnsi="Arial" w:cs="Arial"/>
                <w:color w:val="000000"/>
                <w:sz w:val="16"/>
                <w:szCs w:val="16"/>
              </w:rPr>
              <w:t>Наш выбор</w:t>
            </w:r>
            <w:r w:rsidR="00957B29">
              <w:rPr>
                <w:rFonts w:ascii="Arial" w:hAnsi="Arial" w:cs="Arial"/>
                <w:color w:val="000000"/>
                <w:sz w:val="16"/>
                <w:szCs w:val="16"/>
              </w:rPr>
              <w:t>»</w:t>
            </w:r>
            <w:r w:rsidRPr="005E3479">
              <w:rPr>
                <w:rFonts w:ascii="Arial" w:hAnsi="Arial" w:cs="Arial"/>
                <w:color w:val="000000"/>
                <w:sz w:val="16"/>
                <w:szCs w:val="16"/>
              </w:rPr>
              <w:t xml:space="preserve"> за счет субсидии, предоставленной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Субсидии автономным учреждениям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на реализацию местных инициатив в рамках приор</w:t>
            </w:r>
            <w:r w:rsidR="00957B29">
              <w:rPr>
                <w:rFonts w:ascii="Arial" w:hAnsi="Arial" w:cs="Arial"/>
                <w:color w:val="000000"/>
                <w:sz w:val="16"/>
                <w:szCs w:val="16"/>
              </w:rPr>
              <w:t>итетного регионального проекта «Наш выбор»</w:t>
            </w:r>
            <w:r w:rsidRPr="005E3479">
              <w:rPr>
                <w:rFonts w:ascii="Arial" w:hAnsi="Arial" w:cs="Arial"/>
                <w:color w:val="000000"/>
                <w:sz w:val="16"/>
                <w:szCs w:val="16"/>
              </w:rPr>
              <w:t>, в целях софинансирования которых предоставляется субсидия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Субсидии автономным учреждениям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на реализацию местных инициатив в рамках приоритетного р</w:t>
            </w:r>
            <w:r w:rsidR="00957B29">
              <w:rPr>
                <w:rFonts w:ascii="Arial" w:hAnsi="Arial" w:cs="Arial"/>
                <w:color w:val="000000"/>
                <w:sz w:val="16"/>
                <w:szCs w:val="16"/>
              </w:rPr>
              <w:t>егионального проекта «Наш выбор»</w:t>
            </w:r>
            <w:r w:rsidRPr="005E3479">
              <w:rPr>
                <w:rFonts w:ascii="Arial" w:hAnsi="Arial" w:cs="Arial"/>
                <w:color w:val="000000"/>
                <w:sz w:val="16"/>
                <w:szCs w:val="16"/>
              </w:rPr>
              <w:t xml:space="preserve"> (сверх уровня, предусмотренного соглашением)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Субсидии автономным учреждениям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Муниципальная программа </w:t>
            </w:r>
            <w:r w:rsidR="00957B29">
              <w:rPr>
                <w:rFonts w:ascii="Arial" w:hAnsi="Arial" w:cs="Arial"/>
                <w:bCs/>
                <w:color w:val="000000"/>
                <w:sz w:val="16"/>
                <w:szCs w:val="16"/>
              </w:rPr>
              <w:t>«</w:t>
            </w:r>
            <w:r w:rsidRPr="005E3479">
              <w:rPr>
                <w:rFonts w:ascii="Arial" w:hAnsi="Arial" w:cs="Arial"/>
                <w:bCs/>
                <w:color w:val="000000"/>
                <w:sz w:val="16"/>
                <w:szCs w:val="16"/>
              </w:rPr>
              <w:t>Комплексное развитие сельских территорий Новгородского района до 2025 года</w:t>
            </w:r>
            <w:r w:rsidR="00957B29">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101 692,51547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101 692,51547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и сооружений муниципальных учреждений и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Проверка </w:t>
            </w:r>
            <w:proofErr w:type="gramStart"/>
            <w:r w:rsidRPr="005E3479">
              <w:rPr>
                <w:rFonts w:ascii="Arial" w:hAnsi="Arial" w:cs="Arial"/>
                <w:color w:val="000000"/>
                <w:sz w:val="16"/>
                <w:szCs w:val="16"/>
              </w:rPr>
              <w:t>достоверности сметной стоимости капитального ремонта зданий муниципальных учреждений</w:t>
            </w:r>
            <w:proofErr w:type="gramEnd"/>
            <w:r w:rsidRPr="005E3479">
              <w:rPr>
                <w:rFonts w:ascii="Arial" w:hAnsi="Arial" w:cs="Arial"/>
                <w:color w:val="000000"/>
                <w:sz w:val="16"/>
                <w:szCs w:val="16"/>
              </w:rPr>
              <w:t xml:space="preserve">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проектов комплексного развития сельских территорий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100 724,31000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100 724,31000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Улучшение жилищных условий граждан и повышение качества жилищно-коммунальных услуг в Новгородском муницип</w:t>
            </w:r>
            <w:r>
              <w:rPr>
                <w:rFonts w:ascii="Arial" w:hAnsi="Arial" w:cs="Arial"/>
                <w:bCs/>
                <w:color w:val="000000"/>
                <w:sz w:val="16"/>
                <w:szCs w:val="16"/>
              </w:rPr>
              <w:t>альном районе на 2021-2025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162,50000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Энергосбережение и повышение энергетической эффективности муниципальных учреждений Новг</w:t>
            </w:r>
            <w:r>
              <w:rPr>
                <w:rFonts w:ascii="Arial" w:hAnsi="Arial" w:cs="Arial"/>
                <w:bCs/>
                <w:color w:val="000000"/>
                <w:sz w:val="16"/>
                <w:szCs w:val="16"/>
              </w:rPr>
              <w:t>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162,50000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162,50000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муниципальных казенных, бюджетных и автономных учреждений по приобретению коммунальных услуг (за счет средств из областного </w:t>
            </w:r>
            <w:r w:rsidRPr="005E3479">
              <w:rPr>
                <w:rFonts w:ascii="Arial" w:hAnsi="Arial" w:cs="Arial"/>
                <w:color w:val="000000"/>
                <w:sz w:val="16"/>
                <w:szCs w:val="16"/>
              </w:rPr>
              <w:lastRenderedPageBreak/>
              <w:t>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Общее образование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452 390,68700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303 493,80000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300 808,90000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образования и молодежной политики в Новгородском муниципальном районе на 2021-202</w:t>
            </w:r>
            <w:r>
              <w:rPr>
                <w:rFonts w:ascii="Arial" w:hAnsi="Arial" w:cs="Arial"/>
                <w:bCs/>
                <w:color w:val="000000"/>
                <w:sz w:val="16"/>
                <w:szCs w:val="16"/>
              </w:rPr>
              <w:t>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374 268,24900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302 773,80000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300 088,90000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374 218,24900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302 723,80000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300 038,90000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эффективности и качества услуг в сфере общего образования, интеграция общего и дополнительного образования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320 879,30868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255 763,40000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255 763,40000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образовательных организаций, реализующих основные общеобразовательные программы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E3479">
              <w:rPr>
                <w:rFonts w:ascii="Arial" w:hAnsi="Arial" w:cs="Arial"/>
                <w:color w:val="000000"/>
                <w:sz w:val="16"/>
                <w:szCs w:val="16"/>
              </w:rPr>
              <w:t xml:space="preserve"> организацию </w:t>
            </w:r>
            <w:proofErr w:type="gramStart"/>
            <w:r w:rsidRPr="005E3479">
              <w:rPr>
                <w:rFonts w:ascii="Arial" w:hAnsi="Arial" w:cs="Arial"/>
                <w:color w:val="000000"/>
                <w:sz w:val="16"/>
                <w:szCs w:val="16"/>
              </w:rPr>
              <w:t>обучения</w:t>
            </w:r>
            <w:proofErr w:type="gramEnd"/>
            <w:r w:rsidRPr="005E3479">
              <w:rPr>
                <w:rFonts w:ascii="Arial" w:hAnsi="Arial" w:cs="Arial"/>
                <w:color w:val="000000"/>
                <w:sz w:val="16"/>
                <w:szCs w:val="16"/>
              </w:rPr>
              <w:t xml:space="preserve"> по основным общеобразовательным программам на дому, возмещение расходов за пользование услугой доступа к информаци</w:t>
            </w:r>
            <w:r w:rsidR="00957B29">
              <w:rPr>
                <w:rFonts w:ascii="Arial" w:hAnsi="Arial" w:cs="Arial"/>
                <w:color w:val="000000"/>
                <w:sz w:val="16"/>
                <w:szCs w:val="16"/>
              </w:rPr>
              <w:t>онно-телекоммуникационной сети «Интернет»</w:t>
            </w:r>
            <w:r w:rsidRPr="005E3479">
              <w:rPr>
                <w:rFonts w:ascii="Arial" w:hAnsi="Arial" w:cs="Arial"/>
                <w:color w:val="000000"/>
                <w:sz w:val="16"/>
                <w:szCs w:val="16"/>
              </w:rPr>
              <w:t xml:space="preserve">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бесплатной перевозки обучающихся общеобразовательных организаций (за счет иных межбюджетных трансфертов)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мероприятий по созданию </w:t>
            </w:r>
            <w:r w:rsidR="00957B29">
              <w:rPr>
                <w:rFonts w:ascii="Arial" w:hAnsi="Arial" w:cs="Arial"/>
                <w:color w:val="000000"/>
                <w:sz w:val="16"/>
                <w:szCs w:val="16"/>
              </w:rPr>
              <w:t>«</w:t>
            </w:r>
            <w:r w:rsidRPr="005E3479">
              <w:rPr>
                <w:rFonts w:ascii="Arial" w:hAnsi="Arial" w:cs="Arial"/>
                <w:color w:val="000000"/>
                <w:sz w:val="16"/>
                <w:szCs w:val="16"/>
              </w:rPr>
              <w:t>Агроклассов</w:t>
            </w:r>
            <w:r w:rsidR="00957B29">
              <w:rPr>
                <w:rFonts w:ascii="Arial" w:hAnsi="Arial" w:cs="Arial"/>
                <w:color w:val="000000"/>
                <w:sz w:val="16"/>
                <w:szCs w:val="16"/>
              </w:rPr>
              <w:t>»</w:t>
            </w:r>
            <w:r w:rsidRPr="005E3479">
              <w:rPr>
                <w:rFonts w:ascii="Arial" w:hAnsi="Arial" w:cs="Arial"/>
                <w:color w:val="000000"/>
                <w:sz w:val="16"/>
                <w:szCs w:val="16"/>
              </w:rPr>
              <w:t xml:space="preserve"> в муниципальном районе</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04 1 02 75420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04 1 02 75420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организацию бесплатной перевозки обучающихся общеобразовательных организаций (за счет средств местного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34 599,14032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28 138,20000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27 449,30000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и сооружений муниципальных учреждений и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Укрепление материально-технической базы муниципальных учреждений и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Награждение победителей и призеров конкурса "Лучшая благоустроенная территория"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Проверка </w:t>
            </w:r>
            <w:proofErr w:type="gramStart"/>
            <w:r w:rsidRPr="005E3479">
              <w:rPr>
                <w:rFonts w:ascii="Arial" w:hAnsi="Arial" w:cs="Arial"/>
                <w:color w:val="000000"/>
                <w:sz w:val="16"/>
                <w:szCs w:val="16"/>
              </w:rPr>
              <w:t>достоверности сметной стоимости капитального ремонта зданий муниципальных учреждений</w:t>
            </w:r>
            <w:proofErr w:type="gramEnd"/>
            <w:r w:rsidRPr="005E3479">
              <w:rPr>
                <w:rFonts w:ascii="Arial" w:hAnsi="Arial" w:cs="Arial"/>
                <w:color w:val="000000"/>
                <w:sz w:val="16"/>
                <w:szCs w:val="16"/>
              </w:rPr>
              <w:t xml:space="preserve">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доступа к информационно-телекоммуникационной сети "Интернет"</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по оказанию 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муниципальных образовательных организаций, связанных с реализацией указа Губернатора Новгородской области от 11.10.2022 №584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w:t>
            </w:r>
            <w:r w:rsidR="00614136" w:rsidRPr="005E3479">
              <w:rPr>
                <w:rFonts w:ascii="Arial" w:hAnsi="Arial" w:cs="Arial"/>
                <w:color w:val="000000"/>
                <w:sz w:val="16"/>
                <w:szCs w:val="16"/>
              </w:rPr>
              <w:t>сверх уровня,</w:t>
            </w:r>
            <w:r w:rsidRPr="005E3479">
              <w:rPr>
                <w:rFonts w:ascii="Arial" w:hAnsi="Arial" w:cs="Arial"/>
                <w:color w:val="000000"/>
                <w:sz w:val="16"/>
                <w:szCs w:val="16"/>
              </w:rPr>
              <w:t xml:space="preserve"> предусмотренного соглашением)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Национальный проект «Образование»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0</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18 739,80000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18 822,20000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16 826,20000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Федеральный проект «Современная школа»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1</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18 065,10000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17 267,10000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15 271,10000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Обеспечение деятельности центров образования цифрового и гуманитарного профилей, центров образования </w:t>
            </w:r>
            <w:proofErr w:type="gramStart"/>
            <w:r w:rsidRPr="005E3479">
              <w:rPr>
                <w:rFonts w:ascii="Arial" w:hAnsi="Arial" w:cs="Arial"/>
                <w:color w:val="000000"/>
                <w:sz w:val="16"/>
                <w:szCs w:val="16"/>
              </w:rPr>
              <w:t>естественно-научной</w:t>
            </w:r>
            <w:proofErr w:type="gramEnd"/>
            <w:r w:rsidRPr="005E3479">
              <w:rPr>
                <w:rFonts w:ascii="Arial" w:hAnsi="Arial" w:cs="Arial"/>
                <w:color w:val="000000"/>
                <w:sz w:val="16"/>
                <w:szCs w:val="16"/>
              </w:rPr>
              <w:t xml:space="preserve"> и т</w:t>
            </w:r>
            <w:r w:rsidR="00614136">
              <w:rPr>
                <w:rFonts w:ascii="Arial" w:hAnsi="Arial" w:cs="Arial"/>
                <w:color w:val="000000"/>
                <w:sz w:val="16"/>
                <w:szCs w:val="16"/>
              </w:rPr>
              <w:t xml:space="preserve">ехнологической направленностей </w:t>
            </w:r>
            <w:r w:rsidRPr="005E3479">
              <w:rPr>
                <w:rFonts w:ascii="Arial" w:hAnsi="Arial" w:cs="Arial"/>
                <w:color w:val="000000"/>
                <w:sz w:val="16"/>
                <w:szCs w:val="16"/>
              </w:rPr>
              <w:t>в общеобразовательных муниципальных организациях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финансовое обеспечение деятельности центров образования </w:t>
            </w:r>
            <w:proofErr w:type="gramStart"/>
            <w:r w:rsidRPr="005E3479">
              <w:rPr>
                <w:rFonts w:ascii="Arial" w:hAnsi="Arial" w:cs="Arial"/>
                <w:color w:val="000000"/>
                <w:sz w:val="16"/>
                <w:szCs w:val="16"/>
              </w:rPr>
              <w:t>естественно-научной</w:t>
            </w:r>
            <w:proofErr w:type="gramEnd"/>
            <w:r w:rsidRPr="005E3479">
              <w:rPr>
                <w:rFonts w:ascii="Arial" w:hAnsi="Arial" w:cs="Arial"/>
                <w:color w:val="000000"/>
                <w:sz w:val="16"/>
                <w:szCs w:val="16"/>
              </w:rPr>
              <w:t xml:space="preserve"> и технологической направленностей в мун</w:t>
            </w:r>
            <w:r w:rsidR="00614136">
              <w:rPr>
                <w:rFonts w:ascii="Arial" w:hAnsi="Arial" w:cs="Arial"/>
                <w:color w:val="000000"/>
                <w:sz w:val="16"/>
                <w:szCs w:val="16"/>
              </w:rPr>
              <w:t xml:space="preserve">иципальных общеобразовательных </w:t>
            </w:r>
            <w:r w:rsidRPr="005E3479">
              <w:rPr>
                <w:rFonts w:ascii="Arial" w:hAnsi="Arial" w:cs="Arial"/>
                <w:color w:val="000000"/>
                <w:sz w:val="16"/>
                <w:szCs w:val="16"/>
              </w:rPr>
              <w:t xml:space="preserve">организациях области, расположенных в сельской местности и малых городах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«Цифровая образовательная среда»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4</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Федеральный проект «</w:t>
            </w:r>
            <w:r w:rsidR="00F7585B" w:rsidRPr="005E3479">
              <w:rPr>
                <w:rFonts w:ascii="Arial" w:hAnsi="Arial" w:cs="Arial"/>
                <w:bCs/>
                <w:color w:val="000000"/>
                <w:sz w:val="16"/>
                <w:szCs w:val="16"/>
              </w:rPr>
              <w:t>Патриотическое воспитан</w:t>
            </w:r>
            <w:r>
              <w:rPr>
                <w:rFonts w:ascii="Arial" w:hAnsi="Arial" w:cs="Arial"/>
                <w:bCs/>
                <w:color w:val="000000"/>
                <w:sz w:val="16"/>
                <w:szCs w:val="16"/>
              </w:rPr>
              <w:t>ие граждан Российской Федерации»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 xml:space="preserve">04 1 </w:t>
            </w:r>
            <w:proofErr w:type="gramStart"/>
            <w:r w:rsidRPr="005E3479">
              <w:rPr>
                <w:rFonts w:ascii="Arial" w:hAnsi="Arial" w:cs="Arial"/>
                <w:bCs/>
                <w:color w:val="000000"/>
                <w:sz w:val="16"/>
                <w:szCs w:val="16"/>
              </w:rPr>
              <w:t>E</w:t>
            </w:r>
            <w:proofErr w:type="gramEnd"/>
            <w:r w:rsidRPr="005E3479">
              <w:rPr>
                <w:rFonts w:ascii="Arial" w:hAnsi="Arial" w:cs="Arial"/>
                <w:bCs/>
                <w:color w:val="000000"/>
                <w:sz w:val="16"/>
                <w:szCs w:val="16"/>
              </w:rPr>
              <w:t>В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449,70000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1 330,10000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1 330,10000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труда и занятости молодежи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Комплексное развитие сельских территорий Но</w:t>
            </w:r>
            <w:r>
              <w:rPr>
                <w:rFonts w:ascii="Arial" w:hAnsi="Arial" w:cs="Arial"/>
                <w:bCs/>
                <w:color w:val="000000"/>
                <w:sz w:val="16"/>
                <w:szCs w:val="16"/>
              </w:rPr>
              <w:t>вгородского района до 2025 года»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проектов комплексного развития сельских территорий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Улучшение жилищных условий граждан и повышение качества жилищно-коммунальных услуг в Новгородском муниципальном р</w:t>
            </w:r>
            <w:r>
              <w:rPr>
                <w:rFonts w:ascii="Arial" w:hAnsi="Arial" w:cs="Arial"/>
                <w:bCs/>
                <w:color w:val="000000"/>
                <w:sz w:val="16"/>
                <w:szCs w:val="16"/>
              </w:rPr>
              <w:t>айоне на 2021-2025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Энергосбережение и повышение энергетической эффективности муниципальных учреждений Новг</w:t>
            </w:r>
            <w:r>
              <w:rPr>
                <w:rFonts w:ascii="Arial" w:hAnsi="Arial" w:cs="Arial"/>
                <w:bCs/>
                <w:color w:val="000000"/>
                <w:sz w:val="16"/>
                <w:szCs w:val="16"/>
              </w:rPr>
              <w:t>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Привлечение квалифицированных педагогических кадров в сферу обр</w:t>
            </w:r>
            <w:r>
              <w:rPr>
                <w:rFonts w:ascii="Arial" w:hAnsi="Arial" w:cs="Arial"/>
                <w:bCs/>
                <w:color w:val="000000"/>
                <w:sz w:val="16"/>
                <w:szCs w:val="16"/>
              </w:rPr>
              <w:t xml:space="preserve">азования Новгородского </w:t>
            </w:r>
            <w:r w:rsidR="00F7585B" w:rsidRPr="005E3479">
              <w:rPr>
                <w:rFonts w:ascii="Arial" w:hAnsi="Arial" w:cs="Arial"/>
                <w:bCs/>
                <w:color w:val="000000"/>
                <w:sz w:val="16"/>
                <w:szCs w:val="16"/>
              </w:rPr>
              <w:t>муниципал</w:t>
            </w:r>
            <w:r>
              <w:rPr>
                <w:rFonts w:ascii="Arial" w:hAnsi="Arial" w:cs="Arial"/>
                <w:bCs/>
                <w:color w:val="000000"/>
                <w:sz w:val="16"/>
                <w:szCs w:val="16"/>
              </w:rPr>
              <w:t>ьного района на 2023- 2025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w:t>
            </w:r>
            <w:r w:rsidRPr="005E3479">
              <w:rPr>
                <w:rFonts w:ascii="Arial" w:hAnsi="Arial" w:cs="Arial"/>
                <w:bCs/>
                <w:color w:val="000000"/>
                <w:sz w:val="16"/>
                <w:szCs w:val="16"/>
              </w:rPr>
              <w:lastRenderedPageBreak/>
              <w:t>сферу образования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color w:val="000000"/>
                <w:sz w:val="16"/>
                <w:szCs w:val="16"/>
              </w:rPr>
            </w:pPr>
            <w:proofErr w:type="gramStart"/>
            <w:r w:rsidRPr="005E3479">
              <w:rPr>
                <w:rFonts w:ascii="Arial" w:hAnsi="Arial" w:cs="Arial"/>
                <w:color w:val="000000"/>
                <w:sz w:val="16"/>
                <w:szCs w:val="16"/>
              </w:rPr>
              <w:lastRenderedPageBreak/>
              <w:t xml:space="preserve">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w:t>
            </w:r>
            <w:r w:rsidR="00957B29">
              <w:rPr>
                <w:rFonts w:ascii="Arial" w:hAnsi="Arial" w:cs="Arial"/>
                <w:color w:val="000000"/>
                <w:sz w:val="16"/>
                <w:szCs w:val="16"/>
              </w:rPr>
              <w:t>«</w:t>
            </w:r>
            <w:r w:rsidRPr="005E3479">
              <w:rPr>
                <w:rFonts w:ascii="Arial" w:hAnsi="Arial" w:cs="Arial"/>
                <w:color w:val="000000"/>
                <w:sz w:val="16"/>
                <w:szCs w:val="16"/>
              </w:rPr>
              <w:t>Педагогическое образование</w:t>
            </w:r>
            <w:r w:rsidR="00957B29">
              <w:rPr>
                <w:rFonts w:ascii="Arial" w:hAnsi="Arial" w:cs="Arial"/>
                <w:color w:val="000000"/>
                <w:sz w:val="16"/>
                <w:szCs w:val="16"/>
              </w:rPr>
              <w:t>»</w:t>
            </w:r>
            <w:proofErr w:type="gramEnd"/>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Расходы на выплату стипендии обучающимся, заключившим договор о целевом обучении по образовательным программам высш</w:t>
            </w:r>
            <w:r w:rsidR="00957B29">
              <w:rPr>
                <w:rFonts w:ascii="Arial" w:hAnsi="Arial" w:cs="Arial"/>
                <w:color w:val="000000"/>
                <w:sz w:val="16"/>
                <w:szCs w:val="16"/>
              </w:rPr>
              <w:t>его образования по направлению «Педагогическое образование»</w:t>
            </w:r>
            <w:r w:rsidRPr="005E3479">
              <w:rPr>
                <w:rFonts w:ascii="Arial" w:hAnsi="Arial" w:cs="Arial"/>
                <w:color w:val="000000"/>
                <w:sz w:val="16"/>
                <w:szCs w:val="16"/>
              </w:rPr>
              <w:t xml:space="preserve"> на 2023 год и плановый период 2024 и 2025 (за счет иных межбюджетных трансфертов)</w:t>
            </w:r>
            <w:proofErr w:type="gramEnd"/>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Дополнительное образование детей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15 573,80000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15 573,80000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15 573,80000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76,90000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дополнительного образования в Новгородском муниципальном районе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04 1 05 00000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15 496,90000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14 769,90000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14 769,90000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организаций дополнительного образования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Персонифицированное финансирование дополнительного образования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Молодежная политика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6 761,92000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6 761,92000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Молодежная политика и организация летнего отдыха в Новго</w:t>
            </w:r>
            <w:r>
              <w:rPr>
                <w:rFonts w:ascii="Arial" w:hAnsi="Arial" w:cs="Arial"/>
                <w:bCs/>
                <w:color w:val="000000"/>
                <w:sz w:val="16"/>
                <w:szCs w:val="16"/>
              </w:rPr>
              <w:t>родском муниципальном районе»</w:t>
            </w:r>
            <w:r w:rsidR="00F7585B" w:rsidRPr="005E3479">
              <w:rPr>
                <w:rFonts w:ascii="Arial" w:hAnsi="Arial" w:cs="Arial"/>
                <w:bCs/>
                <w:color w:val="000000"/>
                <w:sz w:val="16"/>
                <w:szCs w:val="16"/>
              </w:rPr>
              <w:t xml:space="preserve">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3 232,32000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системы молодежной политики, кадровое и информационное обеспечение молодежной политики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3 172,32000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Учреждения, осуществляющие деятельность в области молодежной политики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2 413,14000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2 413,14000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567,10300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567,10300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141,77700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141,77700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04 2 05 00000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04 2 06 00000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принятию комплексных мер противодействия наркомании и зависимости от других психоактивных веществ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Патриотическое воспитание населения Новг</w:t>
            </w:r>
            <w:r>
              <w:rPr>
                <w:rFonts w:ascii="Arial" w:hAnsi="Arial" w:cs="Arial"/>
                <w:bCs/>
                <w:color w:val="000000"/>
                <w:sz w:val="16"/>
                <w:szCs w:val="16"/>
              </w:rPr>
              <w:t>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3 529,60000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Научно-исследовательское и научно-методическое сопровождение патриотического воспитания граждан</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форм и методов работы по патриотическому воспитанию граждан</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3 516,60000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Развитие кадетского движения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образования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25 033,92929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19 325,60000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19 325,60000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24 863,92929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19 155,60000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19 155,60000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14 431,32929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9 062,10000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9 062,10000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13 831,32929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8 462,10000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8 462,10000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Учреждения, осуществляющие деятельность в области оздоровления и отдыха детей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5 363,42929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5 113,40000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5 113,40000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2 613,40000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2 613,40000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2 613,40000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2 750,02929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муниципальных казенных, бюджетных и автономных учреждений по приобретению коммунальных услуг (за счет средств из областного </w:t>
            </w:r>
            <w:r w:rsidRPr="005E3479">
              <w:rPr>
                <w:rFonts w:ascii="Arial" w:hAnsi="Arial" w:cs="Arial"/>
                <w:color w:val="000000"/>
                <w:sz w:val="16"/>
                <w:szCs w:val="16"/>
              </w:rPr>
              <w:lastRenderedPageBreak/>
              <w:t>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труда и занятости молодежи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реализации муниципальной программы «Развитие образования и молодежной политики в Новгородском муниципа</w:t>
            </w:r>
            <w:r>
              <w:rPr>
                <w:rFonts w:ascii="Arial" w:hAnsi="Arial" w:cs="Arial"/>
                <w:bCs/>
                <w:color w:val="000000"/>
                <w:sz w:val="16"/>
                <w:szCs w:val="16"/>
              </w:rPr>
              <w:t>льном районе на 2021-2027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10 432,60000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10 432,60000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7 528,50000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7 189,40000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7 189,40000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7 523,50000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7 184,40000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7 184,40000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2 904,10000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2 835,60000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68,50000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74,10000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Формирование законопослушного поведения участников дорожного движения на территории Новгородского муниципал</w:t>
            </w:r>
            <w:r>
              <w:rPr>
                <w:rFonts w:ascii="Arial" w:hAnsi="Arial" w:cs="Arial"/>
                <w:bCs/>
                <w:color w:val="000000"/>
                <w:sz w:val="16"/>
                <w:szCs w:val="16"/>
              </w:rPr>
              <w:t>ьного района на 2020-2025 годы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мероприятий по профилактике безопасности дорожного движения в дошкольных и общеобразовательных организациях</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w:t>
            </w:r>
            <w:r w:rsidR="00957B29">
              <w:rPr>
                <w:rFonts w:ascii="Arial" w:hAnsi="Arial" w:cs="Arial"/>
                <w:bCs/>
                <w:color w:val="000000"/>
                <w:sz w:val="16"/>
                <w:szCs w:val="16"/>
              </w:rPr>
              <w:t>а «</w:t>
            </w:r>
            <w:r w:rsidRPr="005E3479">
              <w:rPr>
                <w:rFonts w:ascii="Arial" w:hAnsi="Arial" w:cs="Arial"/>
                <w:bCs/>
                <w:color w:val="000000"/>
                <w:sz w:val="16"/>
                <w:szCs w:val="16"/>
              </w:rPr>
              <w:t>Привлечение квалифицированных педагогических кадров в с</w:t>
            </w:r>
            <w:r w:rsidR="00957B29">
              <w:rPr>
                <w:rFonts w:ascii="Arial" w:hAnsi="Arial" w:cs="Arial"/>
                <w:bCs/>
                <w:color w:val="000000"/>
                <w:sz w:val="16"/>
                <w:szCs w:val="16"/>
              </w:rPr>
              <w:t xml:space="preserve">феру образования Новгородского </w:t>
            </w:r>
            <w:r w:rsidRPr="005E3479">
              <w:rPr>
                <w:rFonts w:ascii="Arial" w:hAnsi="Arial" w:cs="Arial"/>
                <w:bCs/>
                <w:color w:val="000000"/>
                <w:sz w:val="16"/>
                <w:szCs w:val="16"/>
              </w:rPr>
              <w:t>муниципального района на 2023- 2025 годы</w:t>
            </w:r>
            <w:r w:rsidR="00957B29">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районного конкурса профессионального мастерства «Учитель года»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Премии и гранты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Социальная политика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47 664,90000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47 664,90000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47 664,90000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Социальное обеспечение населения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3 296,70000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3 296,70000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3 296,70000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реализации муниципальной программы «Развитие образования и молодежной политики в Новгородском муниципа</w:t>
            </w:r>
            <w:r>
              <w:rPr>
                <w:rFonts w:ascii="Arial" w:hAnsi="Arial" w:cs="Arial"/>
                <w:bCs/>
                <w:color w:val="000000"/>
                <w:sz w:val="16"/>
                <w:szCs w:val="16"/>
              </w:rPr>
              <w:t>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реализации муниципальной программы и прочие мероприятия в области образования и молодежной политики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lastRenderedPageBreak/>
              <w:t>Муниципальная программа «</w:t>
            </w:r>
            <w:r w:rsidR="00F7585B" w:rsidRPr="005E3479">
              <w:rPr>
                <w:rFonts w:ascii="Arial" w:hAnsi="Arial" w:cs="Arial"/>
                <w:bCs/>
                <w:color w:val="000000"/>
                <w:sz w:val="16"/>
                <w:szCs w:val="16"/>
              </w:rPr>
              <w:t>Привлечение квалифицированных педагогических кадров в сферу образования Нов</w:t>
            </w:r>
            <w:r>
              <w:rPr>
                <w:rFonts w:ascii="Arial" w:hAnsi="Arial" w:cs="Arial"/>
                <w:bCs/>
                <w:color w:val="000000"/>
                <w:sz w:val="16"/>
                <w:szCs w:val="16"/>
              </w:rPr>
              <w:t xml:space="preserve">городского </w:t>
            </w:r>
            <w:r w:rsidR="00F7585B" w:rsidRPr="005E3479">
              <w:rPr>
                <w:rFonts w:ascii="Arial" w:hAnsi="Arial" w:cs="Arial"/>
                <w:bCs/>
                <w:color w:val="000000"/>
                <w:sz w:val="16"/>
                <w:szCs w:val="16"/>
              </w:rPr>
              <w:t>муниципал</w:t>
            </w:r>
            <w:r>
              <w:rPr>
                <w:rFonts w:ascii="Arial" w:hAnsi="Arial" w:cs="Arial"/>
                <w:bCs/>
                <w:color w:val="000000"/>
                <w:sz w:val="16"/>
                <w:szCs w:val="16"/>
              </w:rPr>
              <w:t>ьного района на 2023- 2025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roofErr w:type="gramEnd"/>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Охрана семьи и детства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44 368,20000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44 368,20000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44 368,20000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44 368,20000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44 368,20000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44 368,20000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41 041,20000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41 041,20000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41 041,20000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40 999,20000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ребенка в семье опекуна и приемной семье, а также вознаграждение, причитающееся приемному родителю</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40 999,20000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26 409,10000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26 409,10000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26 409,10000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14 590,10000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14 590,10000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14 590,10000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реализации муниципальной программы «Развитие образования и молодежной политики в Новгородском муниципа</w:t>
            </w:r>
            <w:r>
              <w:rPr>
                <w:rFonts w:ascii="Arial" w:hAnsi="Arial" w:cs="Arial"/>
                <w:bCs/>
                <w:color w:val="000000"/>
                <w:sz w:val="16"/>
                <w:szCs w:val="16"/>
              </w:rPr>
              <w:t>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реализации муниципальной программы и прочие мероприятия в области образования и молодежной политики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w:t>
            </w:r>
            <w:r w:rsidRPr="005E3479">
              <w:rPr>
                <w:rFonts w:ascii="Arial" w:hAnsi="Arial" w:cs="Arial"/>
                <w:color w:val="000000"/>
                <w:sz w:val="16"/>
                <w:szCs w:val="16"/>
              </w:rPr>
              <w:lastRenderedPageBreak/>
              <w:t>муниципальных образовательных организаций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Комитет финансов Администрации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141 751,30196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96 180,80000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94 494,90000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Общегосударственные вопросы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16 995,71196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11 240,30000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11 240,30000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Управление муниципальными финансами Новгородского муниципа</w:t>
            </w:r>
            <w:r>
              <w:rPr>
                <w:rFonts w:ascii="Arial" w:hAnsi="Arial" w:cs="Arial"/>
                <w:bCs/>
                <w:color w:val="000000"/>
                <w:sz w:val="16"/>
                <w:szCs w:val="16"/>
              </w:rPr>
              <w:t>льного района на 2022-2026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36D39" w:rsidRPr="005E3479" w:rsidTr="00F36D39">
        <w:trPr>
          <w:trHeight w:val="23"/>
        </w:trPr>
        <w:tc>
          <w:tcPr>
            <w:tcW w:w="4111" w:type="dxa"/>
            <w:shd w:val="clear" w:color="auto" w:fill="auto"/>
            <w:hideMark/>
          </w:tcPr>
          <w:p w:rsidR="00F7585B" w:rsidRPr="005E3479" w:rsidRDefault="00F7585B" w:rsidP="00957B2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w:t>
            </w:r>
            <w:r w:rsidR="00957B29">
              <w:rPr>
                <w:rFonts w:ascii="Arial" w:hAnsi="Arial" w:cs="Arial"/>
                <w:bCs/>
                <w:color w:val="000000"/>
                <w:sz w:val="16"/>
                <w:szCs w:val="16"/>
              </w:rPr>
              <w:t>«</w:t>
            </w:r>
            <w:r w:rsidRPr="005E3479">
              <w:rPr>
                <w:rFonts w:ascii="Arial" w:hAnsi="Arial" w:cs="Arial"/>
                <w:bCs/>
                <w:color w:val="000000"/>
                <w:sz w:val="16"/>
                <w:szCs w:val="16"/>
              </w:rPr>
              <w:t>Финансовая поддержка муниципальных образований Новгородского муниципального района</w:t>
            </w:r>
            <w:r w:rsidR="00957B29">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Субвенции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w:t>
            </w:r>
            <w:r w:rsidR="00957B29">
              <w:rPr>
                <w:rFonts w:ascii="Arial" w:hAnsi="Arial" w:cs="Arial"/>
                <w:bCs/>
                <w:color w:val="000000"/>
                <w:sz w:val="16"/>
                <w:szCs w:val="16"/>
              </w:rPr>
              <w:t xml:space="preserve">чение деятельности финансовых, </w:t>
            </w:r>
            <w:r w:rsidRPr="005E3479">
              <w:rPr>
                <w:rFonts w:ascii="Arial" w:hAnsi="Arial" w:cs="Arial"/>
                <w:bCs/>
                <w:color w:val="000000"/>
                <w:sz w:val="16"/>
                <w:szCs w:val="16"/>
              </w:rPr>
              <w:t>налоговых и</w:t>
            </w:r>
            <w:r w:rsidR="00957B29">
              <w:rPr>
                <w:rFonts w:ascii="Arial" w:hAnsi="Arial" w:cs="Arial"/>
                <w:bCs/>
                <w:color w:val="000000"/>
                <w:sz w:val="16"/>
                <w:szCs w:val="16"/>
              </w:rPr>
              <w:t xml:space="preserve"> таможенных органов и органов </w:t>
            </w:r>
            <w:r w:rsidRPr="005E3479">
              <w:rPr>
                <w:rFonts w:ascii="Arial" w:hAnsi="Arial" w:cs="Arial"/>
                <w:bCs/>
                <w:color w:val="000000"/>
                <w:sz w:val="16"/>
                <w:szCs w:val="16"/>
              </w:rPr>
              <w:t>финансового (финансово-бюджетного) надзора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r w:rsidR="00957B29">
              <w:rPr>
                <w:rFonts w:ascii="Arial" w:hAnsi="Arial" w:cs="Arial"/>
                <w:bCs/>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Организация и обеспечение осуществления бюджетного процесса, управление муниципальным долгом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комитета финансов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8 924,30000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8 540,00000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8 540,00000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8 550,80000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8 166,50000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8 166,50000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370,50000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Резервные фонды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общегосударственные вопросы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5 870,49846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Управление муниципальными финансами Новгородского муниципа</w:t>
            </w:r>
            <w:r>
              <w:rPr>
                <w:rFonts w:ascii="Arial" w:hAnsi="Arial" w:cs="Arial"/>
                <w:bCs/>
                <w:color w:val="000000"/>
                <w:sz w:val="16"/>
                <w:szCs w:val="16"/>
              </w:rPr>
              <w:t>льного района на 2022-2026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5 870,49846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Финансовая поддержка муниципальных образований Новг</w:t>
            </w:r>
            <w:r>
              <w:rPr>
                <w:rFonts w:ascii="Arial" w:hAnsi="Arial" w:cs="Arial"/>
                <w:bCs/>
                <w:color w:val="000000"/>
                <w:sz w:val="16"/>
                <w:szCs w:val="16"/>
              </w:rPr>
              <w:t>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5 770,49846</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5 770,49846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в 2023 году</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2023 году</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Повышение эффективности бюджетных расходов Новг</w:t>
            </w:r>
            <w:r>
              <w:rPr>
                <w:rFonts w:ascii="Arial" w:hAnsi="Arial" w:cs="Arial"/>
                <w:bCs/>
                <w:color w:val="000000"/>
                <w:sz w:val="16"/>
                <w:szCs w:val="16"/>
              </w:rPr>
              <w:t>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информационной системы управления муниципальными финансами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01 3 02 00000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Мероприятия в области развития информационной системы управления муниципальными финансами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Повышение финансовой и налоговой грамотности населения Новгородского муниципального района</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оборона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Мобилизационная и вневойсковая подготовка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w:t>
            </w:r>
            <w:r w:rsidR="00957B29">
              <w:rPr>
                <w:rFonts w:ascii="Arial" w:hAnsi="Arial" w:cs="Arial"/>
                <w:bCs/>
                <w:color w:val="000000"/>
                <w:sz w:val="16"/>
                <w:szCs w:val="16"/>
              </w:rPr>
              <w:t>а «</w:t>
            </w:r>
            <w:r w:rsidRPr="005E3479">
              <w:rPr>
                <w:rFonts w:ascii="Arial" w:hAnsi="Arial" w:cs="Arial"/>
                <w:bCs/>
                <w:color w:val="000000"/>
                <w:sz w:val="16"/>
                <w:szCs w:val="16"/>
              </w:rPr>
              <w:t>Управление муниципальными финансами Новгородского муниципального района на 2022-2026 годы</w:t>
            </w:r>
            <w:r w:rsidR="00957B29">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Финансовая поддержка муниципальных образований Новгородского муниципального района</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Субвенции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3 360,80000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безопасность и правоохранительная деятельность</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Управление муниципальными финансами Новгородского муниципального района на 2022-2026 годы</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"Финансовая поддержка муниципальных образований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Образование</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Профессиональная подготовка, переподготовка и повышение квалификации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Противодействие коррупции в Новгородском муниципальном районе на 2021-2024 годы</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Применение антикоррупционных механизмов и механизмов выявления и разрешения конфликтов интересов на муниципальной службе</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Управление муниципальными финансами Новгородского муниципального района на 2022-2026 годы</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Финансовая поддержка муниципальных образований Новгородского муниципального района</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Выравнивание уровня бюджетной обеспеченности поселений</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Выравнивание бюджетной обеспеченности поселений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Дотации на выравнивание бюджетной обеспеченности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892</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Администрация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300 551,60427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214 668,47200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223 170,58805</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Общегосударственные вопросы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153 253,96353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86 668,20000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86 719,70000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Глава муниципального образования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79 372,41063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73 589,30000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73 589,30000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w:t>
            </w:r>
            <w:r w:rsidR="00957B29">
              <w:rPr>
                <w:rFonts w:ascii="Arial" w:hAnsi="Arial" w:cs="Arial"/>
                <w:bCs/>
                <w:color w:val="000000"/>
                <w:sz w:val="16"/>
                <w:szCs w:val="16"/>
              </w:rPr>
              <w:t xml:space="preserve"> «</w:t>
            </w:r>
            <w:r w:rsidRPr="005E3479">
              <w:rPr>
                <w:rFonts w:ascii="Arial" w:hAnsi="Arial" w:cs="Arial"/>
                <w:bCs/>
                <w:color w:val="000000"/>
                <w:sz w:val="16"/>
                <w:szCs w:val="16"/>
              </w:rPr>
              <w:t xml:space="preserve">Развитие информационно-телекоммуникационной </w:t>
            </w:r>
            <w:proofErr w:type="gramStart"/>
            <w:r w:rsidRPr="005E3479">
              <w:rPr>
                <w:rFonts w:ascii="Arial" w:hAnsi="Arial" w:cs="Arial"/>
                <w:bCs/>
                <w:color w:val="000000"/>
                <w:sz w:val="16"/>
                <w:szCs w:val="16"/>
              </w:rPr>
              <w:t>инфраструк</w:t>
            </w:r>
            <w:r w:rsidR="00957B29">
              <w:rPr>
                <w:rFonts w:ascii="Arial" w:hAnsi="Arial" w:cs="Arial"/>
                <w:bCs/>
                <w:color w:val="000000"/>
                <w:sz w:val="16"/>
                <w:szCs w:val="16"/>
              </w:rPr>
              <w:t xml:space="preserve"> </w:t>
            </w:r>
            <w:r w:rsidRPr="005E3479">
              <w:rPr>
                <w:rFonts w:ascii="Arial" w:hAnsi="Arial" w:cs="Arial"/>
                <w:bCs/>
                <w:color w:val="000000"/>
                <w:sz w:val="16"/>
                <w:szCs w:val="16"/>
              </w:rPr>
              <w:t>туры</w:t>
            </w:r>
            <w:proofErr w:type="gramEnd"/>
            <w:r w:rsidRPr="005E3479">
              <w:rPr>
                <w:rFonts w:ascii="Arial" w:hAnsi="Arial" w:cs="Arial"/>
                <w:bCs/>
                <w:color w:val="000000"/>
                <w:sz w:val="16"/>
                <w:szCs w:val="16"/>
              </w:rPr>
              <w:t xml:space="preserve"> и совершенствование электронных сервисов администрации Новгородского муниципального района на 2021-2023 годы</w:t>
            </w:r>
            <w:r w:rsidR="00957B29">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1 415,02000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Разработка, модернизация и внедрение передовых информационных технологий, развитие и совершенствование цифрового пространства и цифровых сервисов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511,52000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 xml:space="preserve">Развитие информационно-телекоммуникационной </w:t>
            </w:r>
            <w:proofErr w:type="gramStart"/>
            <w:r w:rsidRPr="005E3479">
              <w:rPr>
                <w:rFonts w:ascii="Arial" w:hAnsi="Arial" w:cs="Arial"/>
                <w:color w:val="000000"/>
                <w:sz w:val="16"/>
                <w:szCs w:val="16"/>
              </w:rPr>
              <w:t>инфраструк</w:t>
            </w:r>
            <w:r w:rsidR="00957B29">
              <w:rPr>
                <w:rFonts w:ascii="Arial" w:hAnsi="Arial" w:cs="Arial"/>
                <w:color w:val="000000"/>
                <w:sz w:val="16"/>
                <w:szCs w:val="16"/>
              </w:rPr>
              <w:t xml:space="preserve"> </w:t>
            </w:r>
            <w:r w:rsidRPr="005E3479">
              <w:rPr>
                <w:rFonts w:ascii="Arial" w:hAnsi="Arial" w:cs="Arial"/>
                <w:color w:val="000000"/>
                <w:sz w:val="16"/>
                <w:szCs w:val="16"/>
              </w:rPr>
              <w:t>туры</w:t>
            </w:r>
            <w:proofErr w:type="gramEnd"/>
            <w:r w:rsidRPr="005E3479">
              <w:rPr>
                <w:rFonts w:ascii="Arial" w:hAnsi="Arial" w:cs="Arial"/>
                <w:color w:val="000000"/>
                <w:sz w:val="16"/>
                <w:szCs w:val="16"/>
              </w:rPr>
              <w:t xml:space="preserve"> и совершенствование электронных сервисов администрации Новгородского муниципального района на 2021-2023 годы</w:t>
            </w:r>
            <w:r w:rsidR="00957B29">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440,09500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 xml:space="preserve">Развитие информационно-телекоммуникационной </w:t>
            </w:r>
            <w:proofErr w:type="gramStart"/>
            <w:r w:rsidRPr="005E3479">
              <w:rPr>
                <w:rFonts w:ascii="Arial" w:hAnsi="Arial" w:cs="Arial"/>
                <w:color w:val="000000"/>
                <w:sz w:val="16"/>
                <w:szCs w:val="16"/>
              </w:rPr>
              <w:t>инфраструк</w:t>
            </w:r>
            <w:r w:rsidR="00957B29">
              <w:rPr>
                <w:rFonts w:ascii="Arial" w:hAnsi="Arial" w:cs="Arial"/>
                <w:color w:val="000000"/>
                <w:sz w:val="16"/>
                <w:szCs w:val="16"/>
              </w:rPr>
              <w:t xml:space="preserve"> </w:t>
            </w:r>
            <w:r w:rsidRPr="005E3479">
              <w:rPr>
                <w:rFonts w:ascii="Arial" w:hAnsi="Arial" w:cs="Arial"/>
                <w:color w:val="000000"/>
                <w:sz w:val="16"/>
                <w:szCs w:val="16"/>
              </w:rPr>
              <w:t>туры</w:t>
            </w:r>
            <w:proofErr w:type="gramEnd"/>
            <w:r w:rsidRPr="005E3479">
              <w:rPr>
                <w:rFonts w:ascii="Arial" w:hAnsi="Arial" w:cs="Arial"/>
                <w:color w:val="000000"/>
                <w:sz w:val="16"/>
                <w:szCs w:val="16"/>
              </w:rPr>
              <w:t xml:space="preserve"> и совершенствование электронных сервисов администрации Новгородского муниципального района на 2021-2023 годы</w:t>
            </w:r>
            <w:r w:rsidR="00957B29">
              <w:rPr>
                <w:rFonts w:ascii="Arial" w:hAnsi="Arial" w:cs="Arial"/>
                <w:color w:val="000000"/>
                <w:sz w:val="16"/>
                <w:szCs w:val="16"/>
              </w:rPr>
              <w:t>»</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313,90500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 xml:space="preserve">Развитие информационно-телекоммуникационной </w:t>
            </w:r>
            <w:proofErr w:type="gramStart"/>
            <w:r w:rsidRPr="005E3479">
              <w:rPr>
                <w:rFonts w:ascii="Arial" w:hAnsi="Arial" w:cs="Arial"/>
                <w:color w:val="000000"/>
                <w:sz w:val="16"/>
                <w:szCs w:val="16"/>
              </w:rPr>
              <w:t>инфраструк</w:t>
            </w:r>
            <w:r w:rsidR="00957B29">
              <w:rPr>
                <w:rFonts w:ascii="Arial" w:hAnsi="Arial" w:cs="Arial"/>
                <w:color w:val="000000"/>
                <w:sz w:val="16"/>
                <w:szCs w:val="16"/>
              </w:rPr>
              <w:t xml:space="preserve"> </w:t>
            </w:r>
            <w:r w:rsidRPr="005E3479">
              <w:rPr>
                <w:rFonts w:ascii="Arial" w:hAnsi="Arial" w:cs="Arial"/>
                <w:color w:val="000000"/>
                <w:sz w:val="16"/>
                <w:szCs w:val="16"/>
              </w:rPr>
              <w:t>туры</w:t>
            </w:r>
            <w:proofErr w:type="gramEnd"/>
            <w:r w:rsidRPr="005E3479">
              <w:rPr>
                <w:rFonts w:ascii="Arial" w:hAnsi="Arial" w:cs="Arial"/>
                <w:color w:val="000000"/>
                <w:sz w:val="16"/>
                <w:szCs w:val="16"/>
              </w:rPr>
              <w:t xml:space="preserve"> и совершенствование электронных сервисов администрации Новгородского муниципа</w:t>
            </w:r>
            <w:r w:rsidR="00957B29">
              <w:rPr>
                <w:rFonts w:ascii="Arial" w:hAnsi="Arial" w:cs="Arial"/>
                <w:color w:val="000000"/>
                <w:sz w:val="16"/>
                <w:szCs w:val="16"/>
              </w:rPr>
              <w:t>льного района на 2021-2023 годы»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w:t>
            </w:r>
            <w:proofErr w:type="gramStart"/>
            <w:r w:rsidRPr="005E3479">
              <w:rPr>
                <w:rFonts w:ascii="Arial" w:hAnsi="Arial" w:cs="Arial"/>
                <w:bCs/>
                <w:color w:val="000000"/>
                <w:sz w:val="16"/>
                <w:szCs w:val="16"/>
              </w:rPr>
              <w:t>общесистемным</w:t>
            </w:r>
            <w:proofErr w:type="gramEnd"/>
            <w:r w:rsidRPr="005E3479">
              <w:rPr>
                <w:rFonts w:ascii="Arial" w:hAnsi="Arial" w:cs="Arial"/>
                <w:bCs/>
                <w:color w:val="000000"/>
                <w:sz w:val="16"/>
                <w:szCs w:val="16"/>
              </w:rPr>
              <w:t xml:space="preserve"> ПО, а также специализированными программными средствами управления, мониторинга и автоматизации рабочего процесса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12 0 05 00000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w:t>
            </w:r>
            <w:r w:rsidR="00957B29">
              <w:rPr>
                <w:rFonts w:ascii="Arial" w:hAnsi="Arial" w:cs="Arial"/>
                <w:color w:val="000000"/>
                <w:sz w:val="16"/>
                <w:szCs w:val="16"/>
              </w:rPr>
              <w:t>ализация мероприятий программы «</w:t>
            </w:r>
            <w:r w:rsidRPr="005E3479">
              <w:rPr>
                <w:rFonts w:ascii="Arial" w:hAnsi="Arial" w:cs="Arial"/>
                <w:color w:val="000000"/>
                <w:sz w:val="16"/>
                <w:szCs w:val="16"/>
              </w:rPr>
              <w:t xml:space="preserve">Развитие информационно-телекоммуникационной </w:t>
            </w:r>
            <w:proofErr w:type="gramStart"/>
            <w:r w:rsidRPr="005E3479">
              <w:rPr>
                <w:rFonts w:ascii="Arial" w:hAnsi="Arial" w:cs="Arial"/>
                <w:color w:val="000000"/>
                <w:sz w:val="16"/>
                <w:szCs w:val="16"/>
              </w:rPr>
              <w:t>инфраструкт</w:t>
            </w:r>
            <w:r w:rsidR="00957B29">
              <w:rPr>
                <w:rFonts w:ascii="Arial" w:hAnsi="Arial" w:cs="Arial"/>
                <w:color w:val="000000"/>
                <w:sz w:val="16"/>
                <w:szCs w:val="16"/>
              </w:rPr>
              <w:t xml:space="preserve"> </w:t>
            </w:r>
            <w:r w:rsidRPr="005E3479">
              <w:rPr>
                <w:rFonts w:ascii="Arial" w:hAnsi="Arial" w:cs="Arial"/>
                <w:color w:val="000000"/>
                <w:sz w:val="16"/>
                <w:szCs w:val="16"/>
              </w:rPr>
              <w:t>уры</w:t>
            </w:r>
            <w:proofErr w:type="gramEnd"/>
            <w:r w:rsidRPr="005E3479">
              <w:rPr>
                <w:rFonts w:ascii="Arial" w:hAnsi="Arial" w:cs="Arial"/>
                <w:color w:val="000000"/>
                <w:sz w:val="16"/>
                <w:szCs w:val="16"/>
              </w:rPr>
              <w:t xml:space="preserve"> и совершенствование электронных сервисов администрации Новгородского муниципа</w:t>
            </w:r>
            <w:r w:rsidR="00957B29">
              <w:rPr>
                <w:rFonts w:ascii="Arial" w:hAnsi="Arial" w:cs="Arial"/>
                <w:color w:val="000000"/>
                <w:sz w:val="16"/>
                <w:szCs w:val="16"/>
              </w:rPr>
              <w:t>льного района на 2021-2023 годы»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77 957,39063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73 589,30000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73 589,30000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77 950,39063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73 582,30000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73 582,30000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74 186,69063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70 460,00000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70 460,00000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71 897,69063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69 310,00000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69 310,00000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1 879,00000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3 122,30000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3 122,30000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3 122,30000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3 088,10000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3 088,10000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3 088,10000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Иные закупки товаров, работ и услуг для </w:t>
            </w:r>
            <w:r w:rsidRPr="005E3479">
              <w:rPr>
                <w:rFonts w:ascii="Arial" w:hAnsi="Arial" w:cs="Arial"/>
                <w:color w:val="000000"/>
                <w:sz w:val="16"/>
                <w:szCs w:val="16"/>
              </w:rPr>
              <w:lastRenderedPageBreak/>
              <w:t>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Содержание штатных единиц, осуществляющих переданные полномочия поселения в области градостроительной деятельности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30 2 00 93010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144,80000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полномочия поселения на осуществление муниципального жилищного контроля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30 2 00 93030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496,60000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486,10000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по определению </w:t>
            </w:r>
            <w:proofErr w:type="gramStart"/>
            <w:r w:rsidRPr="005E3479">
              <w:rPr>
                <w:rFonts w:ascii="Arial" w:hAnsi="Arial" w:cs="Arial"/>
                <w:color w:val="000000"/>
                <w:sz w:val="16"/>
                <w:szCs w:val="16"/>
              </w:rPr>
              <w:t>перечня должностных лиц органов местного самоуправления муниципальных районов</w:t>
            </w:r>
            <w:proofErr w:type="gramEnd"/>
            <w:r w:rsidRPr="005E3479">
              <w:rPr>
                <w:rFonts w:ascii="Arial" w:hAnsi="Arial" w:cs="Arial"/>
                <w:color w:val="000000"/>
                <w:sz w:val="16"/>
                <w:szCs w:val="16"/>
              </w:rPr>
              <w:t xml:space="preserve">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Судебная система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общегосударственные вопросы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71 100,85290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10 427,90000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10 480,40000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образования и молодежной политики в Новгородском муницип</w:t>
            </w:r>
            <w:r>
              <w:rPr>
                <w:rFonts w:ascii="Arial" w:hAnsi="Arial" w:cs="Arial"/>
                <w:bCs/>
                <w:color w:val="000000"/>
                <w:sz w:val="16"/>
                <w:szCs w:val="16"/>
              </w:rPr>
              <w:t>альном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реализации муниципальной программы «Развитие образования и молодежной политики в Новгородском муниципа</w:t>
            </w:r>
            <w:r>
              <w:rPr>
                <w:rFonts w:ascii="Arial" w:hAnsi="Arial" w:cs="Arial"/>
                <w:bCs/>
                <w:color w:val="000000"/>
                <w:sz w:val="16"/>
                <w:szCs w:val="16"/>
              </w:rPr>
              <w:t>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957B29"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Развитие культуры Новгородского муниципального района (2020-2025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57 845,56691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"Сохранение и популяризация объектов культурного наследия (памятников истории и культуры)</w:t>
            </w:r>
            <w:r w:rsidR="00957B29">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57 845,56691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57 845,56691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Проверка достоверности сметной стоимости капитального ремонта, ремонта, восстановления, благоустройства воинских захоронений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Обустройство и восстановление воинских захоронений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Обустройство и восстановление воинских захоронений (сверх уровня, предусмотренного соглашением)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Обустройство и восстановление воинских захоронений (сверх уровня, предусмотренного соглашением) (за счет средств местного бюджета)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13 255,28599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10 427,90000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10 480,40000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1 879,70000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1 953,10000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2 005,60000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1 384,80000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1 458,20000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1 510,70000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1 306,96520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1 445,90000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1 445,90000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77,83480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494,90000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11 375,58599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8 474,80000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8 474,80000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учреждений по обеспечению хозяйственного обслуживания</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8 220,98000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7 244,80000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7 244,80000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6 344,10000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6 366,40000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6 366,40000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1 626,88000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628,40000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628,40000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Выполнение других обязательств муниципального образования</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Исполнение судебных актов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смотра-конкурса на лучшую организацию работы с ветеранами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Премии и гранты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безопасность и правоохранительная деятельность</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8 748,29376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8 543,26000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9 053,76000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Гражданская оборона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36D39" w:rsidRPr="005E3479" w:rsidTr="00F36D39">
        <w:trPr>
          <w:trHeight w:val="23"/>
        </w:trPr>
        <w:tc>
          <w:tcPr>
            <w:tcW w:w="4111" w:type="dxa"/>
            <w:shd w:val="clear" w:color="auto" w:fill="auto"/>
            <w:hideMark/>
          </w:tcPr>
          <w:p w:rsidR="00F7585B" w:rsidRPr="005E3479" w:rsidRDefault="00DB3CC8"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Организация и осуществление мероприятий по территориальной обороне и гражданской обороне на территории Новг</w:t>
            </w:r>
            <w:r>
              <w:rPr>
                <w:rFonts w:ascii="Arial" w:hAnsi="Arial" w:cs="Arial"/>
                <w:bCs/>
                <w:color w:val="000000"/>
                <w:sz w:val="16"/>
                <w:szCs w:val="16"/>
              </w:rPr>
              <w:t>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195,50000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195,50000</w:t>
            </w:r>
          </w:p>
        </w:tc>
      </w:tr>
      <w:tr w:rsidR="00F36D39" w:rsidRPr="005E3479" w:rsidTr="00F36D39">
        <w:trPr>
          <w:trHeight w:val="23"/>
        </w:trPr>
        <w:tc>
          <w:tcPr>
            <w:tcW w:w="4111" w:type="dxa"/>
            <w:shd w:val="clear" w:color="auto" w:fill="auto"/>
            <w:hideMark/>
          </w:tcPr>
          <w:p w:rsidR="00F7585B" w:rsidRPr="005E3479" w:rsidRDefault="00F7585B" w:rsidP="00DB3CC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Организация и осуществление мероприятий по территориальной обороне и гражданской обороне на территории Новгородского муниципального района</w:t>
            </w:r>
            <w:r w:rsidR="00DB3CC8">
              <w:rPr>
                <w:rFonts w:ascii="Arial" w:hAnsi="Arial" w:cs="Arial"/>
                <w:color w:val="000000"/>
                <w:sz w:val="16"/>
                <w:szCs w:val="16"/>
              </w:rPr>
              <w:t>»</w:t>
            </w:r>
            <w:r w:rsidRPr="005E3479">
              <w:rPr>
                <w:rFonts w:ascii="Arial" w:hAnsi="Arial" w:cs="Arial"/>
                <w:color w:val="000000"/>
                <w:sz w:val="16"/>
                <w:szCs w:val="16"/>
              </w:rPr>
              <w:t xml:space="preserve"> муниципальной программы </w:t>
            </w:r>
            <w:r w:rsidR="00DB3CC8">
              <w:rPr>
                <w:rFonts w:ascii="Arial" w:hAnsi="Arial" w:cs="Arial"/>
                <w:color w:val="000000"/>
                <w:sz w:val="16"/>
                <w:szCs w:val="16"/>
              </w:rPr>
              <w:t>«</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2021 - 2025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07 2 03 00000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263,20000</w:t>
            </w:r>
          </w:p>
        </w:tc>
      </w:tr>
      <w:tr w:rsidR="00F36D39" w:rsidRPr="005E3479" w:rsidTr="00F36D39">
        <w:trPr>
          <w:trHeight w:val="23"/>
        </w:trPr>
        <w:tc>
          <w:tcPr>
            <w:tcW w:w="4111" w:type="dxa"/>
            <w:shd w:val="clear" w:color="auto" w:fill="auto"/>
            <w:hideMark/>
          </w:tcPr>
          <w:p w:rsidR="00F7585B" w:rsidRPr="005E3479" w:rsidRDefault="00F7585B" w:rsidP="00DB3CC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 xml:space="preserve">зация мероприятий подпрограммы </w:t>
            </w:r>
            <w:r w:rsidR="00DB3CC8">
              <w:rPr>
                <w:rFonts w:ascii="Arial" w:hAnsi="Arial" w:cs="Arial"/>
                <w:color w:val="000000"/>
                <w:sz w:val="16"/>
                <w:szCs w:val="16"/>
              </w:rPr>
              <w:lastRenderedPageBreak/>
              <w:t>«</w:t>
            </w:r>
            <w:r w:rsidRPr="005E3479">
              <w:rPr>
                <w:rFonts w:ascii="Arial" w:hAnsi="Arial" w:cs="Arial"/>
                <w:color w:val="000000"/>
                <w:sz w:val="16"/>
                <w:szCs w:val="16"/>
              </w:rPr>
              <w:t>Организация и осуществление мероприятий по территориальной обороне и гражданской обороне на территории Новгородского муниципального района</w:t>
            </w:r>
            <w:r w:rsidR="00DB3CC8">
              <w:rPr>
                <w:rFonts w:ascii="Arial" w:hAnsi="Arial" w:cs="Arial"/>
                <w:color w:val="000000"/>
                <w:sz w:val="16"/>
                <w:szCs w:val="16"/>
              </w:rPr>
              <w:t>»</w:t>
            </w:r>
            <w:r w:rsidRPr="005E3479">
              <w:rPr>
                <w:rFonts w:ascii="Arial" w:hAnsi="Arial" w:cs="Arial"/>
                <w:color w:val="000000"/>
                <w:sz w:val="16"/>
                <w:szCs w:val="16"/>
              </w:rPr>
              <w:t xml:space="preserve"> муниципальной про</w:t>
            </w:r>
            <w:r w:rsidR="00DB3CC8">
              <w:rPr>
                <w:rFonts w:ascii="Arial" w:hAnsi="Arial" w:cs="Arial"/>
                <w:color w:val="000000"/>
                <w:sz w:val="16"/>
                <w:szCs w:val="16"/>
              </w:rPr>
              <w:t>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2021 - 2025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263,20000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263,20000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6 706,69530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7 443,06000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7 248,46000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w:t>
            </w:r>
            <w:r w:rsidR="00DB3CC8">
              <w:rPr>
                <w:rFonts w:ascii="Arial" w:hAnsi="Arial" w:cs="Arial"/>
                <w:bCs/>
                <w:color w:val="000000"/>
                <w:sz w:val="16"/>
                <w:szCs w:val="16"/>
              </w:rPr>
              <w:t>ма «</w:t>
            </w:r>
            <w:r w:rsidRPr="005E3479">
              <w:rPr>
                <w:rFonts w:ascii="Arial" w:hAnsi="Arial" w:cs="Arial"/>
                <w:bCs/>
                <w:color w:val="000000"/>
                <w:sz w:val="16"/>
                <w:szCs w:val="16"/>
              </w:rPr>
              <w:t>Обеспечение безопасности жизнедеятельности населения Новгородского муниципального района на период 2021 - 2025 годов</w:t>
            </w:r>
            <w:r w:rsidR="00DB3CC8">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1935,20880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3025,86000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2831,26000</w:t>
            </w:r>
          </w:p>
        </w:tc>
      </w:tr>
      <w:tr w:rsidR="00F36D39" w:rsidRPr="005E3479" w:rsidTr="00F36D39">
        <w:trPr>
          <w:trHeight w:val="23"/>
        </w:trPr>
        <w:tc>
          <w:tcPr>
            <w:tcW w:w="4111" w:type="dxa"/>
            <w:shd w:val="clear" w:color="auto" w:fill="auto"/>
            <w:hideMark/>
          </w:tcPr>
          <w:p w:rsidR="00F7585B" w:rsidRPr="005E3479" w:rsidRDefault="00DB3CC8"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764,00000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1330,20000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1341,20000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местной автоматизированной системы централизованного оповещения населения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754,00000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980,00000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1020,00000</w:t>
            </w:r>
          </w:p>
        </w:tc>
      </w:tr>
      <w:tr w:rsidR="00F36D39" w:rsidRPr="005E3479" w:rsidTr="00F36D39">
        <w:trPr>
          <w:trHeight w:val="23"/>
        </w:trPr>
        <w:tc>
          <w:tcPr>
            <w:tcW w:w="4111" w:type="dxa"/>
            <w:shd w:val="clear" w:color="auto" w:fill="auto"/>
            <w:hideMark/>
          </w:tcPr>
          <w:p w:rsidR="00F7585B" w:rsidRPr="005E3479" w:rsidRDefault="00F7585B" w:rsidP="00DB3CC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w:t>
            </w:r>
            <w:r w:rsidR="00DB3CC8">
              <w:rPr>
                <w:rFonts w:ascii="Arial" w:hAnsi="Arial" w:cs="Arial"/>
                <w:color w:val="000000"/>
                <w:sz w:val="16"/>
                <w:szCs w:val="16"/>
              </w:rPr>
              <w:t>следствий чрезвычайных ситуаций»</w:t>
            </w:r>
            <w:r w:rsidRPr="005E3479">
              <w:rPr>
                <w:rFonts w:ascii="Arial" w:hAnsi="Arial" w:cs="Arial"/>
                <w:color w:val="000000"/>
                <w:sz w:val="16"/>
                <w:szCs w:val="16"/>
              </w:rPr>
              <w:t xml:space="preserve"> муниципальной программы </w:t>
            </w:r>
            <w:r w:rsidR="00DB3CC8">
              <w:rPr>
                <w:rFonts w:ascii="Arial" w:hAnsi="Arial" w:cs="Arial"/>
                <w:color w:val="000000"/>
                <w:sz w:val="16"/>
                <w:szCs w:val="16"/>
              </w:rPr>
              <w:t>«</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1020,00000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145,20000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w:t>
            </w:r>
            <w:r w:rsidR="00DB3CC8">
              <w:rPr>
                <w:rFonts w:ascii="Arial" w:hAnsi="Arial" w:cs="Arial"/>
                <w:color w:val="000000"/>
                <w:sz w:val="16"/>
                <w:szCs w:val="16"/>
              </w:rPr>
              <w:t>следствий чрезвычайных ситуаций» муниципальной программы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Снижение рисков чрезвычайных ситуаций (происшествий) природного и техногенного характера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131,50000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w:t>
            </w:r>
            <w:r w:rsidR="00DB3CC8">
              <w:rPr>
                <w:rFonts w:ascii="Arial" w:hAnsi="Arial" w:cs="Arial"/>
                <w:color w:val="000000"/>
                <w:sz w:val="16"/>
                <w:szCs w:val="16"/>
              </w:rPr>
              <w:t>следствий чрезвычайных ситуаций» муниципальной программы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содержание запасов материально-технических, продовольственных, медицинских и иных сре</w:t>
            </w:r>
            <w:proofErr w:type="gramStart"/>
            <w:r w:rsidRPr="005E3479">
              <w:rPr>
                <w:rFonts w:ascii="Arial" w:hAnsi="Arial" w:cs="Arial"/>
                <w:bCs/>
                <w:color w:val="000000"/>
                <w:sz w:val="16"/>
                <w:szCs w:val="16"/>
              </w:rPr>
              <w:t>дств дл</w:t>
            </w:r>
            <w:proofErr w:type="gramEnd"/>
            <w:r w:rsidRPr="005E3479">
              <w:rPr>
                <w:rFonts w:ascii="Arial" w:hAnsi="Arial" w:cs="Arial"/>
                <w:bCs/>
                <w:color w:val="000000"/>
                <w:sz w:val="16"/>
                <w:szCs w:val="16"/>
              </w:rPr>
              <w:t>я обеспечения мероприятий при ликвидации ЧС природного и техногенного характера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w:t>
            </w:r>
            <w:r w:rsidR="00DB3CC8">
              <w:rPr>
                <w:rFonts w:ascii="Arial" w:hAnsi="Arial" w:cs="Arial"/>
                <w:color w:val="000000"/>
                <w:sz w:val="16"/>
                <w:szCs w:val="16"/>
              </w:rPr>
              <w:t>следствий чрезвычайных ситуаций» муниципальной программы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30,70000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эффективного повседневного функционирования единой дежурно-диспетчерской </w:t>
            </w:r>
            <w:r w:rsidRPr="005E3479">
              <w:rPr>
                <w:rFonts w:ascii="Arial" w:hAnsi="Arial" w:cs="Arial"/>
                <w:bCs/>
                <w:color w:val="000000"/>
                <w:sz w:val="16"/>
                <w:szCs w:val="16"/>
              </w:rPr>
              <w:lastRenderedPageBreak/>
              <w:t>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07 1 05 00000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82,30000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r w:rsidR="00DB3CC8">
              <w:rPr>
                <w:rFonts w:ascii="Arial" w:hAnsi="Arial" w:cs="Arial"/>
                <w:color w:val="000000"/>
                <w:sz w:val="16"/>
                <w:szCs w:val="16"/>
              </w:rPr>
              <w:t>» муниципальной программы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82,30000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82,30000</w:t>
            </w:r>
          </w:p>
        </w:tc>
      </w:tr>
      <w:tr w:rsidR="00F36D39" w:rsidRPr="005E3479" w:rsidTr="00F36D39">
        <w:trPr>
          <w:trHeight w:val="23"/>
        </w:trPr>
        <w:tc>
          <w:tcPr>
            <w:tcW w:w="4111" w:type="dxa"/>
            <w:shd w:val="clear" w:color="auto" w:fill="auto"/>
            <w:hideMark/>
          </w:tcPr>
          <w:p w:rsidR="00F7585B" w:rsidRPr="005E3479" w:rsidRDefault="00DB3CC8"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Предупреждение чрезвычайных ситуаций, связанных с торфяными пожарами на территории Новгородского муниципального района</w:t>
            </w:r>
            <w:r>
              <w:rPr>
                <w:rFonts w:ascii="Arial" w:hAnsi="Arial" w:cs="Arial"/>
                <w:bCs/>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07 3 00 00000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386,50000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380,90000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363,90000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363,90000</w:t>
            </w:r>
          </w:p>
        </w:tc>
      </w:tr>
      <w:tr w:rsidR="00F36D39" w:rsidRPr="005E3479" w:rsidTr="00F36D39">
        <w:trPr>
          <w:trHeight w:val="23"/>
        </w:trPr>
        <w:tc>
          <w:tcPr>
            <w:tcW w:w="4111" w:type="dxa"/>
            <w:shd w:val="clear" w:color="auto" w:fill="auto"/>
            <w:hideMark/>
          </w:tcPr>
          <w:p w:rsidR="00F7585B" w:rsidRPr="005E3479" w:rsidRDefault="00F7585B" w:rsidP="00DB3CC8">
            <w:pPr>
              <w:widowControl w:val="0"/>
              <w:jc w:val="both"/>
              <w:rPr>
                <w:rFonts w:ascii="Arial" w:hAnsi="Arial" w:cs="Arial"/>
                <w:color w:val="000000"/>
                <w:sz w:val="16"/>
                <w:szCs w:val="16"/>
              </w:rPr>
            </w:pPr>
            <w:r w:rsidRPr="005E3479">
              <w:rPr>
                <w:rFonts w:ascii="Arial" w:hAnsi="Arial" w:cs="Arial"/>
                <w:color w:val="000000"/>
                <w:sz w:val="16"/>
                <w:szCs w:val="16"/>
              </w:rPr>
              <w:t>Реали</w:t>
            </w:r>
            <w:r w:rsidR="00DB3CC8">
              <w:rPr>
                <w:rFonts w:ascii="Arial" w:hAnsi="Arial" w:cs="Arial"/>
                <w:color w:val="000000"/>
                <w:sz w:val="16"/>
                <w:szCs w:val="16"/>
              </w:rPr>
              <w:t>зация мероприятий подпрограммы «</w:t>
            </w:r>
            <w:r w:rsidRPr="005E3479">
              <w:rPr>
                <w:rFonts w:ascii="Arial" w:hAnsi="Arial" w:cs="Arial"/>
                <w:color w:val="000000"/>
                <w:sz w:val="16"/>
                <w:szCs w:val="16"/>
              </w:rPr>
              <w:t>Предупреждение чрезвычайных ситуаций, связанных с торфяными пожарами на территории Новгородского муниципального р</w:t>
            </w:r>
            <w:r w:rsidR="00DB3CC8">
              <w:rPr>
                <w:rFonts w:ascii="Arial" w:hAnsi="Arial" w:cs="Arial"/>
                <w:color w:val="000000"/>
                <w:sz w:val="16"/>
                <w:szCs w:val="16"/>
              </w:rPr>
              <w:t xml:space="preserve">айона» </w:t>
            </w:r>
            <w:proofErr w:type="gramStart"/>
            <w:r w:rsidR="00DB3CC8">
              <w:rPr>
                <w:rFonts w:ascii="Arial" w:hAnsi="Arial" w:cs="Arial"/>
                <w:color w:val="000000"/>
                <w:sz w:val="16"/>
                <w:szCs w:val="16"/>
              </w:rPr>
              <w:t>муници пальной</w:t>
            </w:r>
            <w:proofErr w:type="gramEnd"/>
            <w:r w:rsidR="00DB3CC8">
              <w:rPr>
                <w:rFonts w:ascii="Arial" w:hAnsi="Arial" w:cs="Arial"/>
                <w:color w:val="000000"/>
                <w:sz w:val="16"/>
                <w:szCs w:val="16"/>
              </w:rPr>
              <w:t xml:space="preserve"> программы «</w:t>
            </w:r>
            <w:r w:rsidRPr="005E3479">
              <w:rPr>
                <w:rFonts w:ascii="Arial" w:hAnsi="Arial" w:cs="Arial"/>
                <w:color w:val="000000"/>
                <w:sz w:val="16"/>
                <w:szCs w:val="16"/>
              </w:rPr>
              <w:t>Обеспечение безопасности жизнедеятельности населения Новгородского муниципального района на период 2021 - 2025 годов</w:t>
            </w:r>
            <w:r w:rsidR="00DB3CC8">
              <w:rPr>
                <w:rFonts w:ascii="Arial" w:hAnsi="Arial" w:cs="Arial"/>
                <w:color w:val="000000"/>
                <w:sz w:val="16"/>
                <w:szCs w:val="16"/>
              </w:rPr>
              <w:t>»</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личного состава оперативной группы КПЛЧС и ОПБ Администрации Новгородского муниципального района </w:t>
            </w:r>
            <w:proofErr w:type="gramStart"/>
            <w:r w:rsidRPr="005E3479">
              <w:rPr>
                <w:rFonts w:ascii="Arial" w:hAnsi="Arial" w:cs="Arial"/>
                <w:bCs/>
                <w:color w:val="000000"/>
                <w:sz w:val="16"/>
                <w:szCs w:val="16"/>
              </w:rPr>
              <w:t>пожарно-технических</w:t>
            </w:r>
            <w:proofErr w:type="gramEnd"/>
            <w:r w:rsidRPr="005E3479">
              <w:rPr>
                <w:rFonts w:ascii="Arial" w:hAnsi="Arial" w:cs="Arial"/>
                <w:bCs/>
                <w:color w:val="000000"/>
                <w:sz w:val="16"/>
                <w:szCs w:val="16"/>
              </w:rPr>
              <w:t xml:space="preserve"> имуществом, оборудованием</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07 3 02 00000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"Обеспечение первичных мер пожарной безопасности в границах Новгородского муниципальнго района за границами городских и сельских населенных пунктов"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07 7 00 00000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580,00000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1309,16000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1109,16000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07 7 01 00000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574,66000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1301,26000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1101,26000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1101,26000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1101,26000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уничтожению борщевика Сосновского за счет средств областного бюджета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07 7 01 75430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07 7 01 75430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уничтожению борщевика Сосновского за счет средств местного бюджета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07701S5430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07701S5430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противопожарной пропаганды и информирование населения в вопросах пожарной безопасности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07 7 02 00000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5,34000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w:t>
            </w:r>
            <w:r w:rsidRPr="005E3479">
              <w:rPr>
                <w:rFonts w:ascii="Arial" w:hAnsi="Arial" w:cs="Arial"/>
                <w:color w:val="000000"/>
                <w:sz w:val="16"/>
                <w:szCs w:val="16"/>
              </w:rPr>
              <w:lastRenderedPageBreak/>
              <w:t>жизнедеятельности населения Новгородского муниципального района на период 2021-2025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4771,48650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4771,48650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служб защиты населения и территорий от чрезвычайных ситуаций природного и техногенного характера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30 6 00 14110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4 572,10000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4 417,20000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4 417,20000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4 487,10000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4 332,20000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4 332,20000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Резервные фонды местных администраций</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199,38650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199,38650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Другие вопросы в области национальной безопасности и правоохранительной деятельности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1 991,59846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795,70000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1 346,60000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1 923,59846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1 346,60000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"Построение (развитие) аппаратн</w:t>
            </w:r>
            <w:proofErr w:type="gramStart"/>
            <w:r w:rsidRPr="005E3479">
              <w:rPr>
                <w:rFonts w:ascii="Arial" w:hAnsi="Arial" w:cs="Arial"/>
                <w:bCs/>
                <w:color w:val="000000"/>
                <w:sz w:val="16"/>
                <w:szCs w:val="16"/>
              </w:rPr>
              <w:t>о-</w:t>
            </w:r>
            <w:proofErr w:type="gramEnd"/>
            <w:r w:rsidRPr="005E3479">
              <w:rPr>
                <w:rFonts w:ascii="Arial" w:hAnsi="Arial" w:cs="Arial"/>
                <w:bCs/>
                <w:color w:val="000000"/>
                <w:sz w:val="16"/>
                <w:szCs w:val="16"/>
              </w:rPr>
              <w:t xml:space="preserve"> программного комплекса «Безопасный город» на территории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Повышение общего уровня общественной безопасности, правопорядка и безопасности среды обитания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"Построение (развитие) аппаратн</w:t>
            </w:r>
            <w:proofErr w:type="gramStart"/>
            <w:r w:rsidRPr="005E3479">
              <w:rPr>
                <w:rFonts w:ascii="Arial" w:hAnsi="Arial" w:cs="Arial"/>
                <w:color w:val="000000"/>
                <w:sz w:val="16"/>
                <w:szCs w:val="16"/>
              </w:rPr>
              <w:t>о-</w:t>
            </w:r>
            <w:proofErr w:type="gramEnd"/>
            <w:r w:rsidRPr="005E3479">
              <w:rPr>
                <w:rFonts w:ascii="Arial" w:hAnsi="Arial" w:cs="Arial"/>
                <w:color w:val="000000"/>
                <w:sz w:val="16"/>
                <w:szCs w:val="16"/>
              </w:rPr>
              <w:t xml:space="preserve">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938,50000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938,50000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07 5 00 00000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гибели людей на водных объектах Новгородского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408,10000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408,10000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безопасности граждан от противоправных посягательств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Иные закупки товаров, работ и услуг для </w:t>
            </w:r>
            <w:r w:rsidRPr="005E3479">
              <w:rPr>
                <w:rFonts w:ascii="Arial" w:hAnsi="Arial" w:cs="Arial"/>
                <w:color w:val="000000"/>
                <w:sz w:val="16"/>
                <w:szCs w:val="16"/>
              </w:rPr>
              <w:lastRenderedPageBreak/>
              <w:t>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lastRenderedPageBreak/>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roofErr w:type="gramEnd"/>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Поддержка детей и молодежи, оказавшейся в трудной жизненной ситуации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17 0 07 00000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экономика</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37 023,09512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28 109,90400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15 769,09200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Сельское хозяйство и рыболовство</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1 209,62800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1 209,62800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1 209,62800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Организация мероприятий </w:t>
            </w:r>
            <w:proofErr w:type="gramStart"/>
            <w:r w:rsidRPr="005E3479">
              <w:rPr>
                <w:rFonts w:ascii="Arial" w:hAnsi="Arial" w:cs="Arial"/>
                <w:color w:val="000000"/>
                <w:sz w:val="16"/>
                <w:szCs w:val="16"/>
              </w:rPr>
              <w:t>при осуществлении деятельности по обращению с животными без владельцев за счет</w:t>
            </w:r>
            <w:proofErr w:type="gramEnd"/>
            <w:r w:rsidRPr="005E3479">
              <w:rPr>
                <w:rFonts w:ascii="Arial" w:hAnsi="Arial" w:cs="Arial"/>
                <w:color w:val="000000"/>
                <w:sz w:val="16"/>
                <w:szCs w:val="16"/>
              </w:rPr>
              <w:t xml:space="preserve"> средств местного бюджета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w:t>
            </w:r>
            <w:proofErr w:type="gramStart"/>
            <w:r w:rsidRPr="005E3479">
              <w:rPr>
                <w:rFonts w:ascii="Arial" w:hAnsi="Arial" w:cs="Arial"/>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Транспорт</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30 6 00 25610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9 047,13200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30 6 00 25610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9 047,13200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Дорожное хозяйство (дорожные фонды)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9 788,65421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4 912,47000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5 051,36000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9 788,65421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4 912,47000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безопасного движения автомобильного транспорта путем обеспечения сохранности автомобильных дорог</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2 107,63721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1 604,47000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7 681,01700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3 308,00000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10 0 02 25190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10 0 02 25190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по капитальному ремонту и ремонту </w:t>
            </w:r>
            <w:r w:rsidRPr="005E3479">
              <w:rPr>
                <w:rFonts w:ascii="Arial" w:hAnsi="Arial" w:cs="Arial"/>
                <w:color w:val="000000"/>
                <w:sz w:val="16"/>
                <w:szCs w:val="16"/>
              </w:rPr>
              <w:lastRenderedPageBreak/>
              <w:t>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5 051,36000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5 051,36000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1 743,36000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1 743,36000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национальной экономики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17 313,81291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13 762,70000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1 310,00000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торговли в Новгородском муниципальном районе на 2023-2025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493,49532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493,49532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"Развитие торговли в Новгородском муниципальном районе на 2023-2025 годы"</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малого и среднего предпринимательства в Новгородском муниципальном районе на 2023-2025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91,40000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Формирование комплексной системы поддержки </w:t>
            </w:r>
            <w:r w:rsidRPr="005E3479">
              <w:rPr>
                <w:rFonts w:ascii="Arial" w:hAnsi="Arial" w:cs="Arial"/>
                <w:bCs/>
                <w:color w:val="000000"/>
                <w:sz w:val="16"/>
                <w:szCs w:val="16"/>
              </w:rPr>
              <w:lastRenderedPageBreak/>
              <w:t>малого и среднего предпринимательства в Новгородском муниципальном районе</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61,40000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12 652,07948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12 952,70000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Разработка и реализация документов территориального планирования, </w:t>
            </w:r>
            <w:proofErr w:type="gramStart"/>
            <w:r w:rsidRPr="005E3479">
              <w:rPr>
                <w:rFonts w:ascii="Arial" w:hAnsi="Arial" w:cs="Arial"/>
                <w:bCs/>
                <w:color w:val="000000"/>
                <w:sz w:val="16"/>
                <w:szCs w:val="16"/>
              </w:rPr>
              <w:t>градострои</w:t>
            </w:r>
            <w:r w:rsidR="00DB3CC8">
              <w:rPr>
                <w:rFonts w:ascii="Arial" w:hAnsi="Arial" w:cs="Arial"/>
                <w:bCs/>
                <w:color w:val="000000"/>
                <w:sz w:val="16"/>
                <w:szCs w:val="16"/>
              </w:rPr>
              <w:t xml:space="preserve"> </w:t>
            </w:r>
            <w:r w:rsidRPr="005E3479">
              <w:rPr>
                <w:rFonts w:ascii="Arial" w:hAnsi="Arial" w:cs="Arial"/>
                <w:bCs/>
                <w:color w:val="000000"/>
                <w:sz w:val="16"/>
                <w:szCs w:val="16"/>
              </w:rPr>
              <w:t>тельного</w:t>
            </w:r>
            <w:proofErr w:type="gramEnd"/>
            <w:r w:rsidRPr="005E3479">
              <w:rPr>
                <w:rFonts w:ascii="Arial" w:hAnsi="Arial" w:cs="Arial"/>
                <w:bCs/>
                <w:color w:val="000000"/>
                <w:sz w:val="16"/>
                <w:szCs w:val="16"/>
              </w:rPr>
              <w:t xml:space="preserve">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06 0 03 00000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2 580,00000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землеустройству и землепользованию</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эффективного использования земельных ресурсов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10 072,07948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12 952,70000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36D39" w:rsidRPr="005E3479" w:rsidTr="00F36D39">
        <w:trPr>
          <w:trHeight w:val="23"/>
        </w:trPr>
        <w:tc>
          <w:tcPr>
            <w:tcW w:w="4111" w:type="dxa"/>
            <w:shd w:val="clear" w:color="auto" w:fill="auto"/>
            <w:hideMark/>
          </w:tcPr>
          <w:p w:rsidR="00F7585B" w:rsidRPr="0061241F" w:rsidRDefault="00F7585B" w:rsidP="00326C58">
            <w:pPr>
              <w:widowControl w:val="0"/>
              <w:jc w:val="both"/>
              <w:rPr>
                <w:rFonts w:ascii="Arial" w:hAnsi="Arial" w:cs="Arial"/>
                <w:color w:val="000000"/>
                <w:spacing w:val="-6"/>
                <w:sz w:val="16"/>
                <w:szCs w:val="16"/>
              </w:rPr>
            </w:pPr>
            <w:r w:rsidRPr="0061241F">
              <w:rPr>
                <w:rFonts w:ascii="Arial" w:hAnsi="Arial" w:cs="Arial"/>
                <w:color w:val="000000"/>
                <w:spacing w:val="-6"/>
                <w:sz w:val="16"/>
                <w:szCs w:val="16"/>
              </w:rPr>
              <w:t>Мероприятия по землеустройству и землепользованию</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проведения комплексных кадастровых работ</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агропромышленного комплекса в Новгородском муниципальном районе на 2014-2023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выплаты населению</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493,90244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Оказание финасовой, имущественной и информационной поддержки социально ориентированных некоммерческих организаций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493,90244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поддержку социально ориентированных некоммерческих организаций </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20 0 01 71660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243,90244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614136">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 xml:space="preserve">за </w:t>
            </w:r>
            <w:r w:rsidR="00DB3CC8">
              <w:rPr>
                <w:rFonts w:ascii="Arial" w:hAnsi="Arial" w:cs="Arial"/>
                <w:color w:val="000000"/>
                <w:sz w:val="16"/>
                <w:szCs w:val="16"/>
              </w:rPr>
              <w:t>исключением государственных (</w:t>
            </w:r>
            <w:r w:rsidRPr="005E3479">
              <w:rPr>
                <w:rFonts w:ascii="Arial" w:hAnsi="Arial" w:cs="Arial"/>
                <w:color w:val="000000"/>
                <w:sz w:val="16"/>
                <w:szCs w:val="16"/>
              </w:rPr>
              <w:t xml:space="preserve">муниципальных) учреждений)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20 0 01 71660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243,90244</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20 0 01 25850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614136">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w:t>
            </w:r>
            <w:r w:rsidR="00614136">
              <w:rPr>
                <w:rFonts w:ascii="Arial" w:hAnsi="Arial" w:cs="Arial"/>
                <w:color w:val="000000"/>
                <w:sz w:val="16"/>
                <w:szCs w:val="16"/>
              </w:rPr>
              <w:t>а исключением государственных (</w:t>
            </w:r>
            <w:r w:rsidRPr="005E3479">
              <w:rPr>
                <w:rFonts w:ascii="Arial" w:hAnsi="Arial" w:cs="Arial"/>
                <w:color w:val="000000"/>
                <w:sz w:val="16"/>
                <w:szCs w:val="16"/>
              </w:rPr>
              <w:t xml:space="preserve">муниципальных) учреждений)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20 0 01 25850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S1660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614136">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w:t>
            </w:r>
            <w:r w:rsidR="00614136">
              <w:rPr>
                <w:rFonts w:ascii="Arial" w:hAnsi="Arial" w:cs="Arial"/>
                <w:color w:val="000000"/>
                <w:sz w:val="16"/>
                <w:szCs w:val="16"/>
              </w:rPr>
              <w:t>а исключением государственных (</w:t>
            </w:r>
            <w:r w:rsidRPr="005E3479">
              <w:rPr>
                <w:rFonts w:ascii="Arial" w:hAnsi="Arial" w:cs="Arial"/>
                <w:color w:val="000000"/>
                <w:sz w:val="16"/>
                <w:szCs w:val="16"/>
              </w:rPr>
              <w:t xml:space="preserve">муниципальных) учреждений) </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 01 S1660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3 540,93567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3 540,93567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61241F" w:rsidRDefault="00F7585B" w:rsidP="00326C58">
            <w:pPr>
              <w:widowControl w:val="0"/>
              <w:jc w:val="both"/>
              <w:rPr>
                <w:rFonts w:ascii="Arial" w:hAnsi="Arial" w:cs="Arial"/>
                <w:color w:val="000000"/>
                <w:spacing w:val="-6"/>
                <w:sz w:val="16"/>
                <w:szCs w:val="16"/>
              </w:rPr>
            </w:pPr>
            <w:r w:rsidRPr="0061241F">
              <w:rPr>
                <w:rFonts w:ascii="Arial" w:hAnsi="Arial" w:cs="Arial"/>
                <w:color w:val="000000"/>
                <w:spacing w:val="-6"/>
                <w:sz w:val="16"/>
                <w:szCs w:val="16"/>
              </w:rPr>
              <w:t>Мероприятия по землеустройству и землепользованию</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проведения комплексных кадастровых работ</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Жилищн</w:t>
            </w:r>
            <w:proofErr w:type="gramStart"/>
            <w:r w:rsidRPr="005E3479">
              <w:rPr>
                <w:rFonts w:ascii="Arial" w:hAnsi="Arial" w:cs="Arial"/>
                <w:bCs/>
                <w:color w:val="000000"/>
                <w:sz w:val="16"/>
                <w:szCs w:val="16"/>
              </w:rPr>
              <w:t>о-</w:t>
            </w:r>
            <w:proofErr w:type="gramEnd"/>
            <w:r w:rsidRPr="005E3479">
              <w:rPr>
                <w:rFonts w:ascii="Arial" w:hAnsi="Arial" w:cs="Arial"/>
                <w:bCs/>
                <w:color w:val="000000"/>
                <w:sz w:val="16"/>
                <w:szCs w:val="16"/>
              </w:rPr>
              <w:t xml:space="preserve"> коммунальное хозяйство</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25 423,42423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32 049,98000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5 327,80000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Жилищное хозяйство</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4 350,00000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Коммунальное хозяйство</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18 478,79323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28 394,98000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777,80000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17 498,80000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27 911,98000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инфраструктуры водоснабжения и водоотведения населенных пунктов Новгородского района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17 498,80000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27 911,98000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15 698,80000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27 675,61000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294,80000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Проектирование строительства (реконструкции), ремонта, строительство (реконструкция) и ремонт объектов коммунального хозяйства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4 667,02778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26 178,00000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715,02778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3952,00000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26178,00000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Актуализация схем теплоснабжения, водоснабжения и водоотведения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 монтаж оборудования для обеспечения водоснабжением и водоотведением населенных пунктов Новгородского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3147,77222</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3147,77222</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муниципальных программ в области водоснабжения и водоотведения (за счет средств областного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5835,00000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5835,00000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муниципальных программ в области водоснабжения и водоотведения (за счет средств местного бюджета)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18 1 02 00000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236,37000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Проектирование строительства (реконструкции), ремонта, строительство (реконструкция) и ремонт объектов коммунального хозяйства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жилищно-коммунального хозяйства</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1 289,63100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1 289,63100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1 289,63100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Вклад в имуществ</w:t>
            </w:r>
            <w:proofErr w:type="gramStart"/>
            <w:r w:rsidRPr="005E3479">
              <w:rPr>
                <w:rFonts w:ascii="Arial" w:hAnsi="Arial" w:cs="Arial"/>
                <w:color w:val="000000"/>
                <w:sz w:val="16"/>
                <w:szCs w:val="16"/>
              </w:rPr>
              <w:t>о ООО</w:t>
            </w:r>
            <w:proofErr w:type="gramEnd"/>
            <w:r w:rsidRPr="005E3479">
              <w:rPr>
                <w:rFonts w:ascii="Arial" w:hAnsi="Arial" w:cs="Arial"/>
                <w:color w:val="000000"/>
                <w:sz w:val="16"/>
                <w:szCs w:val="16"/>
              </w:rPr>
              <w:t xml:space="preserve"> "Межмуниципальное предприятие газоснабжения"</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мероприятий по ликвидации выявленных мест несанкционированного складирования твердых отходов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Охрана окружающей среды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охраны окружающей среды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Образование</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4 718,06100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6 509,30000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6 345,30000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Профессиональная подготовка, переподготовка и повышение квалификации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муниципальной службы в Новгородском муниципальном районе на 2021-2024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повышению квалификации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"Развитие муниципальной службы в Новгородском муниципальном районе на 2021-2024 годы"</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"Противодействие коррупции в Новгородском муниципальном районе на 2021-2024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Применение антикоррупционных механизмов и механизмов выявления и разрешения конфликтов интересов на муниципальной службе</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Молодежная политика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4 577,06100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6 351,30000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6 345,30000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4 577,06100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6 351,30000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6 345,30000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4 544,06100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6 277,30000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6 271,30000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Развитие системы молодежной политики, кадровое и </w:t>
            </w:r>
            <w:r w:rsidRPr="005E3479">
              <w:rPr>
                <w:rFonts w:ascii="Arial" w:hAnsi="Arial" w:cs="Arial"/>
                <w:bCs/>
                <w:color w:val="000000"/>
                <w:sz w:val="16"/>
                <w:szCs w:val="16"/>
              </w:rPr>
              <w:lastRenderedPageBreak/>
              <w:t>информационное обеспечение молодежной политики</w:t>
            </w:r>
          </w:p>
        </w:tc>
        <w:tc>
          <w:tcPr>
            <w:tcW w:w="42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903</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4 468,56100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6 164,30000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6 164,30000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Учреждения, осуществляющие деятельность в области молодежной политики</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3 951,84100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3 951,84100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r>
      <w:tr w:rsidR="00F36D39" w:rsidRPr="005E3479" w:rsidTr="00F36D39">
        <w:trPr>
          <w:trHeight w:val="23"/>
        </w:trPr>
        <w:tc>
          <w:tcPr>
            <w:tcW w:w="4111"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2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369,29700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369,29700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92,32300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92,32300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04 2 05 00000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28,50000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28,50000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28,50000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04 2 06 00000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принятию комплексных мер противодействия наркомании и зависимости от других психоактивных веществ</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"Патриотическое воспитание населения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Научно-исследовательское и научно-методическое сопровождение патриотического воспитания граждан</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форм и методов работы по патриотическому воспитанию граждан</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23,00000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04 3 03 00000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21,00000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Социальная политика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49 033,38663</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44 661,62800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44 714,43605</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Пенсионное обеспечение</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Социальное обеспечение населения</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662,30000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"Комплексное развитие сельских территорий Новгородского района до 2025 года"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112,30000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условий для обеспечения доступным и </w:t>
            </w:r>
            <w:r w:rsidRPr="005E3479">
              <w:rPr>
                <w:rFonts w:ascii="Arial" w:hAnsi="Arial" w:cs="Arial"/>
                <w:bCs/>
                <w:color w:val="000000"/>
                <w:sz w:val="16"/>
                <w:szCs w:val="16"/>
              </w:rPr>
              <w:lastRenderedPageBreak/>
              <w:t>комфортным жильем сельского населения</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08 0 01 00000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112,30000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30600 2 5210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30600 2 5210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Единовременная денежная выплата одному из членов семьи в случае гибели (смерти вследствие полученных ранений, увечий) гражданина, </w:t>
            </w:r>
            <w:proofErr w:type="gramStart"/>
            <w:r w:rsidRPr="005E3479">
              <w:rPr>
                <w:rFonts w:ascii="Arial" w:hAnsi="Arial" w:cs="Arial"/>
                <w:color w:val="000000"/>
                <w:sz w:val="16"/>
                <w:szCs w:val="16"/>
              </w:rPr>
              <w:t>решение</w:t>
            </w:r>
            <w:proofErr w:type="gramEnd"/>
            <w:r w:rsidRPr="005E3479">
              <w:rPr>
                <w:rFonts w:ascii="Arial" w:hAnsi="Arial" w:cs="Arial"/>
                <w:color w:val="000000"/>
                <w:sz w:val="16"/>
                <w:szCs w:val="16"/>
              </w:rPr>
              <w:t xml:space="preserve"> </w:t>
            </w:r>
            <w:r w:rsidR="00614136">
              <w:rPr>
                <w:rFonts w:ascii="Arial" w:hAnsi="Arial" w:cs="Arial"/>
                <w:color w:val="000000"/>
                <w:sz w:val="16"/>
                <w:szCs w:val="16"/>
              </w:rPr>
              <w:t>о призыве</w:t>
            </w:r>
            <w:r w:rsidRPr="005E3479">
              <w:rPr>
                <w:rFonts w:ascii="Arial" w:hAnsi="Arial" w:cs="Arial"/>
                <w:color w:val="000000"/>
                <w:sz w:val="16"/>
                <w:szCs w:val="16"/>
              </w:rPr>
              <w:t xml:space="preserve">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Охрана семьи и детства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39 682,18663</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36 281,52800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36 343,43605</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34 626,81263</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33 543,20000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33 543,20000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34 626,81263</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33 543,20000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33 543,20000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34 626,81263</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33 543,20000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33 543,20000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3 620,21048</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3 620,21048</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жильем молодых семей на территории Новгородского муниципального района на 2017-2025 годы"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5 055,37400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5E3479">
              <w:rPr>
                <w:rFonts w:ascii="Arial" w:hAnsi="Arial" w:cs="Arial"/>
                <w:bCs/>
                <w:color w:val="000000"/>
                <w:sz w:val="16"/>
                <w:szCs w:val="16"/>
              </w:rPr>
              <w:t>дств кр</w:t>
            </w:r>
            <w:proofErr w:type="gramEnd"/>
            <w:r w:rsidRPr="005E3479">
              <w:rPr>
                <w:rFonts w:ascii="Arial" w:hAnsi="Arial" w:cs="Arial"/>
                <w:bCs/>
                <w:color w:val="000000"/>
                <w:sz w:val="16"/>
                <w:szCs w:val="16"/>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15 0 01 00000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5 055,37400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3 791,53100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3 791,53100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2 800,23605</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943,09280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943,09280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 за счет местного бюджета </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320,75020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320,75020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Физическая культура и спорт</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5 365,98000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Физическая культура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5 365,98000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физической культуры и спорта на территории Новгородского муниципального района на 2020-2025гг."</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5 353,38000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физической культуры и массового спорта на территории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794,63000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92,85000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физической культуры и спорта среди лиц с ограниченными возможностями здоровья и инвалидов на территории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11 0 03 00000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отрасли физической культуры и спорта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11 0 04 00000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4 465,90000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3 897,90000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3 897,90000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учреждений в области физической культуры и спорта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Обслуживание государственного (муниципального) долга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Обслуживание государственного (муниципального) внутреннего долга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исполнения долговых обязательств</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Процентные платежи по муниципальному долгу</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Обслуживание муниципального долга</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903</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730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1 706,30000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Контрольно-счетная палата Новгородского муниципального района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3 645,60000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Общегосударственные вопросы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3 645,60000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3 645,60000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3 645,60000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Расходы на содержание аппарата органов местного самоуправления</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1 741,40000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1 707,30000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1 707,30000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986,30000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952,20000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952,20000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742,10000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708,00000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708,00000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244,20000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244,20000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244,20000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полномочия поселения по внешнему муниципальному финансовому контролю</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Руководитель контрольно-счетной палаты муниципального района и его заместители</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30 3 00 00000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1 904,20000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1 857,20000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1 857,20000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полномочия поселения по внешнему муниципальному финансовому контролю</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42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905</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Условно утвержденные расходы</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11 953,57500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93 826,18369</w:t>
            </w:r>
          </w:p>
        </w:tc>
      </w:tr>
      <w:tr w:rsidR="00F36D39" w:rsidRPr="005E3479" w:rsidTr="00F36D39">
        <w:trPr>
          <w:trHeight w:val="23"/>
        </w:trPr>
        <w:tc>
          <w:tcPr>
            <w:tcW w:w="4111" w:type="dxa"/>
            <w:shd w:val="clear" w:color="auto" w:fill="auto"/>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ВСЕГО РАСХОДОВ</w:t>
            </w:r>
          </w:p>
        </w:tc>
        <w:tc>
          <w:tcPr>
            <w:tcW w:w="425"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36D39" w:rsidP="00326C58">
            <w:pPr>
              <w:widowControl w:val="0"/>
              <w:rPr>
                <w:rFonts w:ascii="Arial" w:hAnsi="Arial" w:cs="Arial"/>
                <w:bCs/>
                <w:color w:val="000000"/>
                <w:sz w:val="16"/>
                <w:szCs w:val="16"/>
              </w:rPr>
            </w:pPr>
            <w:r w:rsidRPr="005E3479">
              <w:rPr>
                <w:rFonts w:ascii="Arial" w:hAnsi="Arial" w:cs="Arial"/>
                <w:bCs/>
                <w:color w:val="000000"/>
                <w:sz w:val="16"/>
                <w:szCs w:val="16"/>
              </w:rPr>
              <w:t xml:space="preserve">1 582 </w:t>
            </w:r>
            <w:r w:rsidR="00F7585B" w:rsidRPr="005E3479">
              <w:rPr>
                <w:rFonts w:ascii="Arial" w:hAnsi="Arial" w:cs="Arial"/>
                <w:bCs/>
                <w:color w:val="000000"/>
                <w:sz w:val="16"/>
                <w:szCs w:val="16"/>
              </w:rPr>
              <w:t>855,16348</w:t>
            </w:r>
          </w:p>
        </w:tc>
        <w:tc>
          <w:tcPr>
            <w:tcW w:w="1276" w:type="dxa"/>
            <w:shd w:val="clear" w:color="auto" w:fill="auto"/>
            <w:noWrap/>
          </w:tcPr>
          <w:p w:rsidR="00F7585B" w:rsidRPr="005E3479" w:rsidRDefault="00F36D39" w:rsidP="00326C58">
            <w:pPr>
              <w:widowControl w:val="0"/>
              <w:rPr>
                <w:rFonts w:ascii="Arial" w:hAnsi="Arial" w:cs="Arial"/>
                <w:bCs/>
                <w:color w:val="000000"/>
                <w:sz w:val="16"/>
                <w:szCs w:val="16"/>
              </w:rPr>
            </w:pPr>
            <w:r w:rsidRPr="005E3479">
              <w:rPr>
                <w:rFonts w:ascii="Arial" w:hAnsi="Arial" w:cs="Arial"/>
                <w:bCs/>
                <w:color w:val="000000"/>
                <w:sz w:val="16"/>
                <w:szCs w:val="16"/>
              </w:rPr>
              <w:t xml:space="preserve">1 092 </w:t>
            </w:r>
            <w:r w:rsidR="00F7585B" w:rsidRPr="005E3479">
              <w:rPr>
                <w:rFonts w:ascii="Arial" w:hAnsi="Arial" w:cs="Arial"/>
                <w:bCs/>
                <w:color w:val="000000"/>
                <w:sz w:val="16"/>
                <w:szCs w:val="16"/>
              </w:rPr>
              <w:t>774,53629</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1 168 347,54103</w:t>
            </w:r>
          </w:p>
        </w:tc>
      </w:tr>
    </w:tbl>
    <w:p w:rsidR="00F7585B" w:rsidRPr="00F7585B" w:rsidRDefault="00F36D39" w:rsidP="00F36D39">
      <w:pPr>
        <w:widowControl w:val="0"/>
        <w:rPr>
          <w:rFonts w:ascii="Arial" w:hAnsi="Arial" w:cs="Arial"/>
          <w:color w:val="000000"/>
          <w:sz w:val="16"/>
          <w:szCs w:val="16"/>
        </w:rPr>
      </w:pPr>
      <w:r>
        <w:rPr>
          <w:rFonts w:ascii="Arial" w:hAnsi="Arial" w:cs="Arial"/>
          <w:color w:val="000000"/>
          <w:sz w:val="16"/>
          <w:szCs w:val="16"/>
        </w:rPr>
        <w:t xml:space="preserve">                                                                                                                         </w:t>
      </w:r>
      <w:r w:rsidR="00FE0400">
        <w:rPr>
          <w:rFonts w:ascii="Arial" w:hAnsi="Arial" w:cs="Arial"/>
          <w:color w:val="000000"/>
          <w:sz w:val="16"/>
          <w:szCs w:val="16"/>
        </w:rPr>
        <w:t xml:space="preserve">     </w:t>
      </w:r>
      <w:r w:rsidR="00645E41">
        <w:rPr>
          <w:rFonts w:ascii="Arial" w:hAnsi="Arial" w:cs="Arial"/>
          <w:color w:val="000000"/>
          <w:sz w:val="16"/>
          <w:szCs w:val="16"/>
        </w:rPr>
        <w:t xml:space="preserve">  </w:t>
      </w:r>
      <w:r w:rsidR="00FE0400">
        <w:rPr>
          <w:rFonts w:ascii="Arial" w:hAnsi="Arial" w:cs="Arial"/>
          <w:color w:val="000000"/>
          <w:sz w:val="16"/>
          <w:szCs w:val="16"/>
        </w:rPr>
        <w:t xml:space="preserve"> </w:t>
      </w:r>
      <w:r w:rsidR="00F7585B" w:rsidRPr="00F7585B">
        <w:rPr>
          <w:rFonts w:ascii="Arial" w:hAnsi="Arial" w:cs="Arial"/>
          <w:color w:val="000000"/>
          <w:sz w:val="16"/>
          <w:szCs w:val="16"/>
        </w:rPr>
        <w:t>Приложение 5</w:t>
      </w:r>
    </w:p>
    <w:p w:rsidR="00F36D39" w:rsidRDefault="00F36D39" w:rsidP="00F36D39">
      <w:pPr>
        <w:widowControl w:val="0"/>
        <w:rPr>
          <w:rFonts w:ascii="Arial" w:hAnsi="Arial" w:cs="Arial"/>
          <w:color w:val="000000"/>
          <w:sz w:val="16"/>
          <w:szCs w:val="16"/>
        </w:rPr>
      </w:pPr>
      <w:r>
        <w:rPr>
          <w:rFonts w:ascii="Arial" w:hAnsi="Arial" w:cs="Arial"/>
          <w:color w:val="000000"/>
          <w:sz w:val="16"/>
          <w:szCs w:val="16"/>
        </w:rPr>
        <w:t xml:space="preserve">                                                                                                </w:t>
      </w:r>
      <w:r w:rsidR="00FE0400">
        <w:rPr>
          <w:rFonts w:ascii="Arial" w:hAnsi="Arial" w:cs="Arial"/>
          <w:color w:val="000000"/>
          <w:sz w:val="16"/>
          <w:szCs w:val="16"/>
        </w:rPr>
        <w:t xml:space="preserve">                             </w:t>
      </w:r>
      <w:r>
        <w:rPr>
          <w:rFonts w:ascii="Arial" w:hAnsi="Arial" w:cs="Arial"/>
          <w:color w:val="000000"/>
          <w:sz w:val="16"/>
          <w:szCs w:val="16"/>
        </w:rPr>
        <w:t xml:space="preserve"> </w:t>
      </w:r>
      <w:r w:rsidR="00F7585B" w:rsidRPr="00F7585B">
        <w:rPr>
          <w:rFonts w:ascii="Arial" w:hAnsi="Arial" w:cs="Arial"/>
          <w:color w:val="000000"/>
          <w:sz w:val="16"/>
          <w:szCs w:val="16"/>
        </w:rPr>
        <w:t xml:space="preserve">к решению Думы Новгородского муниципального района </w:t>
      </w:r>
    </w:p>
    <w:p w:rsidR="00F36D39" w:rsidRDefault="00F7585B" w:rsidP="00F36D39">
      <w:pPr>
        <w:widowControl w:val="0"/>
        <w:jc w:val="right"/>
        <w:rPr>
          <w:rFonts w:ascii="Arial" w:hAnsi="Arial" w:cs="Arial"/>
          <w:color w:val="000000"/>
          <w:sz w:val="16"/>
          <w:szCs w:val="16"/>
        </w:rPr>
      </w:pPr>
      <w:r w:rsidRPr="00F7585B">
        <w:rPr>
          <w:rFonts w:ascii="Arial" w:hAnsi="Arial" w:cs="Arial"/>
          <w:color w:val="000000"/>
          <w:sz w:val="16"/>
          <w:szCs w:val="16"/>
        </w:rPr>
        <w:t xml:space="preserve">от 20.12.2022 № 803 "О бюджете </w:t>
      </w:r>
      <w:proofErr w:type="gramStart"/>
      <w:r w:rsidRPr="00F7585B">
        <w:rPr>
          <w:rFonts w:ascii="Arial" w:hAnsi="Arial" w:cs="Arial"/>
          <w:color w:val="000000"/>
          <w:sz w:val="16"/>
          <w:szCs w:val="16"/>
        </w:rPr>
        <w:t>Новгородского</w:t>
      </w:r>
      <w:proofErr w:type="gramEnd"/>
      <w:r w:rsidRPr="00F7585B">
        <w:rPr>
          <w:rFonts w:ascii="Arial" w:hAnsi="Arial" w:cs="Arial"/>
          <w:color w:val="000000"/>
          <w:sz w:val="16"/>
          <w:szCs w:val="16"/>
        </w:rPr>
        <w:t xml:space="preserve"> муниципального </w:t>
      </w:r>
    </w:p>
    <w:p w:rsidR="00F7585B" w:rsidRPr="00F7585B" w:rsidRDefault="00F36D39" w:rsidP="00FE0400">
      <w:pPr>
        <w:widowControl w:val="0"/>
        <w:rPr>
          <w:rFonts w:ascii="Arial" w:hAnsi="Arial" w:cs="Arial"/>
          <w:color w:val="000000"/>
          <w:sz w:val="16"/>
          <w:szCs w:val="16"/>
        </w:rPr>
      </w:pPr>
      <w:r>
        <w:rPr>
          <w:rFonts w:ascii="Arial" w:hAnsi="Arial" w:cs="Arial"/>
          <w:color w:val="000000"/>
          <w:sz w:val="16"/>
          <w:szCs w:val="16"/>
        </w:rPr>
        <w:t xml:space="preserve">                                                                                                               </w:t>
      </w:r>
      <w:r w:rsidR="00FE0400">
        <w:rPr>
          <w:rFonts w:ascii="Arial" w:hAnsi="Arial" w:cs="Arial"/>
          <w:color w:val="000000"/>
          <w:sz w:val="16"/>
          <w:szCs w:val="16"/>
        </w:rPr>
        <w:t xml:space="preserve">               </w:t>
      </w:r>
      <w:r>
        <w:rPr>
          <w:rFonts w:ascii="Arial" w:hAnsi="Arial" w:cs="Arial"/>
          <w:color w:val="000000"/>
          <w:sz w:val="16"/>
          <w:szCs w:val="16"/>
        </w:rPr>
        <w:t xml:space="preserve"> </w:t>
      </w:r>
      <w:r w:rsidR="00F7585B" w:rsidRPr="00F7585B">
        <w:rPr>
          <w:rFonts w:ascii="Arial" w:hAnsi="Arial" w:cs="Arial"/>
          <w:color w:val="000000"/>
          <w:sz w:val="16"/>
          <w:szCs w:val="16"/>
        </w:rPr>
        <w:t>района на 2023 год и на пла</w:t>
      </w:r>
      <w:r w:rsidR="00FE0400">
        <w:rPr>
          <w:rFonts w:ascii="Arial" w:hAnsi="Arial" w:cs="Arial"/>
          <w:color w:val="000000"/>
          <w:sz w:val="16"/>
          <w:szCs w:val="16"/>
        </w:rPr>
        <w:t>новый период 2024 и 2025 годов"</w:t>
      </w:r>
    </w:p>
    <w:p w:rsidR="00DB3CC8" w:rsidRDefault="00F7585B" w:rsidP="00DB3CC8">
      <w:pPr>
        <w:widowControl w:val="0"/>
        <w:rPr>
          <w:rFonts w:ascii="Arial" w:hAnsi="Arial" w:cs="Arial"/>
          <w:color w:val="000000"/>
          <w:sz w:val="16"/>
          <w:szCs w:val="16"/>
        </w:rPr>
      </w:pPr>
      <w:r w:rsidRPr="00FE0400">
        <w:rPr>
          <w:rFonts w:ascii="Arial" w:hAnsi="Arial" w:cs="Arial"/>
          <w:color w:val="000000"/>
          <w:sz w:val="16"/>
          <w:szCs w:val="16"/>
        </w:rPr>
        <w:t xml:space="preserve">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w:t>
      </w:r>
      <w:proofErr w:type="gramStart"/>
      <w:r w:rsidRPr="00FE0400">
        <w:rPr>
          <w:rFonts w:ascii="Arial" w:hAnsi="Arial" w:cs="Arial"/>
          <w:color w:val="000000"/>
          <w:sz w:val="16"/>
          <w:szCs w:val="16"/>
        </w:rPr>
        <w:t xml:space="preserve">видов расходов классификации расходов </w:t>
      </w:r>
      <w:r w:rsidR="003B0A61">
        <w:rPr>
          <w:rFonts w:ascii="Arial" w:hAnsi="Arial" w:cs="Arial"/>
          <w:color w:val="000000"/>
          <w:sz w:val="16"/>
          <w:szCs w:val="16"/>
        </w:rPr>
        <w:t xml:space="preserve">                          </w:t>
      </w:r>
      <w:r w:rsidRPr="00FE0400">
        <w:rPr>
          <w:rFonts w:ascii="Arial" w:hAnsi="Arial" w:cs="Arial"/>
          <w:color w:val="000000"/>
          <w:sz w:val="16"/>
          <w:szCs w:val="16"/>
        </w:rPr>
        <w:t>бюджета муниципального района</w:t>
      </w:r>
      <w:proofErr w:type="gramEnd"/>
      <w:r w:rsidRPr="00FE0400">
        <w:rPr>
          <w:rFonts w:ascii="Arial" w:hAnsi="Arial" w:cs="Arial"/>
          <w:color w:val="000000"/>
          <w:sz w:val="16"/>
          <w:szCs w:val="16"/>
        </w:rPr>
        <w:t xml:space="preserve"> на 2023 год и на плановый период 2024 и 2025 годов</w:t>
      </w:r>
    </w:p>
    <w:p w:rsidR="00F7585B" w:rsidRPr="00F7585B" w:rsidRDefault="00645E41" w:rsidP="00FF0E70">
      <w:pPr>
        <w:widowControl w:val="0"/>
        <w:jc w:val="right"/>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(тыс. рублей)</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4"/>
        <w:gridCol w:w="284"/>
        <w:gridCol w:w="283"/>
        <w:gridCol w:w="1134"/>
        <w:gridCol w:w="426"/>
        <w:gridCol w:w="1275"/>
        <w:gridCol w:w="1276"/>
        <w:gridCol w:w="1276"/>
      </w:tblGrid>
      <w:tr w:rsidR="00F7585B" w:rsidRPr="005E3479" w:rsidTr="00FE0400">
        <w:trPr>
          <w:trHeight w:val="23"/>
        </w:trPr>
        <w:tc>
          <w:tcPr>
            <w:tcW w:w="4564" w:type="dxa"/>
            <w:vMerge w:val="restart"/>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Наименование</w:t>
            </w:r>
          </w:p>
        </w:tc>
        <w:tc>
          <w:tcPr>
            <w:tcW w:w="284" w:type="dxa"/>
            <w:vMerge w:val="restart"/>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Рз</w:t>
            </w:r>
          </w:p>
        </w:tc>
        <w:tc>
          <w:tcPr>
            <w:tcW w:w="283" w:type="dxa"/>
            <w:vMerge w:val="restart"/>
            <w:shd w:val="clear" w:color="auto" w:fill="auto"/>
            <w:hideMark/>
          </w:tcPr>
          <w:p w:rsidR="00F7585B" w:rsidRPr="005E3479" w:rsidRDefault="00F7585B" w:rsidP="00326C58">
            <w:pPr>
              <w:widowControl w:val="0"/>
              <w:rPr>
                <w:rFonts w:ascii="Arial" w:hAnsi="Arial" w:cs="Arial"/>
                <w:bCs/>
                <w:color w:val="000000"/>
                <w:sz w:val="16"/>
                <w:szCs w:val="16"/>
              </w:rPr>
            </w:pPr>
            <w:proofErr w:type="gramStart"/>
            <w:r w:rsidRPr="005E3479">
              <w:rPr>
                <w:rFonts w:ascii="Arial" w:hAnsi="Arial" w:cs="Arial"/>
                <w:bCs/>
                <w:color w:val="000000"/>
                <w:sz w:val="16"/>
                <w:szCs w:val="16"/>
              </w:rPr>
              <w:t>ПР</w:t>
            </w:r>
            <w:proofErr w:type="gramEnd"/>
          </w:p>
        </w:tc>
        <w:tc>
          <w:tcPr>
            <w:tcW w:w="1134" w:type="dxa"/>
            <w:vMerge w:val="restart"/>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ЦСР</w:t>
            </w:r>
          </w:p>
        </w:tc>
        <w:tc>
          <w:tcPr>
            <w:tcW w:w="426" w:type="dxa"/>
            <w:vMerge w:val="restart"/>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ВР</w:t>
            </w:r>
          </w:p>
        </w:tc>
        <w:tc>
          <w:tcPr>
            <w:tcW w:w="3827" w:type="dxa"/>
            <w:gridSpan w:val="3"/>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Сумма</w:t>
            </w:r>
          </w:p>
        </w:tc>
      </w:tr>
      <w:tr w:rsidR="00FE0400" w:rsidRPr="005E3479" w:rsidTr="00FE0400">
        <w:trPr>
          <w:trHeight w:val="23"/>
        </w:trPr>
        <w:tc>
          <w:tcPr>
            <w:tcW w:w="4564" w:type="dxa"/>
            <w:vMerge/>
            <w:shd w:val="clear" w:color="auto" w:fill="auto"/>
            <w:hideMark/>
          </w:tcPr>
          <w:p w:rsidR="00F7585B" w:rsidRPr="005E3479" w:rsidRDefault="00F7585B" w:rsidP="00326C58">
            <w:pPr>
              <w:widowControl w:val="0"/>
              <w:rPr>
                <w:rFonts w:ascii="Arial" w:hAnsi="Arial" w:cs="Arial"/>
                <w:bCs/>
                <w:color w:val="000000"/>
                <w:sz w:val="16"/>
                <w:szCs w:val="16"/>
              </w:rPr>
            </w:pPr>
          </w:p>
        </w:tc>
        <w:tc>
          <w:tcPr>
            <w:tcW w:w="284" w:type="dxa"/>
            <w:vMerge/>
            <w:shd w:val="clear" w:color="auto" w:fill="auto"/>
            <w:hideMark/>
          </w:tcPr>
          <w:p w:rsidR="00F7585B" w:rsidRPr="005E3479" w:rsidRDefault="00F7585B" w:rsidP="00326C58">
            <w:pPr>
              <w:widowControl w:val="0"/>
              <w:rPr>
                <w:rFonts w:ascii="Arial" w:hAnsi="Arial" w:cs="Arial"/>
                <w:bCs/>
                <w:color w:val="000000"/>
                <w:sz w:val="16"/>
                <w:szCs w:val="16"/>
              </w:rPr>
            </w:pPr>
          </w:p>
        </w:tc>
        <w:tc>
          <w:tcPr>
            <w:tcW w:w="283" w:type="dxa"/>
            <w:vMerge/>
            <w:shd w:val="clear" w:color="auto" w:fill="auto"/>
            <w:hideMark/>
          </w:tcPr>
          <w:p w:rsidR="00F7585B" w:rsidRPr="005E3479" w:rsidRDefault="00F7585B" w:rsidP="00326C58">
            <w:pPr>
              <w:widowControl w:val="0"/>
              <w:rPr>
                <w:rFonts w:ascii="Arial" w:hAnsi="Arial" w:cs="Arial"/>
                <w:bCs/>
                <w:color w:val="000000"/>
                <w:sz w:val="16"/>
                <w:szCs w:val="16"/>
              </w:rPr>
            </w:pPr>
          </w:p>
        </w:tc>
        <w:tc>
          <w:tcPr>
            <w:tcW w:w="1134" w:type="dxa"/>
            <w:vMerge/>
            <w:shd w:val="clear" w:color="auto" w:fill="auto"/>
            <w:hideMark/>
          </w:tcPr>
          <w:p w:rsidR="00F7585B" w:rsidRPr="005E3479" w:rsidRDefault="00F7585B" w:rsidP="00326C58">
            <w:pPr>
              <w:widowControl w:val="0"/>
              <w:rPr>
                <w:rFonts w:ascii="Arial" w:hAnsi="Arial" w:cs="Arial"/>
                <w:bCs/>
                <w:color w:val="000000"/>
                <w:sz w:val="16"/>
                <w:szCs w:val="16"/>
              </w:rPr>
            </w:pPr>
          </w:p>
        </w:tc>
        <w:tc>
          <w:tcPr>
            <w:tcW w:w="426" w:type="dxa"/>
            <w:vMerge/>
            <w:shd w:val="clear" w:color="auto" w:fill="auto"/>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2023 год</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2024 год</w:t>
            </w:r>
          </w:p>
        </w:tc>
        <w:tc>
          <w:tcPr>
            <w:tcW w:w="1276"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2025 год</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Общегосударственные вопросы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240 469,71743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154 074,70000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154 126,20000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Глава муниципального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30 1 00 00000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2 642,00000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81 422,71063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75 639,60000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75 639,60000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"Финансовая поддержка муниципальных образований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Субвенции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2 050,30000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1 415,02000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Разработка, модернизация и внедрение передовых информационных технологий, развитие и совершенствование цифрового пространства и цифровых сервисов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511,52000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условий для функционирования информационной системы Администрации  Новгородского муниципального района и для предоставления </w:t>
            </w:r>
            <w:r w:rsidRPr="005E3479">
              <w:rPr>
                <w:rFonts w:ascii="Arial" w:hAnsi="Arial" w:cs="Arial"/>
                <w:bCs/>
                <w:color w:val="000000"/>
                <w:sz w:val="16"/>
                <w:szCs w:val="16"/>
              </w:rPr>
              <w:lastRenderedPageBreak/>
              <w:t>муниципальных услуг гражданам и организациям</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440,09500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12 0 04 00000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w:t>
            </w:r>
            <w:proofErr w:type="gramStart"/>
            <w:r w:rsidRPr="005E3479">
              <w:rPr>
                <w:rFonts w:ascii="Arial" w:hAnsi="Arial" w:cs="Arial"/>
                <w:bCs/>
                <w:color w:val="000000"/>
                <w:sz w:val="16"/>
                <w:szCs w:val="16"/>
              </w:rPr>
              <w:t>общесистемным</w:t>
            </w:r>
            <w:proofErr w:type="gramEnd"/>
            <w:r w:rsidRPr="005E3479">
              <w:rPr>
                <w:rFonts w:ascii="Arial" w:hAnsi="Arial" w:cs="Arial"/>
                <w:bCs/>
                <w:color w:val="000000"/>
                <w:sz w:val="16"/>
                <w:szCs w:val="16"/>
              </w:rPr>
              <w:t xml:space="preserve"> ПО, а также специализированными программными средствами управления, мониторинга и автоматизации рабочего процесса</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12 0 05 00000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77 957,39063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73 589,30000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73 589,30000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77 950,39063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73 582,30000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73 582,30000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74 186,69063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70 460,00000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70 460,00000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71 897,69063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69 310,00000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69 310,00000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1 879,00000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3 122,30000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3 122,30000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3 122,30000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3 088,10000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3 088,10000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3 088,10000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34,20000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полномочия поселения в области градостроительной деятельности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полномочия поселения на осуществление муниципального жилищного контроля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496,60000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486,10000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по определению </w:t>
            </w:r>
            <w:proofErr w:type="gramStart"/>
            <w:r w:rsidRPr="005E3479">
              <w:rPr>
                <w:rFonts w:ascii="Arial" w:hAnsi="Arial" w:cs="Arial"/>
                <w:color w:val="000000"/>
                <w:sz w:val="16"/>
                <w:szCs w:val="16"/>
              </w:rPr>
              <w:t>перечня должностных лиц органов местного самоуправления муниципальных районов</w:t>
            </w:r>
            <w:proofErr w:type="gramEnd"/>
            <w:r w:rsidRPr="005E3479">
              <w:rPr>
                <w:rFonts w:ascii="Arial" w:hAnsi="Arial" w:cs="Arial"/>
                <w:color w:val="000000"/>
                <w:sz w:val="16"/>
                <w:szCs w:val="16"/>
              </w:rPr>
              <w:t xml:space="preserve">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Судебная система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w:t>
            </w:r>
            <w:r w:rsidR="00DB3CC8">
              <w:rPr>
                <w:rFonts w:ascii="Arial" w:hAnsi="Arial" w:cs="Arial"/>
                <w:bCs/>
                <w:color w:val="000000"/>
                <w:sz w:val="16"/>
                <w:szCs w:val="16"/>
              </w:rPr>
              <w:t>ечение деятельности финансовых,</w:t>
            </w:r>
            <w:r w:rsidRPr="005E3479">
              <w:rPr>
                <w:rFonts w:ascii="Arial" w:hAnsi="Arial" w:cs="Arial"/>
                <w:bCs/>
                <w:color w:val="000000"/>
                <w:sz w:val="16"/>
                <w:szCs w:val="16"/>
              </w:rPr>
              <w:t xml:space="preserve"> налоговых </w:t>
            </w:r>
            <w:r w:rsidR="00DB3CC8">
              <w:rPr>
                <w:rFonts w:ascii="Arial" w:hAnsi="Arial" w:cs="Arial"/>
                <w:bCs/>
                <w:color w:val="000000"/>
                <w:sz w:val="16"/>
                <w:szCs w:val="16"/>
              </w:rPr>
              <w:t>и таможенных органов и органов</w:t>
            </w:r>
            <w:r w:rsidRPr="005E3479">
              <w:rPr>
                <w:rFonts w:ascii="Arial" w:hAnsi="Arial" w:cs="Arial"/>
                <w:bCs/>
                <w:color w:val="000000"/>
                <w:sz w:val="16"/>
                <w:szCs w:val="16"/>
              </w:rPr>
              <w:t xml:space="preserve"> финансового (финансово-</w:t>
            </w:r>
            <w:r w:rsidRPr="005E3479">
              <w:rPr>
                <w:rFonts w:ascii="Arial" w:hAnsi="Arial" w:cs="Arial"/>
                <w:bCs/>
                <w:color w:val="000000"/>
                <w:sz w:val="16"/>
                <w:szCs w:val="16"/>
              </w:rPr>
              <w:lastRenderedPageBreak/>
              <w:t>бюджетного) надзора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12 619,90000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12 154,50000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12 154,50000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Муниципальная программа "Управление муниципальными финансами Новгородского муниципального района на 2022-2026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комитета финансов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8 924,30000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8 540,00000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8 540,00000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8 550,80000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8 166,50000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8 166,50000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370,50000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3 645,60000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3 564,50000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1 741,40000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1 707,30000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1 707,30000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952,20000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952,20000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742,10000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244,20000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полномочия поселения по внешнему муниципальному финансовому контролю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Руководитель контрольно-счетной палаты муниципального района и его заместители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1 904,20000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1 857,20000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1 857,20000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994,10000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полномочия поселения по внешнему муниципальному финансовому контролю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863,10000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Резервные фонды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общегосударственные вопросы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143 545,79330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63 129,60000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63 182,10000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5 870,49846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"Финансовая поддержка муниципальных образований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5 770,49846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5 770,49846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в 2023 году</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2023 году</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DB3CC8" w:rsidP="00326C58">
            <w:pPr>
              <w:widowControl w:val="0"/>
              <w:jc w:val="both"/>
              <w:rPr>
                <w:rFonts w:ascii="Arial" w:hAnsi="Arial" w:cs="Arial"/>
                <w:bCs/>
                <w:color w:val="000000"/>
                <w:sz w:val="16"/>
                <w:szCs w:val="16"/>
              </w:rPr>
            </w:pPr>
            <w:r>
              <w:rPr>
                <w:rFonts w:ascii="Arial" w:hAnsi="Arial" w:cs="Arial"/>
                <w:bCs/>
                <w:color w:val="000000"/>
                <w:sz w:val="16"/>
                <w:szCs w:val="16"/>
              </w:rPr>
              <w:t xml:space="preserve">Подпрограмма </w:t>
            </w:r>
            <w:r w:rsidR="00F7585B" w:rsidRPr="005E3479">
              <w:rPr>
                <w:rFonts w:ascii="Arial" w:hAnsi="Arial" w:cs="Arial"/>
                <w:bCs/>
                <w:color w:val="000000"/>
                <w:sz w:val="16"/>
                <w:szCs w:val="16"/>
              </w:rPr>
              <w:t>"Повышение эффективности бюджетных расходов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информационной системы управления муниципальными финансами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01 3 02 00000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Мероприятия в области развития информационной системы управления муниципальными финансами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"Повышение финансовой и налоговой грамотности населения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2014-2020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20 757,91900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20 300,70000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72,50000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культуры Новгородского муниципального района (2020-2025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73 963,85060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"Сохранение и популяризация объектов культурного наследия (памятников истории и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57 845,56691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57 845,56691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Проверка достоверности сметной стоимости капитального ремонта, ремонта, восстановления, благоустройства воинских захоронений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Обустройство и восстановление воинских захоронений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Обустройство и восстановление воинских захоронений (сверх уровня, предусмотренного соглашением)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Обустройство и восстановление воинских захоронений (сверх уровня, предусмотренного соглашением) (за счет средств местного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16 118,28369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16 118,28369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15 915,28369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15 754,30000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15 754,30000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15 148,70000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15 187,80000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15 187,80000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751,58369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551,50000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551,50000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42 953,52524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26 974,60000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27 027,10000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1 879,70000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1 953,10000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2 005,60000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1 384,80000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1 458,20000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1 510,70000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1 306,96520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1 445,90000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1 445,90000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77,83480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64,80000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494,90000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41 073,82524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25 021,50000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25 021,50000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учреждений по обеспечению хозяйственного обслуживания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35 779,81925</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23 791,50000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23 791,50000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14 686,10000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14 718,10000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14 718,10000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20 313,71925</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8 293,40000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8 293,40000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Исполнение судебных актов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Выполнение других обязательств муниципального образования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Исполнение судебных актов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Оценка недвижимости, признание прав и регулирование отношений по муниципальной собственности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смотра-конкурса на лучшую организацию работы с ветеранами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Премии и гранты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оборона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Мобилизационная и вневойсковая подготовка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"Финансовая поддержка муниципальных образований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Субвенции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3 360,80000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безопасность и правоохранительная деятельность</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10 953,67576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18 974,26000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9 053,76000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Гражданская оборона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195,50000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195,50000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195,50000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07 2 03 00000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263,20000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263,20000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263,20000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6856,69530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7443,06000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7248,46000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"Финансовая поддержка муниципальных образований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1935,20880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3025,86000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2831,26000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764,00000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1330,20000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1341,20000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местной автоматизированной системы централизованного оповещения населения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754,00000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980,00000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145,20000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w:t>
            </w:r>
            <w:r w:rsidRPr="005E3479">
              <w:rPr>
                <w:rFonts w:ascii="Arial" w:hAnsi="Arial" w:cs="Arial"/>
                <w:color w:val="000000"/>
                <w:sz w:val="16"/>
                <w:szCs w:val="16"/>
              </w:rPr>
              <w:lastRenderedPageBreak/>
              <w:t>муниципального района на период 2021-2025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Снижение рисков чрезвычайных ситуаций (происшествий) природного и техногенного характера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131,50000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содержание запасов материально-технических, продовольственных, медицинских и иных сре</w:t>
            </w:r>
            <w:proofErr w:type="gramStart"/>
            <w:r w:rsidRPr="005E3479">
              <w:rPr>
                <w:rFonts w:ascii="Arial" w:hAnsi="Arial" w:cs="Arial"/>
                <w:bCs/>
                <w:color w:val="000000"/>
                <w:sz w:val="16"/>
                <w:szCs w:val="16"/>
              </w:rPr>
              <w:t>дств дл</w:t>
            </w:r>
            <w:proofErr w:type="gramEnd"/>
            <w:r w:rsidRPr="005E3479">
              <w:rPr>
                <w:rFonts w:ascii="Arial" w:hAnsi="Arial" w:cs="Arial"/>
                <w:bCs/>
                <w:color w:val="000000"/>
                <w:sz w:val="16"/>
                <w:szCs w:val="16"/>
              </w:rPr>
              <w:t>я обеспечения мероприятий при ликвидации ЧС природного и техногенного характера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07 1 05 00000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82,30000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82,30000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82,30000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386,50000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380,90000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363,90000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363,90000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363,90000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личного состава оперативной группы КПЛЧС и ОПБ Администрации Новгородского муниципального района </w:t>
            </w:r>
            <w:proofErr w:type="gramStart"/>
            <w:r w:rsidRPr="005E3479">
              <w:rPr>
                <w:rFonts w:ascii="Arial" w:hAnsi="Arial" w:cs="Arial"/>
                <w:bCs/>
                <w:color w:val="000000"/>
                <w:sz w:val="16"/>
                <w:szCs w:val="16"/>
              </w:rPr>
              <w:t>пожарно-технических</w:t>
            </w:r>
            <w:proofErr w:type="gramEnd"/>
            <w:r w:rsidRPr="005E3479">
              <w:rPr>
                <w:rFonts w:ascii="Arial" w:hAnsi="Arial" w:cs="Arial"/>
                <w:bCs/>
                <w:color w:val="000000"/>
                <w:sz w:val="16"/>
                <w:szCs w:val="16"/>
              </w:rPr>
              <w:t xml:space="preserve"> имуществом, оборудованием</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07 3 02 00000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"Обеспечение первичных мер пожарной безопасности в границах Новгородского муниципальнго района за границами городских и сельских населенных пунктов"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07 7 00 00000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580,00000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1309,16000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1109,16000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07 7 01 00000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574,66000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1101,26000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1101,26000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1101,26000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уничтожению борщевика Сосновского за счет средств областного бюджета</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07 7 01 75430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07 7 01 75430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уничтожению борщевика Сосновского за счет средств местного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07701S5430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07701S5430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противопожарной пропаганды и информирование населения в вопросах пожарной безопасности</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07 7 02 00000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5,34000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4771,48650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4771,48650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4417,20000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служб защиты населения и территорий от чрезвычайных ситуаций природного и техногенного характера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4 572,10000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4 417,20000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4 417,20000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4 487,10000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4 332,20000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4 332,20000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199,38650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199,38650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Другие вопросы в области национальной безопасности и правоохранительной деятельности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4 046,98046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11 226,70000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1 346,60000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1 923,59846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726,70000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1 346,60000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"Построение (развитие) аппаратн</w:t>
            </w:r>
            <w:proofErr w:type="gramStart"/>
            <w:r w:rsidRPr="005E3479">
              <w:rPr>
                <w:rFonts w:ascii="Arial" w:hAnsi="Arial" w:cs="Arial"/>
                <w:bCs/>
                <w:color w:val="000000"/>
                <w:sz w:val="16"/>
                <w:szCs w:val="16"/>
              </w:rPr>
              <w:t>о-</w:t>
            </w:r>
            <w:proofErr w:type="gramEnd"/>
            <w:r w:rsidRPr="005E3479">
              <w:rPr>
                <w:rFonts w:ascii="Arial" w:hAnsi="Arial" w:cs="Arial"/>
                <w:bCs/>
                <w:color w:val="000000"/>
                <w:sz w:val="16"/>
                <w:szCs w:val="16"/>
              </w:rPr>
              <w:t xml:space="preserve"> программного комплекса «Безопасный город»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Повышение общего уровня общественной безопасности, правопорядка и безопасности среды обитания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"Построение (развитие) аппаратн</w:t>
            </w:r>
            <w:proofErr w:type="gramStart"/>
            <w:r w:rsidRPr="005E3479">
              <w:rPr>
                <w:rFonts w:ascii="Arial" w:hAnsi="Arial" w:cs="Arial"/>
                <w:color w:val="000000"/>
                <w:sz w:val="16"/>
                <w:szCs w:val="16"/>
              </w:rPr>
              <w:t>о-</w:t>
            </w:r>
            <w:proofErr w:type="gramEnd"/>
            <w:r w:rsidRPr="005E3479">
              <w:rPr>
                <w:rFonts w:ascii="Arial" w:hAnsi="Arial" w:cs="Arial"/>
                <w:color w:val="000000"/>
                <w:sz w:val="16"/>
                <w:szCs w:val="16"/>
              </w:rPr>
              <w:t xml:space="preserve">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938,50000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938,50000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гибели людей на водных объектах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408,10000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408,10000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2 123,38200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безопасности граждан от противоправных посягательств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roofErr w:type="gramEnd"/>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17 0 05 00000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1 875,38200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7 933,82400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1 875,38200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7 933,82400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1861,38200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7933,82400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17 0 06 00000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2 451,17600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2 451,17600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2 445,17600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Поддержка детей и молодежи, оказавшейся в трудной жизненной ситуации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17 0 07 00000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Национальная экономика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37 051,09512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28 109,90400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15 769,09200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Сельское хозяйство и рыболовство</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1 209,62800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1 209,62800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1 209,62800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Организация мероприятий </w:t>
            </w:r>
            <w:proofErr w:type="gramStart"/>
            <w:r w:rsidRPr="005E3479">
              <w:rPr>
                <w:rFonts w:ascii="Arial" w:hAnsi="Arial" w:cs="Arial"/>
                <w:color w:val="000000"/>
                <w:sz w:val="16"/>
                <w:szCs w:val="16"/>
              </w:rPr>
              <w:t>при осуществлении деятельности по обращению с животными без владельцев за счет</w:t>
            </w:r>
            <w:proofErr w:type="gramEnd"/>
            <w:r w:rsidRPr="005E3479">
              <w:rPr>
                <w:rFonts w:ascii="Arial" w:hAnsi="Arial" w:cs="Arial"/>
                <w:color w:val="000000"/>
                <w:sz w:val="16"/>
                <w:szCs w:val="16"/>
              </w:rPr>
              <w:t xml:space="preserve"> средств местного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w:t>
            </w:r>
            <w:proofErr w:type="gramStart"/>
            <w:r w:rsidRPr="005E3479">
              <w:rPr>
                <w:rFonts w:ascii="Arial" w:hAnsi="Arial" w:cs="Arial"/>
                <w:color w:val="000000"/>
                <w:sz w:val="16"/>
                <w:szCs w:val="16"/>
              </w:rPr>
              <w:lastRenderedPageBreak/>
              <w:t>по организации мероприятий при осуществлении деятельности по обращению с животными без владельцев</w:t>
            </w:r>
            <w:proofErr w:type="gramEnd"/>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Транспорт</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30 6 0025610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9 047,13200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30 6 0025610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9 047,13200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Дорожное хозяйство (дорожные фонды)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9 788,65421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4 912,47000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5 051,36000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9 788,65421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4 912,47000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безопасного движения автомобильного транспорта путем обеспечения сохранности автомобильных дорог</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2 107,63721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1 604,47000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10 0 02 00000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7 681,01700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3 308,00000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10 0 0225190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10 0 0225190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5 051,36000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5 051,36000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1 743,36000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1 743,36000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3 108,00000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национальной экономики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17 341,81291</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13 762,70000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1 310,00000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торговли в Новгородском муниципальном районе на 2023-2025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493,49532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Стимулирование деловой активности и оказание содействия хозяйствующим субъектам, осуществляющим реализацию сельскохозяйственной продукции в целях </w:t>
            </w:r>
            <w:r w:rsidRPr="005E3479">
              <w:rPr>
                <w:rFonts w:ascii="Arial" w:hAnsi="Arial" w:cs="Arial"/>
                <w:bCs/>
                <w:color w:val="000000"/>
                <w:sz w:val="16"/>
                <w:szCs w:val="16"/>
              </w:rPr>
              <w:lastRenderedPageBreak/>
              <w:t>обеспечения населения района продукцией высокого качества по доступным ценам</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493,49532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Реализация мероприятий программы "Развитие торговли в Новгородском муниципальном районе на 2023-2025 годы"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малого и среднего предпринимательства в Новгородском муниципальном районе на 2023-2025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91,40000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Формирование комплексной системы поддержки малого и среднего предпринимательства в Новгородском муниципальном районе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61,40000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12 652,07948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12 952,70000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06 0 03 00000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2 580,00000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землеустройству и землепользованию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эффективного использования земельных ресурсов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06 0 04 00000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10 072,07948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12 952,70000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землеустройству и землепользованию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проведения комплексных кадастровых работ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агропромышленного комплекса в Новгородском муниципальном районе на 2014-2023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выплаты населению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493,90244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Оказание финасовой, имущественной и информационной поддержки социально ориентированных некоммерческих организаций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493,90244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поддержку социально ориентированных некоммерческих организаций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20 0 01 71660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243,90244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614136">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w:t>
            </w:r>
            <w:r w:rsidR="00614136">
              <w:rPr>
                <w:rFonts w:ascii="Arial" w:hAnsi="Arial" w:cs="Arial"/>
                <w:color w:val="000000"/>
                <w:sz w:val="16"/>
                <w:szCs w:val="16"/>
              </w:rPr>
              <w:t>а исключением государственных (</w:t>
            </w:r>
            <w:r w:rsidRPr="005E3479">
              <w:rPr>
                <w:rFonts w:ascii="Arial" w:hAnsi="Arial" w:cs="Arial"/>
                <w:color w:val="000000"/>
                <w:sz w:val="16"/>
                <w:szCs w:val="16"/>
              </w:rPr>
              <w:t xml:space="preserve">муниципальных) учреждений)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20 0 01 71660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243,90244</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20 0 01 25850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614136">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w:t>
            </w:r>
            <w:r w:rsidR="00614136">
              <w:rPr>
                <w:rFonts w:ascii="Arial" w:hAnsi="Arial" w:cs="Arial"/>
                <w:color w:val="000000"/>
                <w:sz w:val="16"/>
                <w:szCs w:val="16"/>
              </w:rPr>
              <w:t>а исключением государственных (</w:t>
            </w:r>
            <w:r w:rsidRPr="005E3479">
              <w:rPr>
                <w:rFonts w:ascii="Arial" w:hAnsi="Arial" w:cs="Arial"/>
                <w:color w:val="000000"/>
                <w:sz w:val="16"/>
                <w:szCs w:val="16"/>
              </w:rPr>
              <w:t xml:space="preserve">муниципальных) учреждений)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20 0 01 25850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 0 01 S1660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614136">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w:t>
            </w:r>
            <w:r w:rsidR="00614136">
              <w:rPr>
                <w:rFonts w:ascii="Arial" w:hAnsi="Arial" w:cs="Arial"/>
                <w:color w:val="000000"/>
                <w:sz w:val="16"/>
                <w:szCs w:val="16"/>
              </w:rPr>
              <w:t>а исключением государственных (</w:t>
            </w:r>
            <w:r w:rsidRPr="005E3479">
              <w:rPr>
                <w:rFonts w:ascii="Arial" w:hAnsi="Arial" w:cs="Arial"/>
                <w:color w:val="000000"/>
                <w:sz w:val="16"/>
                <w:szCs w:val="16"/>
              </w:rPr>
              <w:t xml:space="preserve">муниципальных) учреждений)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 0 01 S1660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3 568,93567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3 568,93567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землеустройству и землепользованию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проведения комплексных кадастровых работ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Жилищно-коммунальное хозяйство</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25 423,42423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32 049,98000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5 327,80000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Жилищное хозяйство</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5 655,00000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4 350,00000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Коммунальное хозяйство</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18 478,79323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28 394,98000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777,80000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17 498,80000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27 911,98000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инфраструктуры водоснабжения и водоотведения населенных пунктов Новгородского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17 498,80000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27 911,98000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15 698,80000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27 675,61000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294,80000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294,80000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Проектирование строительства (реконструкции), ремонта, строительство (реконструкция) и ремонт объектов </w:t>
            </w:r>
            <w:r w:rsidRPr="005E3479">
              <w:rPr>
                <w:rFonts w:ascii="Arial" w:hAnsi="Arial" w:cs="Arial"/>
                <w:color w:val="000000"/>
                <w:sz w:val="16"/>
                <w:szCs w:val="16"/>
              </w:rPr>
              <w:lastRenderedPageBreak/>
              <w:t>коммунального хозяйства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4 667,02778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26 178,00000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715,02778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3952,00000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26178,00000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Актуализация схем теплоснабжения, водоснабжения и водоотведения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 монтаж оборудования для обеспечения водоснабжением и водоотведением населенных пунктов Новгородского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3147,77222</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3147,77222</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муниципальных программ в области водоснабжения и водоотведения (за счет средств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5835,00000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5835,00000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муниципальных программ в области водоснабжения и водоотведения (за счет средств местного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1455,00000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18 1 02 00000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236,37000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Проектирование строительства (реконструкции), ремонта, строительство (реконструкция) и ремонт объектов коммунального хозяйства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483,00000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и обслуживание казны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979,99323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жилищно-коммунального хозяйства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1 289,63100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1 289,63100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1 289,63100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Вклад в имуществ</w:t>
            </w:r>
            <w:proofErr w:type="gramStart"/>
            <w:r w:rsidRPr="005E3479">
              <w:rPr>
                <w:rFonts w:ascii="Arial" w:hAnsi="Arial" w:cs="Arial"/>
                <w:color w:val="000000"/>
                <w:sz w:val="16"/>
                <w:szCs w:val="16"/>
              </w:rPr>
              <w:t>о ООО</w:t>
            </w:r>
            <w:proofErr w:type="gramEnd"/>
            <w:r w:rsidRPr="005E3479">
              <w:rPr>
                <w:rFonts w:ascii="Arial" w:hAnsi="Arial" w:cs="Arial"/>
                <w:color w:val="000000"/>
                <w:sz w:val="16"/>
                <w:szCs w:val="16"/>
              </w:rPr>
              <w:t xml:space="preserve"> "Межмуниципальное предприятие газоснабжения"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мероприятий по ликвидации выявленных мест несанкционированного складирования твердых отходов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Охрана окружающей среды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охраны окружающей среды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06</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Образование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930 627,99163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607 127,02929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604 278,12929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Дошкольное образование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407 824,39434</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305 969,37887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305 969,37887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245 964,22929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дошкольного образования, создание условий для раннего развития детей в возрасте до 3 лет</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296 832,73000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243 885,72929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243 885,72929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5E3479">
              <w:rPr>
                <w:rFonts w:ascii="Arial" w:hAnsi="Arial" w:cs="Arial"/>
                <w:color w:val="000000"/>
                <w:sz w:val="16"/>
                <w:szCs w:val="16"/>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E3479">
              <w:rPr>
                <w:rFonts w:ascii="Arial" w:hAnsi="Arial" w:cs="Arial"/>
                <w:color w:val="000000"/>
                <w:sz w:val="16"/>
                <w:szCs w:val="16"/>
              </w:rPr>
              <w:t xml:space="preserve"> организацию </w:t>
            </w:r>
            <w:proofErr w:type="gramStart"/>
            <w:r w:rsidRPr="005E3479">
              <w:rPr>
                <w:rFonts w:ascii="Arial" w:hAnsi="Arial" w:cs="Arial"/>
                <w:color w:val="000000"/>
                <w:sz w:val="16"/>
                <w:szCs w:val="16"/>
              </w:rPr>
              <w:t>обучения</w:t>
            </w:r>
            <w:proofErr w:type="gramEnd"/>
            <w:r w:rsidRPr="005E3479">
              <w:rPr>
                <w:rFonts w:ascii="Arial" w:hAnsi="Arial" w:cs="Arial"/>
                <w:color w:val="000000"/>
                <w:sz w:val="16"/>
                <w:szCs w:val="16"/>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4 676,20000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426"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04 1 03 00000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9 136,64887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2 078,50000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2 078,50000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и сооружений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2 415,98087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2 415,98087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Награждение победителей и призеров конкурса "Лучшая благоустроенная территория"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Снос ветхих и аварийных зданий, сооружений муниципальных учреждений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2 305,80000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2 305,80000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1 488,60000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574,90000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Субсидии автономным учреждениям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Субсидии автономным учреждениям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на реализацию местных инициатив в рамках приоритетного регионального проекта "Наш выбор" (сверх уровня, предусмотренного соглашением)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"Комплексное развитие сельских территорий Новгородского района до 2025 года"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101 692,51547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101 692,51547</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Ремонт зданий и сооружений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Проверка </w:t>
            </w:r>
            <w:proofErr w:type="gramStart"/>
            <w:r w:rsidRPr="005E3479">
              <w:rPr>
                <w:rFonts w:ascii="Arial" w:hAnsi="Arial" w:cs="Arial"/>
                <w:color w:val="000000"/>
                <w:sz w:val="16"/>
                <w:szCs w:val="16"/>
              </w:rPr>
              <w:t>достоверности сметной стоимости капитального ремонта зданий муниципальных учреждений</w:t>
            </w:r>
            <w:proofErr w:type="gramEnd"/>
            <w:r w:rsidRPr="005E3479">
              <w:rPr>
                <w:rFonts w:ascii="Arial" w:hAnsi="Arial" w:cs="Arial"/>
                <w:color w:val="000000"/>
                <w:sz w:val="16"/>
                <w:szCs w:val="16"/>
              </w:rPr>
              <w:t xml:space="preserve">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проектов комплексного развития сельских территорий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100 724,31000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100 724,31000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162,50000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162,50000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162,50000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Общее образование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452 390,68700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303 493,80000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300 808,90000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374 268,24900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302 773,80000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300 088,90000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374 218,24900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302 723,80000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300 038,90000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эффективности и качества услуг в сфере общего образования, интеграция общего и дополнительного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04 1 02 00000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320 879,30868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255 763,40000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255 763,40000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образовательных организаций, реализующих основные общеобразовательные программы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E3479">
              <w:rPr>
                <w:rFonts w:ascii="Arial" w:hAnsi="Arial" w:cs="Arial"/>
                <w:color w:val="000000"/>
                <w:sz w:val="16"/>
                <w:szCs w:val="16"/>
              </w:rPr>
              <w:t xml:space="preserve"> организацию </w:t>
            </w:r>
            <w:proofErr w:type="gramStart"/>
            <w:r w:rsidRPr="005E3479">
              <w:rPr>
                <w:rFonts w:ascii="Arial" w:hAnsi="Arial" w:cs="Arial"/>
                <w:color w:val="000000"/>
                <w:sz w:val="16"/>
                <w:szCs w:val="16"/>
              </w:rPr>
              <w:t>обучения</w:t>
            </w:r>
            <w:proofErr w:type="gramEnd"/>
            <w:r w:rsidRPr="005E3479">
              <w:rPr>
                <w:rFonts w:ascii="Arial" w:hAnsi="Arial" w:cs="Arial"/>
                <w:color w:val="000000"/>
                <w:sz w:val="16"/>
                <w:szCs w:val="16"/>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9 452,40000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3 289,80000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муниципальных казенных, бюджетных и автономных учреждений по приобретению коммунальных </w:t>
            </w:r>
            <w:r w:rsidRPr="005E3479">
              <w:rPr>
                <w:rFonts w:ascii="Arial" w:hAnsi="Arial" w:cs="Arial"/>
                <w:color w:val="000000"/>
                <w:sz w:val="16"/>
                <w:szCs w:val="16"/>
              </w:rPr>
              <w:lastRenderedPageBreak/>
              <w:t>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бесплатной перевозки обучающихся общеобразовательных организаций (за счет иных межбюджетных трансфертов)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8 753,40000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созданию "Агроклассов" в муниципальном районе</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0410275420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0410275420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организацию бесплатной перевозки обучающихся общеобразовательных организаций (за счет средств местного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364,70000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446,90000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34 599,14032</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28 138,20000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27 449,30000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Укрепление материально-технической базы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Награждение победителей и призеров конкурса "Лучшая благоустроенная территория"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Проверка </w:t>
            </w:r>
            <w:proofErr w:type="gramStart"/>
            <w:r w:rsidRPr="005E3479">
              <w:rPr>
                <w:rFonts w:ascii="Arial" w:hAnsi="Arial" w:cs="Arial"/>
                <w:color w:val="000000"/>
                <w:sz w:val="16"/>
                <w:szCs w:val="16"/>
              </w:rPr>
              <w:t>достоверности сметной стоимости капитального ремонта зданий муниципальных учреждений</w:t>
            </w:r>
            <w:proofErr w:type="gramEnd"/>
            <w:r w:rsidRPr="005E3479">
              <w:rPr>
                <w:rFonts w:ascii="Arial" w:hAnsi="Arial" w:cs="Arial"/>
                <w:color w:val="000000"/>
                <w:sz w:val="16"/>
                <w:szCs w:val="16"/>
              </w:rPr>
              <w:t xml:space="preserve">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1 803,80000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доступа к информационно-телекоммуникационной сети "Интернет"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402,40000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по оказанию 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муниципальных образовательных организаций, связанных с реализацией указа Губернатора Новгородской области от 11.10.2022 №584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1 190,20000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6,70000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Приобретение или изготовление бланков документов об образовании и (или) о квалификации муниципальными образовательными организациями за счет средств </w:t>
            </w:r>
            <w:r w:rsidRPr="005E3479">
              <w:rPr>
                <w:rFonts w:ascii="Arial" w:hAnsi="Arial" w:cs="Arial"/>
                <w:color w:val="000000"/>
                <w:sz w:val="16"/>
                <w:szCs w:val="16"/>
              </w:rPr>
              <w:lastRenderedPageBreak/>
              <w:t>местного бюджета (</w:t>
            </w:r>
            <w:r w:rsidR="00614136" w:rsidRPr="005E3479">
              <w:rPr>
                <w:rFonts w:ascii="Arial" w:hAnsi="Arial" w:cs="Arial"/>
                <w:color w:val="000000"/>
                <w:sz w:val="16"/>
                <w:szCs w:val="16"/>
              </w:rPr>
              <w:t>сверх уровня,</w:t>
            </w:r>
            <w:r w:rsidRPr="005E3479">
              <w:rPr>
                <w:rFonts w:ascii="Arial" w:hAnsi="Arial" w:cs="Arial"/>
                <w:color w:val="000000"/>
                <w:sz w:val="16"/>
                <w:szCs w:val="16"/>
              </w:rPr>
              <w:t xml:space="preserve"> предусмотренного соглашением)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М2080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Национальный проект "Образование"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0</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18 739,80000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18 822,20000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16 826,20000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«Современная школа»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1</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18 065,10000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17 267,10000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15 271,10000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Обеспечение деятельности центров образования цифрового и гуманитарного профилей, центров образования </w:t>
            </w:r>
            <w:proofErr w:type="gramStart"/>
            <w:r w:rsidRPr="005E3479">
              <w:rPr>
                <w:rFonts w:ascii="Arial" w:hAnsi="Arial" w:cs="Arial"/>
                <w:color w:val="000000"/>
                <w:sz w:val="16"/>
                <w:szCs w:val="16"/>
              </w:rPr>
              <w:t>естественно-научной</w:t>
            </w:r>
            <w:proofErr w:type="gramEnd"/>
            <w:r w:rsidRPr="005E3479">
              <w:rPr>
                <w:rFonts w:ascii="Arial" w:hAnsi="Arial" w:cs="Arial"/>
                <w:color w:val="000000"/>
                <w:sz w:val="16"/>
                <w:szCs w:val="16"/>
              </w:rPr>
              <w:t xml:space="preserve"> и т</w:t>
            </w:r>
            <w:r w:rsidR="00614136">
              <w:rPr>
                <w:rFonts w:ascii="Arial" w:hAnsi="Arial" w:cs="Arial"/>
                <w:color w:val="000000"/>
                <w:sz w:val="16"/>
                <w:szCs w:val="16"/>
              </w:rPr>
              <w:t xml:space="preserve">ехнологической направленностей </w:t>
            </w:r>
            <w:r w:rsidRPr="005E3479">
              <w:rPr>
                <w:rFonts w:ascii="Arial" w:hAnsi="Arial" w:cs="Arial"/>
                <w:color w:val="000000"/>
                <w:sz w:val="16"/>
                <w:szCs w:val="16"/>
              </w:rPr>
              <w:t>в общеобразовательных муниципальных организациях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финансовое обеспечение деятельности центров образования </w:t>
            </w:r>
            <w:proofErr w:type="gramStart"/>
            <w:r w:rsidRPr="005E3479">
              <w:rPr>
                <w:rFonts w:ascii="Arial" w:hAnsi="Arial" w:cs="Arial"/>
                <w:color w:val="000000"/>
                <w:sz w:val="16"/>
                <w:szCs w:val="16"/>
              </w:rPr>
              <w:t>естественно-научной</w:t>
            </w:r>
            <w:proofErr w:type="gramEnd"/>
            <w:r w:rsidRPr="005E3479">
              <w:rPr>
                <w:rFonts w:ascii="Arial" w:hAnsi="Arial" w:cs="Arial"/>
                <w:color w:val="000000"/>
                <w:sz w:val="16"/>
                <w:szCs w:val="16"/>
              </w:rPr>
              <w:t xml:space="preserve"> и технологической направленностей в мун</w:t>
            </w:r>
            <w:r w:rsidR="00614136">
              <w:rPr>
                <w:rFonts w:ascii="Arial" w:hAnsi="Arial" w:cs="Arial"/>
                <w:color w:val="000000"/>
                <w:sz w:val="16"/>
                <w:szCs w:val="16"/>
              </w:rPr>
              <w:t xml:space="preserve">иципальных общеобразовательных </w:t>
            </w:r>
            <w:r w:rsidRPr="005E3479">
              <w:rPr>
                <w:rFonts w:ascii="Arial" w:hAnsi="Arial" w:cs="Arial"/>
                <w:color w:val="000000"/>
                <w:sz w:val="16"/>
                <w:szCs w:val="16"/>
              </w:rPr>
              <w:t xml:space="preserve">организациях области, расположенных в сельской местности и малых городах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1 200,00000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«Цифровая образовательная среда»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4</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"Патриотическое воспитание граждан Российской Федерации"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 xml:space="preserve">04 1 </w:t>
            </w:r>
            <w:proofErr w:type="gramStart"/>
            <w:r w:rsidRPr="005E3479">
              <w:rPr>
                <w:rFonts w:ascii="Arial" w:hAnsi="Arial" w:cs="Arial"/>
                <w:bCs/>
                <w:color w:val="000000"/>
                <w:sz w:val="16"/>
                <w:szCs w:val="16"/>
              </w:rPr>
              <w:t>E</w:t>
            </w:r>
            <w:proofErr w:type="gramEnd"/>
            <w:r w:rsidRPr="005E3479">
              <w:rPr>
                <w:rFonts w:ascii="Arial" w:hAnsi="Arial" w:cs="Arial"/>
                <w:bCs/>
                <w:color w:val="000000"/>
                <w:sz w:val="16"/>
                <w:szCs w:val="16"/>
              </w:rPr>
              <w:t>В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449,70000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1 330,10000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1 330,10000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1 330,10000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труда и занятости молодежи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"Комплексное развитие сельских территорий Новгородского района до 2025 года"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проектов комплексного развития сельских территорий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77 242,93800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159,50000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Муниципальная программа "Привлечение квалифицированных педагогических кадров в сферу образования Новгородского  муниципального района на </w:t>
            </w:r>
            <w:r w:rsidRPr="005E3479">
              <w:rPr>
                <w:rFonts w:ascii="Arial" w:hAnsi="Arial" w:cs="Arial"/>
                <w:bCs/>
                <w:color w:val="000000"/>
                <w:sz w:val="16"/>
                <w:szCs w:val="16"/>
              </w:rPr>
              <w:lastRenderedPageBreak/>
              <w:t>2023- 2025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lastRenderedPageBreak/>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на 2023 год и плановый период 2024 и 2025 (за счет иных межбюджетных трансфертов)</w:t>
            </w:r>
            <w:proofErr w:type="gramEnd"/>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02</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Дополнительное образование детей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33 896,00000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31 834,10000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31 834,10000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15 573,80000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15 573,80000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14 884,20000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04 1 03 00000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76,90000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114,30000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76,90000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99,60000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14,70000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дополнительного образования в Новгородском муниципальном районе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04 1 05 00000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15 496,90000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14 769,90000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14 769,90000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организаций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Персонифицированное финансирование дополнительного образования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культуры Новгородского муниципального района (2020-2024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18 322,20000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16 949,90000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"Наследие и современность"</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"Культурное поколение"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18 292,20000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18 292,20000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16 919,90000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организаций дополнительного образования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Профессиональная подготовка, переподготовка и повышение квалификации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муниципальной службы в Новгородском муниципальном районе на 2021-2024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повышению квалификации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программы "Развитие муниципальной службы в Новгородском муниципальном районе на 2021-2024 годы"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"Противодействие коррупции в Новгородском муниципальном районе на 2021-2024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Применение антикоррупционных механизмов и механизмов выявления и разрешения конфликтов интересов на муниципальной службе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14 0 03 00000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мероприятий программы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Молодежная политика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11 338,98100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6 351,30000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6 345,30000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11 338,98100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6 351,30000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6 345,30000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7 776,38100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6 277,30000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6 271,30000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системы молодежной политики, кадровое и информационное обеспечение молодежной политики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7 640,88100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6 164,30000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6 164,30000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Учреждения, осуществляющие деятельность в области молодежной политики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6 364,98100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6 364,98100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6 147,30000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936,40000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Реализация мероприятий для детей и молодежи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04 2 05 00000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88,50000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для детей и молодежи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88,50000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04 2 06 00000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41,00000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по принятию комплексных мер противодействия наркомании и зависимости от других психоактивных веществ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"Патриотическое воспитание населения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3 562,60000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Научно-исследовательское и научно-методическое сопровождение патриотического воспитания граждан</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форм и методов работы по патриотическому воспитанию граждан</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04 3 03 00000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3 537,60000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патриотическому воспитанию населения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49,00000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Развитие кадетского движения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25 033,92929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19 325,60000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19 325,60000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24 863,92929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19 155,60000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19 155,60000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14 431,32929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9 062,10000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9 062,10000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13 831,32929</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8 462,10000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8 462,10000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Учреждения, осуществляющие деятельность в области оздоровления и отдыха детей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3 348,70000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5 363,42929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5 113,40000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5 113,40000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2 613,40000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2 613,40000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2 613,40000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2 750,02929</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2 500,00000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труда и занятости молодежи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04 2 04 00000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10 432,60000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10 432,60000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10 093,50000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7 528,50000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7 189,40000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7 189,40000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7 523,50000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7 184,40000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7 184,40000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2 904,10000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2 835,60000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2 830,00000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2 830,00000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68,50000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74,10000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16 0 02 00000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мероприятий по профилактике безопасности дорожного движения в дошкольных и общеобразовательных организациях</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"Привлечение квалифицированных педагогических кадров в сферу образования Новгородского  муниципального района на 2023- 2025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Проведение районного конкурса профессионального мастерства «Учитель года»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Премии и гранты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07</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09</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Культура, кинематография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94 677,00268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55 091,86000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55 091,94000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Культура </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89 182,20268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50 252,06000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50 252,14000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культуры Новгородского муниципального района (2020-2025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62 263,75278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50 252,06000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50 252,14000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"Наследие и современность"</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1 783,63278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547,16000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547,24000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407,20000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225,00000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214,00000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956,50000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Ремонт зданий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Укрепление материально-технической базы муниципальных учреждений и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05 1 03 00000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315,79878</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317,16000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317,24000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7,81000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7,81000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03 L5191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283,43000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05 103 L5191</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283,43000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Национальный проект "Культура"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А</w:t>
            </w:r>
            <w:proofErr w:type="gramStart"/>
            <w:r w:rsidRPr="005E3479">
              <w:rPr>
                <w:rFonts w:ascii="Arial" w:hAnsi="Arial" w:cs="Arial"/>
                <w:bCs/>
                <w:color w:val="000000"/>
                <w:sz w:val="16"/>
                <w:szCs w:val="16"/>
              </w:rPr>
              <w:t>0</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"Творческие люди"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1 А</w:t>
            </w:r>
            <w:proofErr w:type="gramStart"/>
            <w:r w:rsidRPr="005E3479">
              <w:rPr>
                <w:rFonts w:ascii="Arial" w:hAnsi="Arial" w:cs="Arial"/>
                <w:bCs/>
                <w:color w:val="000000"/>
                <w:sz w:val="16"/>
                <w:szCs w:val="16"/>
              </w:rPr>
              <w:t>2</w:t>
            </w:r>
            <w:proofErr w:type="gramEnd"/>
            <w:r w:rsidRPr="005E3479">
              <w:rPr>
                <w:rFonts w:ascii="Arial" w:hAnsi="Arial" w:cs="Arial"/>
                <w:bCs/>
                <w:color w:val="000000"/>
                <w:sz w:val="16"/>
                <w:szCs w:val="16"/>
              </w:rPr>
              <w:t xml:space="preserve">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Поддержка лучших сельских учреждений культуры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"Культурное поколение"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05 2 01 00000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"Сохранение и популяризация объектов культурного наследия (памятников истории и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Мероприятия в области библиотечного обслуживания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60 339,12000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60 339,12000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49 563,90000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домов культуры</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библиотек</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туристского потенциала Новгородского муниципального района"</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развития туристского потенциала Новгородского муниципального района</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культуры</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библиотечного обслуживания</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"Комплексное развитие сельских территорий Новгородского района до 2025 года"</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26 232,14000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26 232,14000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Реализация проектов комплексного развития сельских территорий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проектов комплексного развития сельских территорий (сверх уровня, предусмотренного соглашением)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284" w:type="dxa"/>
            <w:shd w:val="clear" w:color="auto" w:fill="auto"/>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Расходы муниципальных казенных, бюджетных и автономных учреждений по приобретению коммунальных </w:t>
            </w:r>
            <w:r w:rsidRPr="005E3479">
              <w:rPr>
                <w:rFonts w:ascii="Arial" w:hAnsi="Arial" w:cs="Arial"/>
                <w:color w:val="000000"/>
                <w:sz w:val="16"/>
                <w:szCs w:val="16"/>
              </w:rPr>
              <w:lastRenderedPageBreak/>
              <w:t>услуг (за счет средств из областного бюджета)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Реализация проектов комплексного развития сельских территорий (сверх уровня, предусмотренного соглашением)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Другие вопросы в области культуры, кинематографии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5 494,80000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культуры Новгородского муниципального района (2020-2025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5 494,80000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4 839,80000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"Сохранение и популяризация объектов культурного наследия (памятников истории и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1 462,00000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1 462,00000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1 250,00000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Увековечивание имен воинов, погибших при защите Отечества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Осуществление отдельных государственных полномочий в области увековечения памяти погибших при защите Отечества на 2023-2025 годы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1 050,00000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4 032,80000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4 032,80000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3 589,80000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функций органов местного самоуправления</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3 393,60000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2 950,60000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2 950,60000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Расходы на выплаты персоналу государственных муниципальных) органов</w:t>
            </w:r>
            <w:proofErr w:type="gramEnd"/>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3 343,60000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2 900,60000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2 900,60000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40,00000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639,20000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627,70000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627,70000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Социальная политика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96 698,28663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92 326,52800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92 379,33605</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Пенсионное обеспечение</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8 275,10000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Социальное обеспечение населения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3 959,00000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3 401,70000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3 392,60000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297,50000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297,50000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"Комплексное развитие сельских территорий Новгородского района до 2025 года"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08 0 00 00000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112,30000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обеспечения доступным и комфортным жильем сельского населения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08 0 01 00000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112,30000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95,90000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"Привлечение квалифицированных педагогических кадров в сферу образования Новгородского  муниципального района на 2023- 2025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2 999,20000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proofErr w:type="gramStart"/>
            <w:r w:rsidRPr="005E3479">
              <w:rPr>
                <w:rFonts w:ascii="Arial" w:hAnsi="Arial" w:cs="Arial"/>
                <w:color w:val="000000"/>
                <w:sz w:val="16"/>
                <w:szCs w:val="16"/>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roofErr w:type="gramEnd"/>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924,00000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2 075,20000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Резервные фонды местных администраций </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30600 2 5210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30600 2 5210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Единовременная денежная выплата одному из членов семьи в случае гибели (смерти вследствие полученных ранений, увечий) гражданина, </w:t>
            </w:r>
            <w:proofErr w:type="gramStart"/>
            <w:r w:rsidRPr="005E3479">
              <w:rPr>
                <w:rFonts w:ascii="Arial" w:hAnsi="Arial" w:cs="Arial"/>
                <w:color w:val="000000"/>
                <w:sz w:val="16"/>
                <w:szCs w:val="16"/>
              </w:rPr>
              <w:t>решение</w:t>
            </w:r>
            <w:proofErr w:type="gramEnd"/>
            <w:r w:rsidRPr="005E3479">
              <w:rPr>
                <w:rFonts w:ascii="Arial" w:hAnsi="Arial" w:cs="Arial"/>
                <w:color w:val="000000"/>
                <w:sz w:val="16"/>
                <w:szCs w:val="16"/>
              </w:rPr>
              <w:t xml:space="preserve">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03</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Охрана семьи и детства</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84 050,38663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80 649,72800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80 711,63605</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78 995,01263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77 911,40000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77 911,40000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04 4 00 00000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75 668,01263</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74 584,40000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74 584,40000</w:t>
            </w:r>
          </w:p>
        </w:tc>
      </w:tr>
      <w:tr w:rsidR="00FE0400" w:rsidRPr="005E3479" w:rsidTr="00FE0400">
        <w:trPr>
          <w:trHeight w:val="23"/>
        </w:trPr>
        <w:tc>
          <w:tcPr>
            <w:tcW w:w="4564" w:type="dxa"/>
            <w:shd w:val="clear" w:color="auto" w:fill="auto"/>
            <w:hideMark/>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04 4 01 00000</w:t>
            </w:r>
          </w:p>
        </w:tc>
        <w:tc>
          <w:tcPr>
            <w:tcW w:w="426" w:type="dxa"/>
            <w:shd w:val="clear" w:color="auto" w:fill="auto"/>
            <w:noWrap/>
            <w:hideMark/>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40 999,20000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Содержание ребенка в семье опекуна и приемной семье, а также вознаграждение, причитающееся приемному родителю</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40 999,20000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26 409,10000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26 409,10000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26 409,10000</w:t>
            </w:r>
          </w:p>
        </w:tc>
      </w:tr>
      <w:tr w:rsidR="00FE0400" w:rsidRPr="005E3479" w:rsidTr="00FE0400">
        <w:trPr>
          <w:trHeight w:val="23"/>
        </w:trPr>
        <w:tc>
          <w:tcPr>
            <w:tcW w:w="4564" w:type="dxa"/>
            <w:shd w:val="clear" w:color="auto" w:fill="auto"/>
            <w:noWrap/>
            <w:hideMark/>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42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14 590,10000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14 590,10000</w:t>
            </w:r>
          </w:p>
        </w:tc>
        <w:tc>
          <w:tcPr>
            <w:tcW w:w="1276" w:type="dxa"/>
            <w:shd w:val="clear" w:color="auto" w:fill="auto"/>
            <w:noWrap/>
            <w:hideMark/>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14 590,10000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04 4 02 00000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34 668,81263</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33 585,20000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33 585,20000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Единовременная выплата лицам из числа детей-сирот и детей, оставшихся без попечения родителей, на ремонт </w:t>
            </w:r>
            <w:r w:rsidRPr="005E3479">
              <w:rPr>
                <w:rFonts w:ascii="Arial" w:hAnsi="Arial" w:cs="Arial"/>
                <w:color w:val="000000"/>
                <w:sz w:val="16"/>
                <w:szCs w:val="16"/>
              </w:rPr>
              <w:lastRenderedPageBreak/>
              <w:t>находящихся в их собственности жилых помещений, расположенных на территории Новгородской области</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lastRenderedPageBreak/>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Публичные нормативные социальные выплаты гражданам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3 620,21048</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3 620,21048</w:t>
            </w:r>
          </w:p>
        </w:tc>
      </w:tr>
      <w:tr w:rsidR="00FE0400" w:rsidRPr="005E3479" w:rsidTr="00FE0400">
        <w:trPr>
          <w:trHeight w:val="23"/>
        </w:trPr>
        <w:tc>
          <w:tcPr>
            <w:tcW w:w="4564" w:type="dxa"/>
            <w:shd w:val="clear" w:color="auto" w:fill="auto"/>
            <w:noWrap/>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реализации муниципальной программы и прочие мероприятия в области образования и молодежной политики</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3 327,00000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3 156,80000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Осуществление отдельных государс</w:t>
            </w:r>
            <w:r w:rsidR="00614136">
              <w:rPr>
                <w:rFonts w:ascii="Arial" w:hAnsi="Arial" w:cs="Arial"/>
                <w:color w:val="000000"/>
                <w:sz w:val="16"/>
                <w:szCs w:val="16"/>
              </w:rPr>
              <w:t xml:space="preserve">твенных полномочий по оказанию </w:t>
            </w:r>
            <w:r w:rsidRPr="005E3479">
              <w:rPr>
                <w:rFonts w:ascii="Arial" w:hAnsi="Arial" w:cs="Arial"/>
                <w:color w:val="000000"/>
                <w:sz w:val="16"/>
                <w:szCs w:val="16"/>
              </w:rPr>
              <w:t xml:space="preserve">мер социальной поддержки </w:t>
            </w:r>
            <w:proofErr w:type="gramStart"/>
            <w:r w:rsidRPr="005E3479">
              <w:rPr>
                <w:rFonts w:ascii="Arial" w:hAnsi="Arial" w:cs="Arial"/>
                <w:color w:val="000000"/>
                <w:sz w:val="16"/>
                <w:szCs w:val="16"/>
              </w:rPr>
              <w:t>обучающимся</w:t>
            </w:r>
            <w:proofErr w:type="gramEnd"/>
            <w:r w:rsidRPr="005E3479">
              <w:rPr>
                <w:rFonts w:ascii="Arial" w:hAnsi="Arial" w:cs="Arial"/>
                <w:color w:val="000000"/>
                <w:sz w:val="16"/>
                <w:szCs w:val="16"/>
              </w:rPr>
              <w:t xml:space="preserve"> (обучавшимся до дня выпуска) муниципальных образовательных организаций</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170,20000</w:t>
            </w:r>
          </w:p>
        </w:tc>
      </w:tr>
      <w:tr w:rsidR="00FE0400" w:rsidRPr="005E3479" w:rsidTr="00FE0400">
        <w:trPr>
          <w:trHeight w:val="23"/>
        </w:trPr>
        <w:tc>
          <w:tcPr>
            <w:tcW w:w="4564" w:type="dxa"/>
            <w:shd w:val="clear" w:color="auto" w:fill="auto"/>
            <w:noWrap/>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Обеспечение жильем молодых семей на территории Новгородского муниципального района на 2017-2025 годы</w:t>
            </w:r>
            <w:r>
              <w:rPr>
                <w:rFonts w:ascii="Arial" w:hAnsi="Arial" w:cs="Arial"/>
                <w:bCs/>
                <w:color w:val="000000"/>
                <w:sz w:val="16"/>
                <w:szCs w:val="16"/>
              </w:rPr>
              <w:t>»</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15 0 00 00000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5 055,37400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5E3479">
              <w:rPr>
                <w:rFonts w:ascii="Arial" w:hAnsi="Arial" w:cs="Arial"/>
                <w:bCs/>
                <w:color w:val="000000"/>
                <w:sz w:val="16"/>
                <w:szCs w:val="16"/>
              </w:rPr>
              <w:t>дств кр</w:t>
            </w:r>
            <w:proofErr w:type="gramEnd"/>
            <w:r w:rsidRPr="005E3479">
              <w:rPr>
                <w:rFonts w:ascii="Arial" w:hAnsi="Arial" w:cs="Arial"/>
                <w:bCs/>
                <w:color w:val="000000"/>
                <w:sz w:val="16"/>
                <w:szCs w:val="16"/>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15 0 01 00000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5 055,37400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3 791,53100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2 800,23605</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3 791,53100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2 738,32800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2 800,23605</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w:t>
            </w:r>
            <w:r w:rsidR="00614136">
              <w:rPr>
                <w:rFonts w:ascii="Arial" w:hAnsi="Arial" w:cs="Arial"/>
                <w:color w:val="000000"/>
                <w:sz w:val="16"/>
                <w:szCs w:val="16"/>
              </w:rPr>
              <w:t xml:space="preserve">льного жилищного строительства </w:t>
            </w:r>
            <w:r w:rsidRPr="005E3479">
              <w:rPr>
                <w:rFonts w:ascii="Arial" w:hAnsi="Arial" w:cs="Arial"/>
                <w:color w:val="000000"/>
                <w:sz w:val="16"/>
                <w:szCs w:val="16"/>
              </w:rPr>
              <w:t>(сверх уровня, предусмотренного соглашением)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943,09280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943,09280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w:t>
            </w:r>
            <w:r w:rsidR="00614136">
              <w:rPr>
                <w:rFonts w:ascii="Arial" w:hAnsi="Arial" w:cs="Arial"/>
                <w:color w:val="000000"/>
                <w:sz w:val="16"/>
                <w:szCs w:val="16"/>
              </w:rPr>
              <w:t xml:space="preserve">льного жилищного строительства </w:t>
            </w:r>
            <w:r w:rsidRPr="005E3479">
              <w:rPr>
                <w:rFonts w:ascii="Arial" w:hAnsi="Arial" w:cs="Arial"/>
                <w:color w:val="000000"/>
                <w:sz w:val="16"/>
                <w:szCs w:val="16"/>
              </w:rPr>
              <w:t>(сверх уровня, предусмотренного соглашением) за счет средств местного бюджета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320,75020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04</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320,75020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Физическая культура и спорт</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5 365,98000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Физическая культура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5 365,98000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физической культуры и спорта на территории Новгородского муниципального района на 2020-2025гг."</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5 353,38000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физической культуры и массового спорта на территории района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794,63000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300,00000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92,85000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150,00000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150,00000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физической культуры и спорта среди лиц с ограниченными возможностями здоровья и инвалидов на территории района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11 0 03 00000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lastRenderedPageBreak/>
              <w:t>Мероприятия в области физической культуры и спорта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отрасли физической культуры и спорта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11 0 04 00000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4 465,90000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3 897,90000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3 897,90000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учреждений в области физической культуры и спорта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3 867,90000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30,00000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Улучшение жилищных условий граждан и повышение качества жилищно-коммунальных услуг в Новгородском муниципальном районе на 2021-2025 годы</w:t>
            </w:r>
            <w:r>
              <w:rPr>
                <w:rFonts w:ascii="Arial" w:hAnsi="Arial" w:cs="Arial"/>
                <w:bCs/>
                <w:color w:val="000000"/>
                <w:sz w:val="16"/>
                <w:szCs w:val="16"/>
              </w:rPr>
              <w:t>»</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614136">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w:t>
            </w:r>
            <w:r w:rsidR="00614136">
              <w:rPr>
                <w:rFonts w:ascii="Arial" w:hAnsi="Arial" w:cs="Arial"/>
                <w:bCs/>
                <w:color w:val="000000"/>
                <w:sz w:val="16"/>
                <w:szCs w:val="16"/>
              </w:rPr>
              <w:t>«</w:t>
            </w:r>
            <w:r w:rsidRPr="005E3479">
              <w:rPr>
                <w:rFonts w:ascii="Arial" w:hAnsi="Arial" w:cs="Arial"/>
                <w:bCs/>
                <w:color w:val="000000"/>
                <w:sz w:val="16"/>
                <w:szCs w:val="16"/>
              </w:rPr>
              <w:t>Энергосбережение и повышение энергетической эффективности муниципальных учреждений Новгородского муниципального района</w:t>
            </w:r>
            <w:r w:rsidR="00614136">
              <w:rPr>
                <w:rFonts w:ascii="Arial" w:hAnsi="Arial" w:cs="Arial"/>
                <w:bCs/>
                <w:color w:val="000000"/>
                <w:sz w:val="16"/>
                <w:szCs w:val="16"/>
              </w:rPr>
              <w:t>№</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12,60000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11</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0,00000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Обслуживание государственного (муниципального) долга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Обслуживание государственного (муниципального) внутреннего долга</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Организация и обеспечение осуществления бюджетного процесса, управление муниципальным долгом Новгородского муниципального района</w:t>
            </w:r>
            <w:r>
              <w:rPr>
                <w:rFonts w:ascii="Arial" w:hAnsi="Arial" w:cs="Arial"/>
                <w:bCs/>
                <w:color w:val="000000"/>
                <w:sz w:val="16"/>
                <w:szCs w:val="16"/>
              </w:rPr>
              <w:t>»</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исполнения долговых обязательств</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01 1 01 00000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Процентные платежи по муниципальному долгу</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Обслуживание муниципального долга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13</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730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1 706,30000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Межбюджетные трансферты общего характера бюджетам бюджетной системы Российской Федерации </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"Управление муниципальными финансами Новгородского муниципального района на 2022-2026 годы"</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614136" w:rsidP="00326C58">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Финансовая поддержка муниципальных образований Новгородского муниципального района</w:t>
            </w:r>
            <w:r>
              <w:rPr>
                <w:rFonts w:ascii="Arial" w:hAnsi="Arial" w:cs="Arial"/>
                <w:bCs/>
                <w:color w:val="000000"/>
                <w:sz w:val="16"/>
                <w:szCs w:val="16"/>
              </w:rPr>
              <w:t>»</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Выравнивание уровня бюджетной обеспеченности поселений</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01 2 01 00000</w:t>
            </w:r>
          </w:p>
        </w:tc>
        <w:tc>
          <w:tcPr>
            <w:tcW w:w="426"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Выравнивание бюджетной обеспеченности поселений за счет средств областного бюджета</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color w:val="000000"/>
                <w:sz w:val="16"/>
                <w:szCs w:val="16"/>
              </w:rPr>
            </w:pPr>
            <w:r w:rsidRPr="005E3479">
              <w:rPr>
                <w:rFonts w:ascii="Arial" w:hAnsi="Arial" w:cs="Arial"/>
                <w:color w:val="000000"/>
                <w:sz w:val="16"/>
                <w:szCs w:val="16"/>
              </w:rPr>
              <w:t>Дотации</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14</w:t>
            </w: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w:t>
            </w: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510</w:t>
            </w:r>
          </w:p>
        </w:tc>
        <w:tc>
          <w:tcPr>
            <w:tcW w:w="1275"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tcPr>
          <w:p w:rsidR="00F7585B" w:rsidRPr="005E3479" w:rsidRDefault="00F7585B" w:rsidP="00326C58">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Условно утвержденные расходы</w:t>
            </w:r>
          </w:p>
        </w:tc>
        <w:tc>
          <w:tcPr>
            <w:tcW w:w="28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11 953,57500</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93 826,18369</w:t>
            </w:r>
          </w:p>
        </w:tc>
      </w:tr>
      <w:tr w:rsidR="00FE0400" w:rsidRPr="005E3479" w:rsidTr="00FE0400">
        <w:trPr>
          <w:trHeight w:val="23"/>
        </w:trPr>
        <w:tc>
          <w:tcPr>
            <w:tcW w:w="4564" w:type="dxa"/>
            <w:shd w:val="clear" w:color="auto" w:fill="auto"/>
            <w:noWrap/>
          </w:tcPr>
          <w:p w:rsidR="00F7585B" w:rsidRPr="005E3479" w:rsidRDefault="00F7585B" w:rsidP="00326C58">
            <w:pPr>
              <w:widowControl w:val="0"/>
              <w:jc w:val="both"/>
              <w:rPr>
                <w:rFonts w:ascii="Arial" w:hAnsi="Arial" w:cs="Arial"/>
                <w:bCs/>
                <w:color w:val="000000"/>
                <w:sz w:val="16"/>
                <w:szCs w:val="16"/>
              </w:rPr>
            </w:pPr>
            <w:r w:rsidRPr="005E3479">
              <w:rPr>
                <w:rFonts w:ascii="Arial" w:hAnsi="Arial" w:cs="Arial"/>
                <w:bCs/>
                <w:color w:val="000000"/>
                <w:sz w:val="16"/>
                <w:szCs w:val="16"/>
              </w:rPr>
              <w:t>ВСЕГО РАСХОДОВ:</w:t>
            </w:r>
          </w:p>
        </w:tc>
        <w:tc>
          <w:tcPr>
            <w:tcW w:w="284" w:type="dxa"/>
            <w:shd w:val="clear" w:color="auto" w:fill="auto"/>
            <w:noWrap/>
          </w:tcPr>
          <w:p w:rsidR="00F7585B" w:rsidRPr="005E3479" w:rsidRDefault="00F7585B" w:rsidP="00326C58">
            <w:pPr>
              <w:widowControl w:val="0"/>
              <w:rPr>
                <w:rFonts w:ascii="Arial" w:hAnsi="Arial" w:cs="Arial"/>
                <w:bCs/>
                <w:color w:val="000000"/>
                <w:sz w:val="16"/>
                <w:szCs w:val="16"/>
              </w:rPr>
            </w:pPr>
          </w:p>
        </w:tc>
        <w:tc>
          <w:tcPr>
            <w:tcW w:w="283"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134" w:type="dxa"/>
            <w:shd w:val="clear" w:color="auto" w:fill="auto"/>
            <w:noWrap/>
          </w:tcPr>
          <w:p w:rsidR="00F7585B" w:rsidRPr="005E3479" w:rsidRDefault="00F7585B" w:rsidP="00326C58">
            <w:pPr>
              <w:widowControl w:val="0"/>
              <w:rPr>
                <w:rFonts w:ascii="Arial" w:hAnsi="Arial" w:cs="Arial"/>
                <w:color w:val="000000"/>
                <w:sz w:val="16"/>
                <w:szCs w:val="16"/>
              </w:rPr>
            </w:pPr>
          </w:p>
        </w:tc>
        <w:tc>
          <w:tcPr>
            <w:tcW w:w="426" w:type="dxa"/>
            <w:shd w:val="clear" w:color="auto" w:fill="auto"/>
            <w:noWrap/>
          </w:tcPr>
          <w:p w:rsidR="00F7585B" w:rsidRPr="005E3479" w:rsidRDefault="00F7585B" w:rsidP="00326C58">
            <w:pPr>
              <w:widowControl w:val="0"/>
              <w:rPr>
                <w:rFonts w:ascii="Arial" w:hAnsi="Arial" w:cs="Arial"/>
                <w:color w:val="000000"/>
                <w:sz w:val="16"/>
                <w:szCs w:val="16"/>
              </w:rPr>
            </w:pPr>
          </w:p>
        </w:tc>
        <w:tc>
          <w:tcPr>
            <w:tcW w:w="1275"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1 582 855,16348</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1 092 774,53629</w:t>
            </w:r>
          </w:p>
        </w:tc>
        <w:tc>
          <w:tcPr>
            <w:tcW w:w="1276" w:type="dxa"/>
            <w:shd w:val="clear" w:color="auto" w:fill="auto"/>
            <w:noWrap/>
          </w:tcPr>
          <w:p w:rsidR="00F7585B" w:rsidRPr="005E3479" w:rsidRDefault="00F7585B" w:rsidP="00326C58">
            <w:pPr>
              <w:widowControl w:val="0"/>
              <w:rPr>
                <w:rFonts w:ascii="Arial" w:hAnsi="Arial" w:cs="Arial"/>
                <w:bCs/>
                <w:color w:val="000000"/>
                <w:sz w:val="16"/>
                <w:szCs w:val="16"/>
              </w:rPr>
            </w:pPr>
            <w:r w:rsidRPr="005E3479">
              <w:rPr>
                <w:rFonts w:ascii="Arial" w:hAnsi="Arial" w:cs="Arial"/>
                <w:bCs/>
                <w:color w:val="000000"/>
                <w:sz w:val="16"/>
                <w:szCs w:val="16"/>
              </w:rPr>
              <w:t>1 168 347,54103</w:t>
            </w:r>
          </w:p>
        </w:tc>
      </w:tr>
    </w:tbl>
    <w:p w:rsidR="00F7585B" w:rsidRPr="00F7585B" w:rsidRDefault="00FE0400" w:rsidP="00FE0400">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Приложение 6</w:t>
      </w:r>
    </w:p>
    <w:p w:rsidR="00FE0400" w:rsidRDefault="00FE0400" w:rsidP="00FE0400">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к решению Думы Новгородского муниципального района</w:t>
      </w:r>
    </w:p>
    <w:p w:rsidR="00FE0400" w:rsidRDefault="00F7585B" w:rsidP="00FE0400">
      <w:pPr>
        <w:widowControl w:val="0"/>
        <w:jc w:val="right"/>
        <w:rPr>
          <w:rFonts w:ascii="Arial" w:hAnsi="Arial" w:cs="Arial"/>
          <w:color w:val="000000"/>
          <w:sz w:val="16"/>
          <w:szCs w:val="16"/>
        </w:rPr>
      </w:pPr>
      <w:r w:rsidRPr="00F7585B">
        <w:rPr>
          <w:rFonts w:ascii="Arial" w:hAnsi="Arial" w:cs="Arial"/>
          <w:color w:val="000000"/>
          <w:sz w:val="16"/>
          <w:szCs w:val="16"/>
        </w:rPr>
        <w:t xml:space="preserve"> от 20.12.2022 № 803 "О бюджете </w:t>
      </w:r>
      <w:proofErr w:type="gramStart"/>
      <w:r w:rsidRPr="00F7585B">
        <w:rPr>
          <w:rFonts w:ascii="Arial" w:hAnsi="Arial" w:cs="Arial"/>
          <w:color w:val="000000"/>
          <w:sz w:val="16"/>
          <w:szCs w:val="16"/>
        </w:rPr>
        <w:t>Новгородского</w:t>
      </w:r>
      <w:proofErr w:type="gramEnd"/>
      <w:r w:rsidRPr="00F7585B">
        <w:rPr>
          <w:rFonts w:ascii="Arial" w:hAnsi="Arial" w:cs="Arial"/>
          <w:color w:val="000000"/>
          <w:sz w:val="16"/>
          <w:szCs w:val="16"/>
        </w:rPr>
        <w:t xml:space="preserve"> муниципального </w:t>
      </w:r>
    </w:p>
    <w:p w:rsidR="00F7585B" w:rsidRPr="00F7585B" w:rsidRDefault="00FE0400" w:rsidP="00645E41">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района на 2023 год и на плановый период 2024 и 2025 годов"</w:t>
      </w:r>
    </w:p>
    <w:p w:rsidR="00F7585B" w:rsidRPr="00F7585B" w:rsidRDefault="00F7585B" w:rsidP="00D97F8E">
      <w:pPr>
        <w:widowControl w:val="0"/>
        <w:jc w:val="right"/>
        <w:rPr>
          <w:rFonts w:ascii="Arial" w:hAnsi="Arial" w:cs="Arial"/>
          <w:color w:val="000000"/>
          <w:sz w:val="16"/>
          <w:szCs w:val="16"/>
        </w:rPr>
      </w:pPr>
      <w:r w:rsidRPr="00645E41">
        <w:rPr>
          <w:rFonts w:ascii="Arial" w:hAnsi="Arial" w:cs="Arial"/>
          <w:color w:val="000000"/>
          <w:sz w:val="16"/>
          <w:szCs w:val="16"/>
        </w:rPr>
        <w:t xml:space="preserve">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w:t>
      </w:r>
      <w:proofErr w:type="gramStart"/>
      <w:r w:rsidRPr="00645E41">
        <w:rPr>
          <w:rFonts w:ascii="Arial" w:hAnsi="Arial" w:cs="Arial"/>
          <w:color w:val="000000"/>
          <w:sz w:val="16"/>
          <w:szCs w:val="16"/>
        </w:rPr>
        <w:t xml:space="preserve">видов расходов классификации расходов </w:t>
      </w:r>
      <w:r w:rsidR="00645E41">
        <w:rPr>
          <w:rFonts w:ascii="Arial" w:hAnsi="Arial" w:cs="Arial"/>
          <w:color w:val="000000"/>
          <w:sz w:val="16"/>
          <w:szCs w:val="16"/>
        </w:rPr>
        <w:t xml:space="preserve">                </w:t>
      </w:r>
      <w:r w:rsidRPr="00645E41">
        <w:rPr>
          <w:rFonts w:ascii="Arial" w:hAnsi="Arial" w:cs="Arial"/>
          <w:color w:val="000000"/>
          <w:sz w:val="16"/>
          <w:szCs w:val="16"/>
        </w:rPr>
        <w:t>бюджета района</w:t>
      </w:r>
      <w:proofErr w:type="gramEnd"/>
      <w:r w:rsidRPr="00645E41">
        <w:rPr>
          <w:rFonts w:ascii="Arial" w:hAnsi="Arial" w:cs="Arial"/>
          <w:color w:val="000000"/>
          <w:sz w:val="16"/>
          <w:szCs w:val="16"/>
        </w:rPr>
        <w:t xml:space="preserve"> на 2023 год и на плановый период 2024 и 2025 годов</w:t>
      </w:r>
      <w:r w:rsidR="00D97F8E">
        <w:rPr>
          <w:rFonts w:ascii="Arial" w:hAnsi="Arial" w:cs="Arial"/>
          <w:color w:val="000000"/>
          <w:sz w:val="16"/>
          <w:szCs w:val="16"/>
        </w:rPr>
        <w:t xml:space="preserve">                                     </w:t>
      </w:r>
      <w:r w:rsidRPr="00F7585B">
        <w:rPr>
          <w:rFonts w:ascii="Arial" w:hAnsi="Arial" w:cs="Arial"/>
          <w:color w:val="000000"/>
          <w:sz w:val="16"/>
          <w:szCs w:val="16"/>
        </w:rPr>
        <w:t>(тыс. 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6"/>
        <w:gridCol w:w="1134"/>
        <w:gridCol w:w="284"/>
        <w:gridCol w:w="278"/>
        <w:gridCol w:w="323"/>
        <w:gridCol w:w="1275"/>
        <w:gridCol w:w="1276"/>
        <w:gridCol w:w="1276"/>
      </w:tblGrid>
      <w:tr w:rsidR="00F7585B" w:rsidRPr="005E3479" w:rsidTr="00DB3CC8">
        <w:trPr>
          <w:trHeight w:val="23"/>
        </w:trPr>
        <w:tc>
          <w:tcPr>
            <w:tcW w:w="4706" w:type="dxa"/>
            <w:vMerge w:val="restart"/>
            <w:shd w:val="clear" w:color="auto" w:fill="auto"/>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Наименование</w:t>
            </w:r>
          </w:p>
        </w:tc>
        <w:tc>
          <w:tcPr>
            <w:tcW w:w="1134"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ЦСР</w:t>
            </w:r>
          </w:p>
        </w:tc>
        <w:tc>
          <w:tcPr>
            <w:tcW w:w="284"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Рз</w:t>
            </w:r>
          </w:p>
        </w:tc>
        <w:tc>
          <w:tcPr>
            <w:tcW w:w="278"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proofErr w:type="gramStart"/>
            <w:r w:rsidRPr="005E3479">
              <w:rPr>
                <w:rFonts w:ascii="Arial" w:hAnsi="Arial" w:cs="Arial"/>
                <w:bCs/>
                <w:color w:val="000000"/>
                <w:sz w:val="16"/>
                <w:szCs w:val="16"/>
              </w:rPr>
              <w:t>ПР</w:t>
            </w:r>
            <w:proofErr w:type="gramEnd"/>
          </w:p>
        </w:tc>
        <w:tc>
          <w:tcPr>
            <w:tcW w:w="323"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ВР</w:t>
            </w:r>
          </w:p>
        </w:tc>
        <w:tc>
          <w:tcPr>
            <w:tcW w:w="3827" w:type="dxa"/>
            <w:gridSpan w:val="3"/>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Сумма</w:t>
            </w:r>
          </w:p>
        </w:tc>
      </w:tr>
      <w:tr w:rsidR="00F7585B" w:rsidRPr="005E3479" w:rsidTr="00DB3CC8">
        <w:trPr>
          <w:trHeight w:val="184"/>
        </w:trPr>
        <w:tc>
          <w:tcPr>
            <w:tcW w:w="4706"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1134"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284"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278"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323"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1275"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2023 год</w:t>
            </w:r>
          </w:p>
        </w:tc>
        <w:tc>
          <w:tcPr>
            <w:tcW w:w="1276"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2024 год</w:t>
            </w:r>
          </w:p>
        </w:tc>
        <w:tc>
          <w:tcPr>
            <w:tcW w:w="1276" w:type="dxa"/>
            <w:vMerge w:val="restart"/>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2025 год</w:t>
            </w:r>
          </w:p>
        </w:tc>
      </w:tr>
      <w:tr w:rsidR="00F7585B" w:rsidRPr="005E3479" w:rsidTr="00DB3CC8">
        <w:trPr>
          <w:trHeight w:val="184"/>
        </w:trPr>
        <w:tc>
          <w:tcPr>
            <w:tcW w:w="4706" w:type="dxa"/>
            <w:vMerge/>
            <w:shd w:val="clear" w:color="auto" w:fill="auto"/>
            <w:hideMark/>
          </w:tcPr>
          <w:p w:rsidR="00F7585B" w:rsidRPr="005E3479" w:rsidRDefault="00F7585B" w:rsidP="005E3479">
            <w:pPr>
              <w:widowControl w:val="0"/>
              <w:jc w:val="both"/>
              <w:rPr>
                <w:rFonts w:ascii="Arial" w:hAnsi="Arial" w:cs="Arial"/>
                <w:bCs/>
                <w:color w:val="000000"/>
                <w:sz w:val="16"/>
                <w:szCs w:val="16"/>
              </w:rPr>
            </w:pPr>
          </w:p>
        </w:tc>
        <w:tc>
          <w:tcPr>
            <w:tcW w:w="1134"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284"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278"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323"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1275"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1276" w:type="dxa"/>
            <w:vMerge/>
            <w:shd w:val="clear" w:color="auto" w:fill="auto"/>
            <w:hideMark/>
          </w:tcPr>
          <w:p w:rsidR="00F7585B" w:rsidRPr="005E3479" w:rsidRDefault="00F7585B" w:rsidP="005E3479">
            <w:pPr>
              <w:widowControl w:val="0"/>
              <w:rPr>
                <w:rFonts w:ascii="Arial" w:hAnsi="Arial" w:cs="Arial"/>
                <w:bCs/>
                <w:color w:val="000000"/>
                <w:sz w:val="16"/>
                <w:szCs w:val="16"/>
              </w:rPr>
            </w:pPr>
          </w:p>
        </w:tc>
        <w:tc>
          <w:tcPr>
            <w:tcW w:w="1276" w:type="dxa"/>
            <w:vMerge/>
            <w:shd w:val="clear" w:color="auto" w:fill="auto"/>
            <w:hideMark/>
          </w:tcPr>
          <w:p w:rsidR="00F7585B" w:rsidRPr="005E3479" w:rsidRDefault="00F7585B" w:rsidP="005E3479">
            <w:pPr>
              <w:widowControl w:val="0"/>
              <w:rPr>
                <w:rFonts w:ascii="Arial" w:hAnsi="Arial" w:cs="Arial"/>
                <w:bCs/>
                <w:color w:val="000000"/>
                <w:sz w:val="16"/>
                <w:szCs w:val="16"/>
              </w:rPr>
            </w:pPr>
          </w:p>
        </w:tc>
      </w:tr>
      <w:tr w:rsidR="00F7585B" w:rsidRPr="005E3479" w:rsidTr="00DB3CC8">
        <w:trPr>
          <w:trHeight w:val="23"/>
        </w:trPr>
        <w:tc>
          <w:tcPr>
            <w:tcW w:w="4706" w:type="dxa"/>
            <w:shd w:val="clear" w:color="auto" w:fill="auto"/>
            <w:hideMark/>
          </w:tcPr>
          <w:p w:rsidR="00F7585B" w:rsidRPr="005E3479" w:rsidRDefault="00614136" w:rsidP="005E3479">
            <w:pPr>
              <w:widowControl w:val="0"/>
              <w:jc w:val="both"/>
              <w:rPr>
                <w:rFonts w:ascii="Arial" w:hAnsi="Arial" w:cs="Arial"/>
                <w:bCs/>
                <w:color w:val="000000"/>
                <w:sz w:val="16"/>
                <w:szCs w:val="16"/>
              </w:rPr>
            </w:pPr>
            <w:r>
              <w:rPr>
                <w:rFonts w:ascii="Arial" w:hAnsi="Arial" w:cs="Arial"/>
                <w:bCs/>
                <w:color w:val="000000"/>
                <w:sz w:val="16"/>
                <w:szCs w:val="16"/>
              </w:rPr>
              <w:t>Муниципальная программа «</w:t>
            </w:r>
            <w:r w:rsidR="00F7585B" w:rsidRPr="005E3479">
              <w:rPr>
                <w:rFonts w:ascii="Arial" w:hAnsi="Arial" w:cs="Arial"/>
                <w:bCs/>
                <w:color w:val="000000"/>
                <w:sz w:val="16"/>
                <w:szCs w:val="16"/>
              </w:rPr>
              <w:t>Управление муниципальными финансами Новгородского муниципального района на 2022-2026 годы</w:t>
            </w:r>
            <w:r>
              <w:rPr>
                <w:rFonts w:ascii="Arial" w:hAnsi="Arial" w:cs="Arial"/>
                <w:bCs/>
                <w:color w:val="000000"/>
                <w:sz w:val="16"/>
                <w:szCs w:val="16"/>
              </w:rPr>
              <w:t>»</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142 068,08846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97 439,10000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95 701,20000</w:t>
            </w:r>
          </w:p>
        </w:tc>
      </w:tr>
      <w:tr w:rsidR="00F7585B" w:rsidRPr="005E3479" w:rsidTr="00DB3CC8">
        <w:trPr>
          <w:trHeight w:val="23"/>
        </w:trPr>
        <w:tc>
          <w:tcPr>
            <w:tcW w:w="4706" w:type="dxa"/>
            <w:shd w:val="clear" w:color="auto" w:fill="auto"/>
            <w:hideMark/>
          </w:tcPr>
          <w:p w:rsidR="00F7585B" w:rsidRPr="005E3479" w:rsidRDefault="00614136" w:rsidP="005E3479">
            <w:pPr>
              <w:widowControl w:val="0"/>
              <w:jc w:val="both"/>
              <w:rPr>
                <w:rFonts w:ascii="Arial" w:hAnsi="Arial" w:cs="Arial"/>
                <w:bCs/>
                <w:color w:val="000000"/>
                <w:sz w:val="16"/>
                <w:szCs w:val="16"/>
              </w:rPr>
            </w:pPr>
            <w:r>
              <w:rPr>
                <w:rFonts w:ascii="Arial" w:hAnsi="Arial" w:cs="Arial"/>
                <w:bCs/>
                <w:color w:val="000000"/>
                <w:sz w:val="16"/>
                <w:szCs w:val="16"/>
              </w:rPr>
              <w:t>Подпрограмма «</w:t>
            </w:r>
            <w:r w:rsidR="00F7585B" w:rsidRPr="005E3479">
              <w:rPr>
                <w:rFonts w:ascii="Arial" w:hAnsi="Arial" w:cs="Arial"/>
                <w:bCs/>
                <w:color w:val="000000"/>
                <w:sz w:val="16"/>
                <w:szCs w:val="16"/>
              </w:rPr>
              <w:t>Организация и обеспечение осуществления бюджетного процесса, управление муниципальным долгом Новгородского муниципального района</w:t>
            </w:r>
            <w:r>
              <w:rPr>
                <w:rFonts w:ascii="Arial" w:hAnsi="Arial" w:cs="Arial"/>
                <w:bCs/>
                <w:color w:val="000000"/>
                <w:sz w:val="16"/>
                <w:szCs w:val="16"/>
              </w:rPr>
              <w:t>»</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01 1 00 00000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9 394,70000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10 348,30000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10 296,30000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Обеспечение исполнения долговых обязательств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01 1 01 00000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Процентные платежи по муниципальному долгу</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01 1 01 25010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1 758,30000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1 706,30000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Обслуживание государственного (муниципального) долга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1 706,30000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Обслуживание государственного  (муниципального) внутреннего долга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1 706,30000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Обслуживание муниципального долга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01 1 01 25010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1 758,30000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1 706,30000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комитета финансов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01 1 04 00000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8 974,30000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8 590,00000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8 590,00000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01 1 04 01000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8 924,30000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8 540,00000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8 540,00000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8 924,30000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8 540,00000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8 540,00000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8 924,30000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8 540,00000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8 540,00000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8 550,80000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8 166,50000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8 166,50000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370,50000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370,50000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370,50000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отдельные государственные полномочия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01 1 04 70280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01 1 04 70280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"Финансовая поддержка муниципальных образований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132 573,38846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86 990,80000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85 304,90000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Выравнивание уровня бюджетной обеспеченности поселений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Выравнивание бюджетной обеспеченности поселений за счет средств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01 2 01 70100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121 496,29000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81 694,10000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79 893,80000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Дотации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01 2 01 70100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121 496,29000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81 694,10000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79 893,80000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прочих видов межбюджетных трансфертов бюджетам поселений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11 077,09846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5 296,70000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5 411,10000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Резервные фонды местных администраций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01 2 02 25210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01 2 02 25210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в 2023 году</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01 2 02 46010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01 2 02 46010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1 702,75000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2023 году</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01 2 02 46020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межбюджетные трансферты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01 2 02 46020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4 067,74846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01 2 02 51180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3 106,30000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3 246,40000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3 360,80000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оборона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3 360,80000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Мобилизационная и вневойсковая подготовка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3 360,80000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Субвенции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01 2 02 51180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3 246,40000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3 360,80000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отдельные государственные полномочия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01 2 02 70280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2 050,30000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Субвенции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01 2 02 70280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2 050,30000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"Повышение эффективности бюджетных расходов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01 3 00 00000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информационной системы управления муниципальными финансами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01 3 02 00000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Мероприятия в области развития информационной системы управления муниципальными финансами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01 3 02 25020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01 3 02 25020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"Повышение финансовой и налоговой грамотности населения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01 4 00 00000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01 4 01 00000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01 4 01 01000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торговли в Новгородском муниципальном районе на 2023-2025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02 0 00 00000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493,49532</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02 0 03 00000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493,49532</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"Развитие торговли в Новгородском муниципальном районе на 2020-2022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02 0 03 25990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02 0 03 72660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403,17756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02 0 03 72660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403,17756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02 0 03 S2660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40,31776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 0 03 S2660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40,31776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малого и среднего предпринимательства в Новгородском муниципальном районе на 2023-2025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03 0 00 00000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91,40000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Формирование комплексной системы поддержки малого и среднего предпринимательства в Новгородском муниципальном районе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03 0 01 00000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61,40000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03 0 01 62300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61,40000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03 0 01 62300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03 0 02 00000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w:t>
            </w:r>
            <w:r w:rsidRPr="005E3479">
              <w:rPr>
                <w:rFonts w:ascii="Arial" w:hAnsi="Arial" w:cs="Arial"/>
                <w:bCs/>
                <w:color w:val="000000"/>
                <w:sz w:val="16"/>
                <w:szCs w:val="16"/>
              </w:rPr>
              <w:lastRenderedPageBreak/>
              <w:t>общественного климата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03 0 02 25030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03 0 02 25030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образования и молодежной политики в Новгородском муниципальном районе на 2021-2027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832 064,76979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687 638,72929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684 947,82929</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дошкольного, общего и дополнительного образования в Новгородском муниципальном районе»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695 761,42787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563 572,22929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560 887,32929</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дошкольного образования, создание условий для раннего развития детей в возрасте до 3 лет.</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296 832,73000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243 885,72929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243 885,72929</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04 1 01 14020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81 242,93000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80 475,22929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80 475,22929</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04 1 01 14020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81 242,93000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80 475,22929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80 475,22929</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10 162,50000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10 162,50000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E3479">
              <w:rPr>
                <w:rFonts w:ascii="Arial" w:hAnsi="Arial" w:cs="Arial"/>
                <w:bCs/>
                <w:color w:val="000000"/>
                <w:sz w:val="16"/>
                <w:szCs w:val="16"/>
              </w:rPr>
              <w:t xml:space="preserve"> организацию </w:t>
            </w:r>
            <w:proofErr w:type="gramStart"/>
            <w:r w:rsidRPr="005E3479">
              <w:rPr>
                <w:rFonts w:ascii="Arial" w:hAnsi="Arial" w:cs="Arial"/>
                <w:bCs/>
                <w:color w:val="000000"/>
                <w:sz w:val="16"/>
                <w:szCs w:val="16"/>
              </w:rPr>
              <w:t>обучения</w:t>
            </w:r>
            <w:proofErr w:type="gramEnd"/>
            <w:r w:rsidRPr="005E3479">
              <w:rPr>
                <w:rFonts w:ascii="Arial" w:hAnsi="Arial" w:cs="Arial"/>
                <w:bCs/>
                <w:color w:val="000000"/>
                <w:sz w:val="16"/>
                <w:szCs w:val="16"/>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159 356,50000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158 734,30000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158 734,30000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159 356,50000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158 734,30000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158 734,30000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отдельных государс</w:t>
            </w:r>
            <w:r w:rsidR="00D97F8E">
              <w:rPr>
                <w:rFonts w:ascii="Arial" w:hAnsi="Arial" w:cs="Arial"/>
                <w:bCs/>
                <w:color w:val="000000"/>
                <w:sz w:val="16"/>
                <w:szCs w:val="16"/>
              </w:rPr>
              <w:t xml:space="preserve">твенных полномочий по оказанию </w:t>
            </w:r>
            <w:r w:rsidRPr="005E3479">
              <w:rPr>
                <w:rFonts w:ascii="Arial" w:hAnsi="Arial" w:cs="Arial"/>
                <w:bCs/>
                <w:color w:val="000000"/>
                <w:sz w:val="16"/>
                <w:szCs w:val="16"/>
              </w:rPr>
              <w:t xml:space="preserve">мер социальной поддержки </w:t>
            </w:r>
            <w:proofErr w:type="gramStart"/>
            <w:r w:rsidRPr="005E3479">
              <w:rPr>
                <w:rFonts w:ascii="Arial" w:hAnsi="Arial" w:cs="Arial"/>
                <w:bCs/>
                <w:color w:val="000000"/>
                <w:sz w:val="16"/>
                <w:szCs w:val="16"/>
              </w:rPr>
              <w:t>обучающимся</w:t>
            </w:r>
            <w:proofErr w:type="gramEnd"/>
            <w:r w:rsidRPr="005E3479">
              <w:rPr>
                <w:rFonts w:ascii="Arial" w:hAnsi="Arial" w:cs="Arial"/>
                <w:bCs/>
                <w:color w:val="000000"/>
                <w:sz w:val="16"/>
                <w:szCs w:val="16"/>
              </w:rPr>
              <w:t xml:space="preserve"> (обучавшимся до дня выпуска) муниципальных образовательных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4 676,20000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4 676,20000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40 650,00000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40 650,00000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04 1 01 72670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744,60000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04 1 01 72670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744,60000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эффективности и качества услуг в сфере общего образования, интеграция общего и дополнительного образования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320 879,30868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255 763,40000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255 763,40000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муниципальных образовательных организаций, реализующих основные общеобразовательные программы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04 1 02 14030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26 647,32868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30 045,12000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30 045,12000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04 1 02 14030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26 647,32868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30 045,12000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30 045,12000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Ежемесячное денежное вознаграждение за классное руководство педагогическим работникам муниципальных </w:t>
            </w:r>
            <w:r w:rsidRPr="005E3479">
              <w:rPr>
                <w:rFonts w:ascii="Arial" w:hAnsi="Arial" w:cs="Arial"/>
                <w:bCs/>
                <w:color w:val="000000"/>
                <w:sz w:val="16"/>
                <w:szCs w:val="16"/>
              </w:rPr>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04 1 02 53031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17 889,48000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04 1 02 53031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17 889,48000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E3479">
              <w:rPr>
                <w:rFonts w:ascii="Arial" w:hAnsi="Arial" w:cs="Arial"/>
                <w:bCs/>
                <w:color w:val="000000"/>
                <w:sz w:val="16"/>
                <w:szCs w:val="16"/>
              </w:rPr>
              <w:t xml:space="preserve"> организацию </w:t>
            </w:r>
            <w:proofErr w:type="gramStart"/>
            <w:r w:rsidRPr="005E3479">
              <w:rPr>
                <w:rFonts w:ascii="Arial" w:hAnsi="Arial" w:cs="Arial"/>
                <w:bCs/>
                <w:color w:val="000000"/>
                <w:sz w:val="16"/>
                <w:szCs w:val="16"/>
              </w:rPr>
              <w:t>обучения</w:t>
            </w:r>
            <w:proofErr w:type="gramEnd"/>
            <w:r w:rsidRPr="005E3479">
              <w:rPr>
                <w:rFonts w:ascii="Arial" w:hAnsi="Arial" w:cs="Arial"/>
                <w:bCs/>
                <w:color w:val="000000"/>
                <w:sz w:val="16"/>
                <w:szCs w:val="16"/>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193 597,80000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185 521,60000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185 521,60000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193 597,80000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185 521,60000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185 521,60000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отдельных государс</w:t>
            </w:r>
            <w:r w:rsidR="00D97F8E">
              <w:rPr>
                <w:rFonts w:ascii="Arial" w:hAnsi="Arial" w:cs="Arial"/>
                <w:bCs/>
                <w:color w:val="000000"/>
                <w:sz w:val="16"/>
                <w:szCs w:val="16"/>
              </w:rPr>
              <w:t xml:space="preserve">твенных полномочий по оказанию </w:t>
            </w:r>
            <w:r w:rsidRPr="005E3479">
              <w:rPr>
                <w:rFonts w:ascii="Arial" w:hAnsi="Arial" w:cs="Arial"/>
                <w:bCs/>
                <w:color w:val="000000"/>
                <w:sz w:val="16"/>
                <w:szCs w:val="16"/>
              </w:rPr>
              <w:t xml:space="preserve">мер социальной поддержки </w:t>
            </w:r>
            <w:proofErr w:type="gramStart"/>
            <w:r w:rsidRPr="005E3479">
              <w:rPr>
                <w:rFonts w:ascii="Arial" w:hAnsi="Arial" w:cs="Arial"/>
                <w:bCs/>
                <w:color w:val="000000"/>
                <w:sz w:val="16"/>
                <w:szCs w:val="16"/>
              </w:rPr>
              <w:t>обучающимся</w:t>
            </w:r>
            <w:proofErr w:type="gramEnd"/>
            <w:r w:rsidRPr="005E3479">
              <w:rPr>
                <w:rFonts w:ascii="Arial" w:hAnsi="Arial" w:cs="Arial"/>
                <w:bCs/>
                <w:color w:val="000000"/>
                <w:sz w:val="16"/>
                <w:szCs w:val="16"/>
              </w:rPr>
              <w:t xml:space="preserve"> (обучавшимся до дня выпуска) муниципальных образовательных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9 452,40000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9 452,40000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04 1 02 70630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3 289,80000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04 1 02 70630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3 289,80000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41 150,00000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41 150,00000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бесплатной перевозки обучающихся общеобразовательных организаций (за счет иных межбюджетных трансфертов)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04 1 02 72380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8 753,40000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04 1 02 72380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8 753,40000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Реализация мероприятий по созданию "Агроклассов" в муниципальном районе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0410275420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0410275420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0410275420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0410275420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10 287,50000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10 287,50000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организацию бесплатной перевозки обучающихся общеобразовательных организаций (за счет средств местного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S2380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364,70000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S2380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364,70000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02 М2380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446,90000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02 М2380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446,90000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Создание комфортных и безопасных условий для получения </w:t>
            </w:r>
            <w:r w:rsidRPr="005E3479">
              <w:rPr>
                <w:rFonts w:ascii="Arial" w:hAnsi="Arial" w:cs="Arial"/>
                <w:bCs/>
                <w:color w:val="000000"/>
                <w:sz w:val="16"/>
                <w:szCs w:val="16"/>
              </w:rPr>
              <w:lastRenderedPageBreak/>
              <w:t xml:space="preserve">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04 1 03 00000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43 812,68919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30 331,00000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29 642,10000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Ремонт зданий муниципальных учреждений и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04 1 03 25080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2 465,98087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2 465,98087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2 415,98087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2 415,98087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Укрепление материально-технической базы муниципальных учреждений и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04 1 03 25160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40,24399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40,24399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Награждение победителей и призеров конкурса "Лучшая благоустроенная территория"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04 1 03 25400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04 1 03 25400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Проверка </w:t>
            </w:r>
            <w:proofErr w:type="gramStart"/>
            <w:r w:rsidRPr="005E3479">
              <w:rPr>
                <w:rFonts w:ascii="Arial" w:hAnsi="Arial" w:cs="Arial"/>
                <w:bCs/>
                <w:color w:val="000000"/>
                <w:sz w:val="16"/>
                <w:szCs w:val="16"/>
              </w:rPr>
              <w:t>достоверности сметной стоимости капитального ремонта зданий муниципальных учреждений</w:t>
            </w:r>
            <w:proofErr w:type="gramEnd"/>
            <w:r w:rsidRPr="005E3479">
              <w:rPr>
                <w:rFonts w:ascii="Arial" w:hAnsi="Arial" w:cs="Arial"/>
                <w:bCs/>
                <w:color w:val="000000"/>
                <w:sz w:val="16"/>
                <w:szCs w:val="16"/>
              </w:rPr>
              <w:t xml:space="preserve">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04 1 03 25590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1 083,52533</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04 1 03 25590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1 083,52533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Снос ветхих и аварийных зданий, сооружений муниципальных учреждений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04 1 03 25840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04 1 03 25840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L3041</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23 865,60000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L3041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24 554,50000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23 865,60000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04 1 03 70500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1 803,80000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04 1 03 70500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1 803,80000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доступа к информационно-телекоммуникационной сети "Интернет"</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04 1 03 70570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402,40000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04 1 03 70570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402,40000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Осуществление отдельных государственных полномочий по оказанию мер социальной поддержки </w:t>
            </w:r>
            <w:proofErr w:type="gramStart"/>
            <w:r w:rsidRPr="005E3479">
              <w:rPr>
                <w:rFonts w:ascii="Arial" w:hAnsi="Arial" w:cs="Arial"/>
                <w:bCs/>
                <w:color w:val="000000"/>
                <w:sz w:val="16"/>
                <w:szCs w:val="16"/>
              </w:rPr>
              <w:t>обучающимся</w:t>
            </w:r>
            <w:proofErr w:type="gramEnd"/>
            <w:r w:rsidRPr="005E3479">
              <w:rPr>
                <w:rFonts w:ascii="Arial" w:hAnsi="Arial" w:cs="Arial"/>
                <w:bCs/>
                <w:color w:val="000000"/>
                <w:sz w:val="16"/>
                <w:szCs w:val="16"/>
              </w:rPr>
              <w:t xml:space="preserve"> муниципальных образовательных организаций, связанных с реализацией указа Губернатора Новгородской области от 11.10.2022 №584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1 089,50000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04 1 03 71640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04 1 03 72080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6 244,50000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2 778,40000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2 778,40000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6 244,50000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2 778,40000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2 778,40000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2 305,80000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1 488,60000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2 305,80000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1 488,60000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3 861,80000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1 190,20000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1 190,20000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3 861,80000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1 488,60000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1 488,60000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76,90000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04 1 03 77050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04 1 03 77050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S2080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1 561,10000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694,60000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694,60000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694,60000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694,60000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574,90000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574,90000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574,90000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574,90000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1 561,10000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S2120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S7050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899,86800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S7050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899,86800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w:t>
            </w:r>
            <w:r w:rsidR="00D97F8E">
              <w:rPr>
                <w:rFonts w:ascii="Arial" w:hAnsi="Arial" w:cs="Arial"/>
                <w:bCs/>
                <w:color w:val="000000"/>
                <w:sz w:val="16"/>
                <w:szCs w:val="16"/>
              </w:rPr>
              <w:t>,</w:t>
            </w:r>
            <w:r w:rsidRPr="005E3479">
              <w:rPr>
                <w:rFonts w:ascii="Arial" w:hAnsi="Arial" w:cs="Arial"/>
                <w:bCs/>
                <w:color w:val="000000"/>
                <w:sz w:val="16"/>
                <w:szCs w:val="16"/>
              </w:rPr>
              <w:t xml:space="preserve">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04103М2080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69,97100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04103М2080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04103М2080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04103М2080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69,97100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на реализацию местных инициатив в рамках приоритетного регионального проекта "Наш выбор"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03 М7050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03 М7050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дополнительного образования в Новгородском муниципальном районе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15 496,90000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14 769,90000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14 769,90000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организаций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12 557,60000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14 729,40000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14 729,40000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12 557,60000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14 729,40000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14 729,40000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04 1 05 25070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04 1 05 25070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Персонифицированное финансирование дополнительного образования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04 1 05 25560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2 379,60000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04 1 05 25560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2 379,60000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04 1 05 71410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394,70000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394,70000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05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05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Национальный проект "Образование"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0</w:t>
            </w:r>
            <w:proofErr w:type="gramEnd"/>
            <w:r w:rsidRPr="005E3479">
              <w:rPr>
                <w:rFonts w:ascii="Arial" w:hAnsi="Arial" w:cs="Arial"/>
                <w:bCs/>
                <w:color w:val="000000"/>
                <w:sz w:val="16"/>
                <w:szCs w:val="16"/>
              </w:rPr>
              <w:t xml:space="preserve">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18 739,80000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18 822,20000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16 826,20000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«Современная школа»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1</w:t>
            </w:r>
            <w:proofErr w:type="gramEnd"/>
            <w:r w:rsidRPr="005E3479">
              <w:rPr>
                <w:rFonts w:ascii="Arial" w:hAnsi="Arial" w:cs="Arial"/>
                <w:bCs/>
                <w:color w:val="000000"/>
                <w:sz w:val="16"/>
                <w:szCs w:val="16"/>
              </w:rPr>
              <w:t xml:space="preserve">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18 065,10000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17 267,10000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15 271,10000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деятельности центров образования цифрового и гуманитарного профилей, центров образования </w:t>
            </w:r>
            <w:proofErr w:type="gramStart"/>
            <w:r w:rsidRPr="005E3479">
              <w:rPr>
                <w:rFonts w:ascii="Arial" w:hAnsi="Arial" w:cs="Arial"/>
                <w:bCs/>
                <w:color w:val="000000"/>
                <w:sz w:val="16"/>
                <w:szCs w:val="16"/>
              </w:rPr>
              <w:t>естественно-научной</w:t>
            </w:r>
            <w:proofErr w:type="gramEnd"/>
            <w:r w:rsidRPr="005E3479">
              <w:rPr>
                <w:rFonts w:ascii="Arial" w:hAnsi="Arial" w:cs="Arial"/>
                <w:bCs/>
                <w:color w:val="000000"/>
                <w:sz w:val="16"/>
                <w:szCs w:val="16"/>
              </w:rPr>
              <w:t xml:space="preserve"> и т</w:t>
            </w:r>
            <w:r w:rsidR="00D97F8E">
              <w:rPr>
                <w:rFonts w:ascii="Arial" w:hAnsi="Arial" w:cs="Arial"/>
                <w:bCs/>
                <w:color w:val="000000"/>
                <w:sz w:val="16"/>
                <w:szCs w:val="16"/>
              </w:rPr>
              <w:t xml:space="preserve">ехнологической направленностей </w:t>
            </w:r>
            <w:r w:rsidRPr="005E3479">
              <w:rPr>
                <w:rFonts w:ascii="Arial" w:hAnsi="Arial" w:cs="Arial"/>
                <w:bCs/>
                <w:color w:val="000000"/>
                <w:sz w:val="16"/>
                <w:szCs w:val="16"/>
              </w:rPr>
              <w:t>в общеобразовательных муниципальных организациях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1</w:t>
            </w:r>
            <w:proofErr w:type="gramEnd"/>
            <w:r w:rsidRPr="005E3479">
              <w:rPr>
                <w:rFonts w:ascii="Arial" w:hAnsi="Arial" w:cs="Arial"/>
                <w:bCs/>
                <w:color w:val="000000"/>
                <w:sz w:val="16"/>
                <w:szCs w:val="16"/>
              </w:rPr>
              <w:t xml:space="preserve"> 70020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13 571,10000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70020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13 571,10000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1</w:t>
            </w:r>
            <w:proofErr w:type="gramEnd"/>
            <w:r w:rsidRPr="005E3479">
              <w:rPr>
                <w:rFonts w:ascii="Arial" w:hAnsi="Arial" w:cs="Arial"/>
                <w:bCs/>
                <w:color w:val="000000"/>
                <w:sz w:val="16"/>
                <w:szCs w:val="16"/>
              </w:rPr>
              <w:t xml:space="preserve"> 71370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71370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Расходы на финансовое обеспечение деятельности центров образования </w:t>
            </w:r>
            <w:proofErr w:type="gramStart"/>
            <w:r w:rsidRPr="005E3479">
              <w:rPr>
                <w:rFonts w:ascii="Arial" w:hAnsi="Arial" w:cs="Arial"/>
                <w:bCs/>
                <w:color w:val="000000"/>
                <w:sz w:val="16"/>
                <w:szCs w:val="16"/>
              </w:rPr>
              <w:t>естественно-научной</w:t>
            </w:r>
            <w:proofErr w:type="gramEnd"/>
            <w:r w:rsidRPr="005E3479">
              <w:rPr>
                <w:rFonts w:ascii="Arial" w:hAnsi="Arial" w:cs="Arial"/>
                <w:bCs/>
                <w:color w:val="000000"/>
                <w:sz w:val="16"/>
                <w:szCs w:val="16"/>
              </w:rPr>
              <w:t xml:space="preserve"> и технологической направленностей в муниципальных </w:t>
            </w:r>
            <w:r w:rsidR="00D97F8E" w:rsidRPr="005E3479">
              <w:rPr>
                <w:rFonts w:ascii="Arial" w:hAnsi="Arial" w:cs="Arial"/>
                <w:bCs/>
                <w:color w:val="000000"/>
                <w:sz w:val="16"/>
                <w:szCs w:val="16"/>
              </w:rPr>
              <w:t>общеобразовательных организациях</w:t>
            </w:r>
            <w:r w:rsidRPr="005E3479">
              <w:rPr>
                <w:rFonts w:ascii="Arial" w:hAnsi="Arial" w:cs="Arial"/>
                <w:bCs/>
                <w:color w:val="000000"/>
                <w:sz w:val="16"/>
                <w:szCs w:val="16"/>
              </w:rPr>
              <w:t xml:space="preserve"> области, расположенных в сельской местности и малых городах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1</w:t>
            </w:r>
            <w:proofErr w:type="gramEnd"/>
            <w:r w:rsidRPr="005E3479">
              <w:rPr>
                <w:rFonts w:ascii="Arial" w:hAnsi="Arial" w:cs="Arial"/>
                <w:bCs/>
                <w:color w:val="000000"/>
                <w:sz w:val="16"/>
                <w:szCs w:val="16"/>
              </w:rPr>
              <w:t xml:space="preserve"> 72330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3 994,00000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3 196,00000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1 200,00000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1 200,00000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1 200,00000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1</w:t>
            </w:r>
            <w:proofErr w:type="gramEnd"/>
            <w:r w:rsidRPr="005E3479">
              <w:rPr>
                <w:rFonts w:ascii="Arial" w:hAnsi="Arial" w:cs="Arial"/>
                <w:color w:val="000000"/>
                <w:sz w:val="16"/>
                <w:szCs w:val="16"/>
              </w:rPr>
              <w:t xml:space="preserve"> 72330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3 994,00000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3 196,00000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1 200,00000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«Цифровая образовательная среда»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4</w:t>
            </w:r>
            <w:proofErr w:type="gramEnd"/>
            <w:r w:rsidRPr="005E3479">
              <w:rPr>
                <w:rFonts w:ascii="Arial" w:hAnsi="Arial" w:cs="Arial"/>
                <w:bCs/>
                <w:color w:val="000000"/>
                <w:sz w:val="16"/>
                <w:szCs w:val="16"/>
              </w:rPr>
              <w:t xml:space="preserve">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225,00000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Е</w:t>
            </w:r>
            <w:proofErr w:type="gramStart"/>
            <w:r w:rsidRPr="005E3479">
              <w:rPr>
                <w:rFonts w:ascii="Arial" w:hAnsi="Arial" w:cs="Arial"/>
                <w:bCs/>
                <w:color w:val="000000"/>
                <w:sz w:val="16"/>
                <w:szCs w:val="16"/>
              </w:rPr>
              <w:t>4</w:t>
            </w:r>
            <w:proofErr w:type="gramEnd"/>
            <w:r w:rsidRPr="005E3479">
              <w:rPr>
                <w:rFonts w:ascii="Arial" w:hAnsi="Arial" w:cs="Arial"/>
                <w:bCs/>
                <w:color w:val="000000"/>
                <w:sz w:val="16"/>
                <w:szCs w:val="16"/>
              </w:rPr>
              <w:t xml:space="preserve"> 71380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Е</w:t>
            </w:r>
            <w:proofErr w:type="gramStart"/>
            <w:r w:rsidRPr="005E3479">
              <w:rPr>
                <w:rFonts w:ascii="Arial" w:hAnsi="Arial" w:cs="Arial"/>
                <w:color w:val="000000"/>
                <w:sz w:val="16"/>
                <w:szCs w:val="16"/>
              </w:rPr>
              <w:t>4</w:t>
            </w:r>
            <w:proofErr w:type="gramEnd"/>
            <w:r w:rsidRPr="005E3479">
              <w:rPr>
                <w:rFonts w:ascii="Arial" w:hAnsi="Arial" w:cs="Arial"/>
                <w:color w:val="000000"/>
                <w:sz w:val="16"/>
                <w:szCs w:val="16"/>
              </w:rPr>
              <w:t xml:space="preserve"> 71380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1 E4 72340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45,00000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1 E4 72340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"Патриотическое воспитание граждан Российской Федерации"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 xml:space="preserve">04 1 </w:t>
            </w:r>
            <w:proofErr w:type="gramStart"/>
            <w:r w:rsidRPr="005E3479">
              <w:rPr>
                <w:rFonts w:ascii="Arial" w:hAnsi="Arial" w:cs="Arial"/>
                <w:bCs/>
                <w:color w:val="000000"/>
                <w:sz w:val="16"/>
                <w:szCs w:val="16"/>
              </w:rPr>
              <w:t>E</w:t>
            </w:r>
            <w:proofErr w:type="gramEnd"/>
            <w:r w:rsidRPr="005E3479">
              <w:rPr>
                <w:rFonts w:ascii="Arial" w:hAnsi="Arial" w:cs="Arial"/>
                <w:bCs/>
                <w:color w:val="000000"/>
                <w:sz w:val="16"/>
                <w:szCs w:val="16"/>
              </w:rPr>
              <w:t>В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449,70000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1 330,10000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1 330,10000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449,70000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1 330,10000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1 330,10000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1 330,10000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1 330,10000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 xml:space="preserve">04 1 </w:t>
            </w:r>
            <w:proofErr w:type="gramStart"/>
            <w:r w:rsidRPr="005E3479">
              <w:rPr>
                <w:rFonts w:ascii="Arial" w:hAnsi="Arial" w:cs="Arial"/>
                <w:color w:val="000000"/>
                <w:sz w:val="16"/>
                <w:szCs w:val="16"/>
              </w:rPr>
              <w:t>E</w:t>
            </w:r>
            <w:proofErr w:type="gramEnd"/>
            <w:r w:rsidRPr="005E3479">
              <w:rPr>
                <w:rFonts w:ascii="Arial" w:hAnsi="Arial" w:cs="Arial"/>
                <w:color w:val="000000"/>
                <w:sz w:val="16"/>
                <w:szCs w:val="16"/>
              </w:rPr>
              <w:t>В 51791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449,70000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1 330,10000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1 330,10000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"Молодежная политика и организация летнего отдыха в Новгородском муниципальном районе"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22 257,71029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15 389,40000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15 383,40000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 Развитие системы молодежной политики, кадровое и информационное обеспечение молодежной политики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7 640,88100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6 164,30000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6 164,30000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Учреждения, осуществляющие деятельность в области молодежной политики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04 2 01 14050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6 364,98100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6 147,30000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6 147,30000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6 364,98100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6 147,30000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6 364,98100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6 147,30000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04 2 01 14050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6 364,98100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6 147,30000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6 147,30000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для детей и молодежи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04 2 01 25090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01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234,10000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04 2 01 71410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88,40000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Расходы муниципальных казенных, бюджетных и </w:t>
            </w:r>
            <w:r w:rsidRPr="005E3479">
              <w:rPr>
                <w:rFonts w:ascii="Arial" w:hAnsi="Arial" w:cs="Arial"/>
                <w:bCs/>
                <w:color w:val="000000"/>
                <w:sz w:val="16"/>
                <w:szCs w:val="16"/>
              </w:rPr>
              <w:lastRenderedPageBreak/>
              <w:t>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04 2 01 72300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936,40000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936,40000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Молодежная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936,40000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936,40000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для детей и молодежи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04 2 02 25090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Молодежная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04 2 02 25090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04 2 03 00000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13 831,32929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8 462,10000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8 462,10000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Учреждения, осуществляющие деятельность в области оздоровления и отдыха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04 2 03 14060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3 467,90000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3 348,70000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3 348,70000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3 348,70000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3 348,70000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04 2 03 14060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3 348,70000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3 348,70000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04 2 03 25110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5 363,42929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5 113,40000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5 113,40000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5 363,42929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5 113,40000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5 113,40000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5 363,42929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5 113,40000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5 113,40000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2 613,40000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2 613,40000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2 613,40000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2 750,02929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03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04 2 03 72300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4 000,00000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04 2 03 72300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в организации труда и занятости молодежи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04 2 04 00000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650,00000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04 2 04 25600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04 2 04 25600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04 2 04 25110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04 2 04 25110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04 2 05 00000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88,50000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для детей и молодежи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04 2 05 25090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88,50000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04 2 05 25090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04 2 06 00000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принятию комплексных мер противодействия наркомании и зависимости от других психоактивных веществ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04 2 06 25120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04 2 06 25120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"Патриотическое воспитание населения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3 562,60000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Научно-исследовательское и научно-методическое сопровождение патриотического воспитания граждан</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04 3 01 00000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патриотическому воспитанию населения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04 3 01 25100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04 3 01 25100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форм и методов работы по патриотическому воспитанию граждан</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04 3 02 00000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патриотическому воспитанию населения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04 3 02 25100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04 3 02 25100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04 3 03 00000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3 537,60000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патриотическому воспитанию населения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04 3 03 25100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80,10000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04 3 03 25100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кадетского движения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04 3 03 25630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3 457,50000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Молодежная политика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04 3 03 25630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3 457,50000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75 668,01263</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74 584,40000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74 584,40000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40 999,20000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ребенка в семье опекуна и приемной семье, а также вознаграждение, причитающееся приемному родителю</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04 4 01 70130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40 999,20000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40 999,20000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40 999,20000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40 999,20000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26 409,10000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26 409,10000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26 409,10000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04 4 01 70130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14 590,10000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14 590,10000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14 590,10000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34 668,81263</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33 585,20000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33 585,20000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04 4 02 70600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04 4 02 70600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02 N0821</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31 015,46783</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29 931,85520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29 922,98952</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N0821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31 015,46783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29 931,85520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29 922,98952</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4 02 R0821</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3 620,21048</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3 620,21048</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3 620,21048</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4 02 R0821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3 611,34480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3 620,21048</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04 5 00 00000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34 815,01900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34 018,70000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34 018,70000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реализации муниципальной программы и прочие мероприятия в области образования и молодежной политики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04 5 01 00000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34 815,01900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34 018,70000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34 018,70000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04 5 01 01000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7 528,50000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7 189,40000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7 189,40000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7 528,50000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7 189,40000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7 189,40000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7 528,50000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7 189,40000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7 189,40000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7 523,50000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7 184,40000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7 184,40000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04 5 01 14090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20 075,21900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19 618,00000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19 618,00000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20 075,21900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19 618,00000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19 618,00000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Компенсация части родительской платы родителям </w:t>
            </w:r>
            <w:r w:rsidRPr="005E3479">
              <w:rPr>
                <w:rFonts w:ascii="Arial" w:hAnsi="Arial" w:cs="Arial"/>
                <w:bCs/>
                <w:color w:val="000000"/>
                <w:sz w:val="16"/>
                <w:szCs w:val="16"/>
              </w:rPr>
              <w:lastRenderedPageBreak/>
              <w:t>(законным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04 5 01 70010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3 156,80000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3 156,80000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отдельных государс</w:t>
            </w:r>
            <w:r w:rsidR="00D97F8E">
              <w:rPr>
                <w:rFonts w:ascii="Arial" w:hAnsi="Arial" w:cs="Arial"/>
                <w:bCs/>
                <w:color w:val="000000"/>
                <w:sz w:val="16"/>
                <w:szCs w:val="16"/>
              </w:rPr>
              <w:t xml:space="preserve">твенных полномочий по оказанию </w:t>
            </w:r>
            <w:r w:rsidRPr="005E3479">
              <w:rPr>
                <w:rFonts w:ascii="Arial" w:hAnsi="Arial" w:cs="Arial"/>
                <w:bCs/>
                <w:color w:val="000000"/>
                <w:sz w:val="16"/>
                <w:szCs w:val="16"/>
              </w:rPr>
              <w:t xml:space="preserve">мер социальной поддержки </w:t>
            </w:r>
            <w:proofErr w:type="gramStart"/>
            <w:r w:rsidRPr="005E3479">
              <w:rPr>
                <w:rFonts w:ascii="Arial" w:hAnsi="Arial" w:cs="Arial"/>
                <w:bCs/>
                <w:color w:val="000000"/>
                <w:sz w:val="16"/>
                <w:szCs w:val="16"/>
              </w:rPr>
              <w:t>обучающимся</w:t>
            </w:r>
            <w:proofErr w:type="gramEnd"/>
            <w:r w:rsidRPr="005E3479">
              <w:rPr>
                <w:rFonts w:ascii="Arial" w:hAnsi="Arial" w:cs="Arial"/>
                <w:bCs/>
                <w:color w:val="000000"/>
                <w:sz w:val="16"/>
                <w:szCs w:val="16"/>
              </w:rPr>
              <w:t xml:space="preserve"> (обучавшимся до дня выпуска) муниципальных образовательных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1 077,90000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1 077,90000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1 077,90000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467,70000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467,70000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467,70000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Социальное обеспечение населения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297,50000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297,50000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отдельные государственные полномочия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2 976,60000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2 976,60000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2 976,60000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2 904,10000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2 904,10000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2 835,60000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2 830,00000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2 830,00000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04 5 01 70280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68,50000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культуры Новгородского муниципального района (2020-2025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160 044,60338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87 796,06000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87 796,14000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"Наследие и современность"</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1 793,63278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557,16000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557,24000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417,20000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в области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05 1 01 25130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в области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05 1 01 25140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394,20000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214,00000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214,00000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214,00000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214,00000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214,00000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214,00000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Мероприятия в области библиотечного обслуживания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05 1 01 25150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05 1 02 00000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956,50000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Ремонт зданий муниципальных учреждений и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05 1 02 25080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481,80000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481,80000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Мероприятия в области библиотечного обслуживания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05 1 02 25150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Укрепление материально-технической базы муниципальных учреждений и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05 1 02 25160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469,70000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05 1 02 25160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469,70000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Организация мероприятий, направленных на повышение </w:t>
            </w:r>
            <w:r w:rsidRPr="005E3479">
              <w:rPr>
                <w:rFonts w:ascii="Arial" w:hAnsi="Arial" w:cs="Arial"/>
                <w:bCs/>
                <w:color w:val="000000"/>
                <w:sz w:val="16"/>
                <w:szCs w:val="16"/>
              </w:rPr>
              <w:lastRenderedPageBreak/>
              <w:t>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05 1 03 00000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315,79878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317,16000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317,24000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Мероприятия в области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05 1 03 25140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Мероприятия в области библиотечного обслуживания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05 1 03 25150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6,43878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7,81000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7,81000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7,81000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6,43878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7,81000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03 L5191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283,43000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L5191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283,43000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L5191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283,43000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03 L5191</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283,36000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283,43000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Национальный проект "Культура"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А</w:t>
            </w:r>
            <w:proofErr w:type="gramStart"/>
            <w:r w:rsidRPr="005E3479">
              <w:rPr>
                <w:rFonts w:ascii="Arial" w:hAnsi="Arial" w:cs="Arial"/>
                <w:bCs/>
                <w:color w:val="000000"/>
                <w:sz w:val="16"/>
                <w:szCs w:val="16"/>
              </w:rPr>
              <w:t>0</w:t>
            </w:r>
            <w:proofErr w:type="gramEnd"/>
            <w:r w:rsidRPr="005E3479">
              <w:rPr>
                <w:rFonts w:ascii="Arial" w:hAnsi="Arial" w:cs="Arial"/>
                <w:bCs/>
                <w:color w:val="000000"/>
                <w:sz w:val="16"/>
                <w:szCs w:val="16"/>
              </w:rPr>
              <w:t xml:space="preserve">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104,13400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Федеральный проект "Творческие люди"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1 А</w:t>
            </w:r>
            <w:proofErr w:type="gramStart"/>
            <w:r w:rsidRPr="005E3479">
              <w:rPr>
                <w:rFonts w:ascii="Arial" w:hAnsi="Arial" w:cs="Arial"/>
                <w:bCs/>
                <w:color w:val="000000"/>
                <w:sz w:val="16"/>
                <w:szCs w:val="16"/>
              </w:rPr>
              <w:t>2</w:t>
            </w:r>
            <w:proofErr w:type="gramEnd"/>
            <w:r w:rsidRPr="005E3479">
              <w:rPr>
                <w:rFonts w:ascii="Arial" w:hAnsi="Arial" w:cs="Arial"/>
                <w:bCs/>
                <w:color w:val="000000"/>
                <w:sz w:val="16"/>
                <w:szCs w:val="16"/>
              </w:rPr>
              <w:t xml:space="preserve">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104,13400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Поддержка лучших сельских учреждений культуры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1 А</w:t>
            </w:r>
            <w:proofErr w:type="gramStart"/>
            <w:r w:rsidRPr="005E3479">
              <w:rPr>
                <w:rFonts w:ascii="Arial" w:hAnsi="Arial" w:cs="Arial"/>
                <w:color w:val="000000"/>
                <w:sz w:val="16"/>
                <w:szCs w:val="16"/>
              </w:rPr>
              <w:t>2</w:t>
            </w:r>
            <w:proofErr w:type="gramEnd"/>
            <w:r w:rsidRPr="005E3479">
              <w:rPr>
                <w:rFonts w:ascii="Arial" w:hAnsi="Arial" w:cs="Arial"/>
                <w:color w:val="000000"/>
                <w:sz w:val="16"/>
                <w:szCs w:val="16"/>
              </w:rPr>
              <w:t xml:space="preserve"> 55196</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104,13400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"Культурное поколение"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05 2 00 00000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05 2 01 00000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в области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05 2 01 25130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05 2 01 25130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в области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05 2 01 25140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05 2 01 25140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"Сохранение и популяризация объектов культурного наследия (памятников истории и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59 320,56691</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1 263,00000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1 263,00000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Сохранение и популяризация объектов культурного наследия на территории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59 320,56691</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1 263,00000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1 263,00000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Мероприятия в области библиотечного обслуживания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05 3 01 25150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Увековечивание имен воинов, погибших при защите Отечества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05 3 01 25340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и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культуры, кинематографии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05 3 01 25340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Проверка достоверности сметной стоимости капитального ремонта, ремонта, восстановления, благоустройства воинских захоронений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05 3 01 25830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87,65000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05 3 01 25830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87,65000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Обустройство и восстановление воинских захоронений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L2990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7 380,65727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L2990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7 380,65727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Обустройство и восстановление воинских захоронений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N2990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50 000,00000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N2990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50 000,00000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Обустройство и восстановление воинских захоронений (сверх уровня, предусмотренного соглашением) (за счет средств местного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3 01 М2990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377,25964</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М2990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377,25964</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Осуществление отдельных государственных полномочий в </w:t>
            </w:r>
            <w:r w:rsidRPr="005E3479">
              <w:rPr>
                <w:rFonts w:ascii="Arial" w:hAnsi="Arial" w:cs="Arial"/>
                <w:bCs/>
                <w:color w:val="000000"/>
                <w:sz w:val="16"/>
                <w:szCs w:val="16"/>
              </w:rPr>
              <w:lastRenderedPageBreak/>
              <w:t xml:space="preserve">области увековечения памяти погибших при защите Отечества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05 3 01 70660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1 112,00000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культуры, кинематографии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05 3 01 70660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1 112,00000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05 4 00 00000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98 782,40369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85 827,90000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85 827,90000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98 782,40369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85 827,90000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85 827,90000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3 393,60000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2 950,60000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2 950,60000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и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3 393,60000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2 950,60000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2 950,60000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культуры, кинематографии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3 393,60000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2 950,60000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2 950,60000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3 343,60000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2 900,60000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05 4 01 01000</w:t>
            </w:r>
          </w:p>
        </w:tc>
        <w:tc>
          <w:tcPr>
            <w:tcW w:w="284" w:type="dxa"/>
            <w:shd w:val="clear" w:color="auto" w:fill="auto"/>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организаций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05 4 01 14040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16 919,90000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16 919,90000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муниципальных домов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05 4 01 14070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26 814,02000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26 988,80000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26 988,80000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26 814,02000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26 988,80000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26 988,80000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муниципальных библиотек</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05 4 01 14080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22 592,90000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22 575,10000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22 575,10000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22 592,90000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22 575,10000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22 575,10000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05 4 01 14090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15 915,28369</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15 754,30000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15 754,30000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15 915,28369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15 754,30000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15 754,30000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15 915,28369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15 754,30000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15 754,30000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15 148,70000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15 187,80000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15 187,80000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751,58369</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551,50000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551,50000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05 4 01 14090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отдельные государственные полномочия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639,20000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639,20000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639,20000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и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культуры, кинематографии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627,70000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627,70000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627,70000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1 658,30000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882,40000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05 4 01 71410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775,90000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8 679,40000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162,40000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391,90000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8 125,10000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Расходы муниципальных казенных, бюджетных и автономных учреждений по приобретению коммунальных </w:t>
            </w:r>
            <w:r w:rsidRPr="005E3479">
              <w:rPr>
                <w:rFonts w:ascii="Arial" w:hAnsi="Arial" w:cs="Arial"/>
                <w:bCs/>
                <w:color w:val="000000"/>
                <w:sz w:val="16"/>
                <w:szCs w:val="16"/>
              </w:rPr>
              <w:lastRenderedPageBreak/>
              <w:t>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05 4 01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2 169,80000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Дополнительное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4 01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2 031,20000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туристского потенциала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05 5 00 00000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благоприятных условий для развития туристского потенциала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05 5 01 00000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в области культуры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05 5 01 25140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05 5 01 25140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библиотечного обслуживания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05 5 01 25150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библиотечного обслуживания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05 5 01 25150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06 0 00 00000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12 652,07948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12 952,70000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06 0 03 00000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2 580,00000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землеустройству и землепользованию</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06 0 03 25220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2 580,00000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06 0 03 25220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2 580,00000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эффективного использования земельных ресурсов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06 0 04 00000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10 072,07948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12 952,70000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землеустройству и землепользованию</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06 0 04 25220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382,47948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06 0 04 25220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382,47948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проведения комплексных кадастровых работ</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06 0 04 L5110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9 689,60000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12 452,70000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 0 04 L5110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9 689,60000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12 452,70000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3 908,80726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4 057,06000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4 636,56000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764,00000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1 330,20000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1 341,20000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местной автоматизированной системы централизованного оповещения населения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Содержание в постоянной готовности и оснащение подвижного пункта управления Администрации </w:t>
            </w:r>
            <w:r w:rsidRPr="005E3479">
              <w:rPr>
                <w:rFonts w:ascii="Arial" w:hAnsi="Arial" w:cs="Arial"/>
                <w:bCs/>
                <w:color w:val="000000"/>
                <w:sz w:val="16"/>
                <w:szCs w:val="16"/>
              </w:rPr>
              <w:lastRenderedPageBreak/>
              <w:t>Новгородского муниципального района к применению в чрезвычайных ситуациях (происшествиях)</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07 1 02 00000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07 1 02 25990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Снижение рисков чрезвычайных ситуаций (происшествий) природного и техногенного характера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07 1 03 00000</w:t>
            </w:r>
          </w:p>
        </w:tc>
        <w:tc>
          <w:tcPr>
            <w:tcW w:w="284" w:type="dxa"/>
            <w:shd w:val="clear" w:color="auto" w:fill="auto"/>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131,50000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07 1 03 25990</w:t>
            </w:r>
          </w:p>
        </w:tc>
        <w:tc>
          <w:tcPr>
            <w:tcW w:w="284" w:type="dxa"/>
            <w:shd w:val="clear" w:color="auto" w:fill="auto"/>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131,50000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284" w:type="dxa"/>
            <w:shd w:val="clear" w:color="auto" w:fill="auto"/>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284" w:type="dxa"/>
            <w:shd w:val="clear" w:color="auto" w:fill="auto"/>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содержание запасов материально-технических, продовольственных, медицинских и иных сре</w:t>
            </w:r>
            <w:proofErr w:type="gramStart"/>
            <w:r w:rsidRPr="005E3479">
              <w:rPr>
                <w:rFonts w:ascii="Arial" w:hAnsi="Arial" w:cs="Arial"/>
                <w:bCs/>
                <w:color w:val="000000"/>
                <w:sz w:val="16"/>
                <w:szCs w:val="16"/>
              </w:rPr>
              <w:t>дств дл</w:t>
            </w:r>
            <w:proofErr w:type="gramEnd"/>
            <w:r w:rsidRPr="005E3479">
              <w:rPr>
                <w:rFonts w:ascii="Arial" w:hAnsi="Arial" w:cs="Arial"/>
                <w:bCs/>
                <w:color w:val="000000"/>
                <w:sz w:val="16"/>
                <w:szCs w:val="16"/>
              </w:rPr>
              <w:t>я обеспечения мероприятий при ликвидации ЧС природного и техногенного характера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07 1 04 00000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07 1 04 25990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07 1 05 00000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92,70000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82,30000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07 1 05 25990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92,70000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82,30000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82,30000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82,30000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07 1 05 25990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82,30000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07 2 00 00000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304,50000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458,70000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w:t>
            </w:r>
            <w:r w:rsidRPr="005E3479">
              <w:rPr>
                <w:rFonts w:ascii="Arial" w:hAnsi="Arial" w:cs="Arial"/>
                <w:bCs/>
                <w:color w:val="000000"/>
                <w:sz w:val="16"/>
                <w:szCs w:val="16"/>
              </w:rPr>
              <w:lastRenderedPageBreak/>
              <w:t>конфликтов, а также при возникновении чрезвычайных ситуаций природного и техногенного характера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07 2 01 00000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195,50000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195,50000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07 2 01 25990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195,50000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195,50000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195,50000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Гражданская оборона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195,50000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07 2 01 25990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195,50000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195,50000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07 2 03 00000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109,00000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263,20000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07 2 03 25990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109,00000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263,20000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263,20000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Гражданская оборона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263,20000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07 2 03 25990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263,20000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07 3 00 00000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386,50000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380,90000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07 3 01 00000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363,90000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363,90000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07 3 01 25990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591,20880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363,90000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363,90000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363,90000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363,90000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07 3 01 25990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591,20880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363,90000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363,90000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личного состава оперативной группы КПЛЧС и ОПБ Администрации Новгородского муниципального района </w:t>
            </w:r>
            <w:proofErr w:type="gramStart"/>
            <w:r w:rsidRPr="005E3479">
              <w:rPr>
                <w:rFonts w:ascii="Arial" w:hAnsi="Arial" w:cs="Arial"/>
                <w:bCs/>
                <w:color w:val="000000"/>
                <w:sz w:val="16"/>
                <w:szCs w:val="16"/>
              </w:rPr>
              <w:t>пожарно-технических</w:t>
            </w:r>
            <w:proofErr w:type="gramEnd"/>
            <w:r w:rsidRPr="005E3479">
              <w:rPr>
                <w:rFonts w:ascii="Arial" w:hAnsi="Arial" w:cs="Arial"/>
                <w:bCs/>
                <w:color w:val="000000"/>
                <w:sz w:val="16"/>
                <w:szCs w:val="16"/>
              </w:rPr>
              <w:t xml:space="preserve"> имуществом, оборудованием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07 3 02 00000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07 3 02 25990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22,60000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07 3 02 25990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22,60000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"Построение (развитие) аппаратн</w:t>
            </w:r>
            <w:proofErr w:type="gramStart"/>
            <w:r w:rsidRPr="005E3479">
              <w:rPr>
                <w:rFonts w:ascii="Arial" w:hAnsi="Arial" w:cs="Arial"/>
                <w:bCs/>
                <w:color w:val="000000"/>
                <w:sz w:val="16"/>
                <w:szCs w:val="16"/>
              </w:rPr>
              <w:t>о-</w:t>
            </w:r>
            <w:proofErr w:type="gramEnd"/>
            <w:r w:rsidRPr="005E3479">
              <w:rPr>
                <w:rFonts w:ascii="Arial" w:hAnsi="Arial" w:cs="Arial"/>
                <w:bCs/>
                <w:color w:val="000000"/>
                <w:sz w:val="16"/>
                <w:szCs w:val="16"/>
              </w:rPr>
              <w:t xml:space="preserve"> программного комплекса «Безопасный город» на территории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07 4 00 00000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Повышение общего уровня общественной безопасности, правопорядка и безопасности среды обитания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07 4 01 00000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"Построение (развитие) аппаратн</w:t>
            </w:r>
            <w:proofErr w:type="gramStart"/>
            <w:r w:rsidRPr="005E3479">
              <w:rPr>
                <w:rFonts w:ascii="Arial" w:hAnsi="Arial" w:cs="Arial"/>
                <w:bCs/>
                <w:color w:val="000000"/>
                <w:sz w:val="16"/>
                <w:szCs w:val="16"/>
              </w:rPr>
              <w:t>о-</w:t>
            </w:r>
            <w:proofErr w:type="gramEnd"/>
            <w:r w:rsidRPr="005E3479">
              <w:rPr>
                <w:rFonts w:ascii="Arial" w:hAnsi="Arial" w:cs="Arial"/>
                <w:bCs/>
                <w:color w:val="000000"/>
                <w:sz w:val="16"/>
                <w:szCs w:val="16"/>
              </w:rPr>
              <w:t xml:space="preserve">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07 4 01 25990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987,29846</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485,70000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938,50000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938,50000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w:t>
            </w:r>
            <w:r w:rsidRPr="005E3479">
              <w:rPr>
                <w:rFonts w:ascii="Arial" w:hAnsi="Arial" w:cs="Arial"/>
                <w:color w:val="000000"/>
                <w:sz w:val="16"/>
                <w:szCs w:val="16"/>
              </w:rPr>
              <w:lastRenderedPageBreak/>
              <w:t xml:space="preserve">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lastRenderedPageBreak/>
              <w:t>07 4 01 25990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938,50000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07 4 01 25990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987,29846</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485,70000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938,50000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07 5 00 00000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гибели людей на водных объектах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07 5 01 00000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07 5 01 25990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936,30000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408,10000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07 5 01 25990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580,00000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1309,16000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1109,16000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574,66000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1301,26000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1101,26000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344,66000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1301,26000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1101,26000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1101,26000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1101,26000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07 7 01 25990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344,66000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1301,26000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1101,26000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уничтожению борщевика Сосновского за счет средств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07 7 01 75430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161,00000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07 7 01 75430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07 7 01 75430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07 7 01 75430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 уничтожению борщевика Сосновского за счет средств местного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07701S5430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69,00000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07701S5430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07701S5430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07701S5430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противопожарной пропаганды и информирование населения в вопросах пожарной безопасности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5,34000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07 7 02 25990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5,34000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07 7 02 25990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5,34000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Муниципальная программа "Комплексное развитие сельских </w:t>
            </w:r>
            <w:r w:rsidRPr="005E3479">
              <w:rPr>
                <w:rFonts w:ascii="Arial" w:hAnsi="Arial" w:cs="Arial"/>
                <w:bCs/>
                <w:color w:val="000000"/>
                <w:sz w:val="16"/>
                <w:szCs w:val="16"/>
              </w:rPr>
              <w:lastRenderedPageBreak/>
              <w:t>территорий Новгородского района до 2025 года"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08 0 00 00000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205 279,89347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Создание условий для обеспечения доступным и комфортным жильем сельского населения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112,30000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08 0 01 70670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112,30000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95,90000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Социальное обеспечение населения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08 0 01 70670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95,90000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и развитие инфраструктуры на сельских территориях</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205 167,59347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Ремонт зданий и сооружений муниципальных учреждений и организаций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08 0 02 25080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Дошкольное образование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08 0 02 25080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Проверка </w:t>
            </w:r>
            <w:proofErr w:type="gramStart"/>
            <w:r w:rsidRPr="005E3479">
              <w:rPr>
                <w:rFonts w:ascii="Arial" w:hAnsi="Arial" w:cs="Arial"/>
                <w:bCs/>
                <w:color w:val="000000"/>
                <w:sz w:val="16"/>
                <w:szCs w:val="16"/>
              </w:rPr>
              <w:t>достоверности сметной стоимости капитального ремонта зданий муниципальных учреждений</w:t>
            </w:r>
            <w:proofErr w:type="gramEnd"/>
            <w:r w:rsidRPr="005E3479">
              <w:rPr>
                <w:rFonts w:ascii="Arial" w:hAnsi="Arial" w:cs="Arial"/>
                <w:bCs/>
                <w:color w:val="000000"/>
                <w:sz w:val="16"/>
                <w:szCs w:val="16"/>
              </w:rPr>
              <w:t xml:space="preserve">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08 0 02 25590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268,20547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Дошкольное образование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08 0 02 25590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268,20547</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Реализация проектов комплексного развития сельских территорий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203 517,72100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177 967,24800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Дошкольное образование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100 724,31000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100 724,31000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 детей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77 242,93800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77 242,93800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L5765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25 550,47300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проектов комплексного развития сельских территорий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08 0 02 М5765</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681,66700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 0 02 М5765</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681,66700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агропромышленного комплекса в Новгородском муниципальном районе на 2014-2023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09 0 00 00000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09 5 00 00000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09 5 00 25990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выплаты населению</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09 5 00 25990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9 788,65421</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4 912,47000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безопасного движения автомобильного транспорта путем обеспечения сохранности автомобильных дорог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2 107,63721</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1 604,47000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10 0 01 25180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2 107,63721</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1 604,47000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10 0 01 25180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2 107,63721</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1 604,47000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7 681,01700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3 308,00000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Ремонт автомобильных дорог, капитальный ремонт дорог </w:t>
            </w:r>
            <w:r w:rsidRPr="005E3479">
              <w:rPr>
                <w:rFonts w:ascii="Arial" w:hAnsi="Arial" w:cs="Arial"/>
                <w:bCs/>
                <w:color w:val="000000"/>
                <w:sz w:val="16"/>
                <w:szCs w:val="16"/>
              </w:rPr>
              <w:lastRenderedPageBreak/>
              <w:t>общего пользования местного значения вне границ населенных пунктов в границах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10 0 02 25190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2 773,01700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10 0 02 25190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10 0 02 25190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10 0 02 25190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2 773,01700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10 0 02 71510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4 662,00000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3 108,00000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10 0 02 71510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4 662,00000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0 02 S1510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 0 02 S1510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физической культуры и спорта на территории Новгородского муниципального района на 2020-2025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5 353,38000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4 367,90000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4 367,90000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физической культуры и массового спорта на территории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794,63000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11 0 01 25200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794,63000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11 0 02 00000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92,85000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11 0 02 25200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92,85000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физической культуры и спорта среди лиц с ограниченными возможностями здоровья и инвалидов на территории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11 0 03 00000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11 0 03 25200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отрасли физической культуры и спорта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11 0 04 00000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4 465,90000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3 897,90000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3 897,90000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муниципальных учреждений в области физической культуры и спорта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11 0 04 14100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3 901,20000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3 867,90000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Мероприятия в области физической культуры и спорта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11 0 04 25200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на софинансирование расходов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451,70000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 0 04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113,00000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1 415,02000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Разработка, модернизация и внедрение передовых информационных технологий, развитие и совершенствование цифрового пространства и цифровых сервисов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511,52000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Реализация мероприятий программы "Развитие </w:t>
            </w:r>
            <w:r w:rsidRPr="005E3479">
              <w:rPr>
                <w:rFonts w:ascii="Arial" w:hAnsi="Arial" w:cs="Arial"/>
                <w:bCs/>
                <w:color w:val="000000"/>
                <w:sz w:val="16"/>
                <w:szCs w:val="16"/>
              </w:rPr>
              <w:lastRenderedPageBreak/>
              <w:t>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12 0 02 25990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511,52000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511,52000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12 0 03 00000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440,09500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12 0 03 25990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440,09500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440,09500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12 0 04 00000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313,90500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12 0 04 25990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313,90500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313,90500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w:t>
            </w:r>
            <w:proofErr w:type="gramStart"/>
            <w:r w:rsidRPr="005E3479">
              <w:rPr>
                <w:rFonts w:ascii="Arial" w:hAnsi="Arial" w:cs="Arial"/>
                <w:bCs/>
                <w:color w:val="000000"/>
                <w:sz w:val="16"/>
                <w:szCs w:val="16"/>
              </w:rPr>
              <w:t>общесистемным</w:t>
            </w:r>
            <w:proofErr w:type="gramEnd"/>
            <w:r w:rsidRPr="005E3479">
              <w:rPr>
                <w:rFonts w:ascii="Arial" w:hAnsi="Arial" w:cs="Arial"/>
                <w:bCs/>
                <w:color w:val="000000"/>
                <w:sz w:val="16"/>
                <w:szCs w:val="16"/>
              </w:rPr>
              <w:t xml:space="preserve"> ПО, а также специализированными программными средствами управления, мониторинга и автоматизации рабочего процесса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12 0 05 00000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149,50000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12 0 05 25990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149,50000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149,50000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муниципальной службы в Новгородском муниципальном районе на 2021-2024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Содействие повышению квалификации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13 0 02 00000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"Развитие муниципальной службы в Новгородском муниципальном районе на 2021-2024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13 0 02 25990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Профессиональная подготовка, переподготовка и повышение квалификации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13 0 02 25990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"Противодействие коррупции в Новгородском муниципальном районе на 2021-2024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Применение антикоррупционных механизмов и механизмов выявления и разрешения конфликтов интересов на муниципальной службе</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14 0 03 00000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Реализация мероприятий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14 0 03 25990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Профессиональная подготовка, переподготовка и повышение квалификации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"Обеспечение жильем молодых семей на территории Новгородского муниципального района на 2017-2025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5 055,37400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Обеспечение предоставления молодым семьям социальных выплат на приобретение жилья или строительство </w:t>
            </w:r>
            <w:r w:rsidRPr="005E3479">
              <w:rPr>
                <w:rFonts w:ascii="Arial" w:hAnsi="Arial" w:cs="Arial"/>
                <w:bCs/>
                <w:color w:val="000000"/>
                <w:sz w:val="16"/>
                <w:szCs w:val="16"/>
              </w:rPr>
              <w:lastRenderedPageBreak/>
              <w:t>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5E3479">
              <w:rPr>
                <w:rFonts w:ascii="Arial" w:hAnsi="Arial" w:cs="Arial"/>
                <w:bCs/>
                <w:color w:val="000000"/>
                <w:sz w:val="16"/>
                <w:szCs w:val="16"/>
              </w:rPr>
              <w:t>дств кр</w:t>
            </w:r>
            <w:proofErr w:type="gramEnd"/>
            <w:r w:rsidRPr="005E3479">
              <w:rPr>
                <w:rFonts w:ascii="Arial" w:hAnsi="Arial" w:cs="Arial"/>
                <w:bCs/>
                <w:color w:val="000000"/>
                <w:sz w:val="16"/>
                <w:szCs w:val="16"/>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lastRenderedPageBreak/>
              <w:t>15 0 01 00000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5 055,37400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0 01 L4970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3 791,53100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2 738,32800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2 800,23605</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3 791,53100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2 738,32800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2 800,23605</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3 791,53100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2 738,32800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2 800,23605</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L4970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3 791,53100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2 738,32800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2 800,23605</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0 01 N4970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943,09280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943,09280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943,09280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N4970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943,09280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0 01 М4970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320,75020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320,75020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семьи и детства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320,75020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Социальные выплаты гражданам, кроме публичных нормативных социальных выплат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15 0 01 М4970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320,75020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16 0 02 00000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Проведение мероприятий по профилактике безопасности дорожного движения в дошкольных и общеобразовательных организациях</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16 0 02 25060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16 0 02 25060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17 0 00 00000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2 123,38200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10 500,00000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безопасности граждан от противоправных посягательств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17 0 01 00000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17 0 01 25990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17 0 01 25990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17 0 03 00000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17 0 03 25990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17 0 03 25990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roofErr w:type="gramEnd"/>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17 0 04 00000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17 0 04 25990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17 0 04 25990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17 0 05 00000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1 875,38200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7 933,82400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17 0 05 25990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1 875,38200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7 933,82400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1 875,38200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7 933,82400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1 875,38200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7 933,82400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17 0 05 25990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1 861,38200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7 933,82400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17 0 06 00000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2 451,17600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17 0 06 25990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2 451,17600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2 451,17600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2 451,17600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17 0 06 25990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2 445,17600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Поддержка детей и молодежи, оказавшейся в трудной жизненной ситуации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17 0 07 00000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17 0 07 25990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Другие вопросы в области национальной безопасности и правоохранительной деятельности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17 0 07 25990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17 857,40000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27 911,98000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"Развитие инфраструктуры водоснабжения и водоотведения населенных пунктов Новгородского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17 498,80000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27 911,98000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15 698,80000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27 675,61000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Содержание и обслуживание казны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18 1 01 25240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26,81000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294,80000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18 1 01 25240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26,81000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Проектирование строительства (реконструкции), ремонта, строительство (реконструкция) и ремонт объектов коммунального хозяйства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18 1 01 25450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4 667,02778</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26 178,00000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4 667,02778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26 178,00000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4 667,02778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26 178,00000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715,02778</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3 952,00000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26 178,00000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Актуализация схем теплоснабжения, водоснабжения и водоотведения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18 1 01 25520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594,00000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18 1 01 25520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594,00000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Приобретение и монтаж оборудования для обеспечения водоснабжением и водоотведением населенных пунктов Новгородского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18 1 01 25670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3 147,77222</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1 470,80000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3 147,77222</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1 470,80000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3 147,77222</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1 470,80000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18 1 01 25670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3 147,77222</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1 470,80000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муниципальных программ в области водоснабжения и водоотведения (за счет средств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18 1 01 72370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5 835,00000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5 835,00000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5 835,00000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18 1 01 72370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5 835,00000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мероприятий муниципальных программ в области водоснабжения и водоотведения (за счет средств местного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01 S2370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1 455,00000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1 455,00000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1 455,00000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01 S2370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1 455,00000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18 1 02 00000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236,37000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Проектирование строительства (реконструкции), ремонта, строительство (реконструкция) и ремонт объектов коммунального хозяйства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18 1 02 25450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1 800,00000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236,37000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236,37000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18 1 02 25450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18 2 00 00000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358,60000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Повышение энергетической эффективности использования коммунальных ресурсов муниципальными учреждениями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18 2 02 00000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358,60000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286,80000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127,50000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18 2 02 72300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71,80000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 кинематография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Культура </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64,50000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Дошкольное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 и спорт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Физическая культура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бюджетным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 2 02 S2300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"Привлечение квалифицированных педагогических кадров в сферу образования Новгородского  муниципального района на 2023- 2025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3 839,20000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3 839,20000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3 839,20000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3 839,20000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3 839,20000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3 839,20000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19 0 01 25790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19 0 01 25790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на 2023 год и плановый период 2024 и 2025 (за счет иных межбюджетных трансфертов)</w:t>
            </w:r>
            <w:proofErr w:type="gramEnd"/>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19 0 01 75320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Общее 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19 0 01 75320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Проведение районного конкурса профессионального мастерства «Учитель года»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19 0 01 25800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120,00000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Образование</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Премии и гранты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07</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proofErr w:type="gramStart"/>
            <w:r w:rsidRPr="005E3479">
              <w:rPr>
                <w:rFonts w:ascii="Arial" w:hAnsi="Arial" w:cs="Arial"/>
                <w:bCs/>
                <w:color w:val="000000"/>
                <w:sz w:val="16"/>
                <w:szCs w:val="16"/>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roofErr w:type="gramEnd"/>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19 0 01 25810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924,00000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Социальное обеспечение населения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19 0 01 25810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924,00000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19 0 01 72650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2 075,20000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Социальное обеспечение населения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19 0 01 72650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2 075,20000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493,90244</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Оказание финасовой, имущественной и информационной поддержки социально ориентированных некоммерческих организаций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20 0 01 00000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493,90244</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Расходы на поддержку социально ориентированных некоммерческих организаций </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20 0 01 71660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243,90244</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20 0 01 71660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243,90244</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20 0 01 71660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243,90244</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D97F8E">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за исключением государственных (муниципальных) учреждений)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20 0 01 71660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243,90244</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20 0 01 25850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20 0 01 25850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20 0 01 25850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w:t>
            </w:r>
            <w:r w:rsidR="00D97F8E">
              <w:rPr>
                <w:rFonts w:ascii="Arial" w:hAnsi="Arial" w:cs="Arial"/>
                <w:color w:val="000000"/>
                <w:sz w:val="16"/>
                <w:szCs w:val="16"/>
              </w:rPr>
              <w:t xml:space="preserve"> не коммерческим организациям (</w:t>
            </w:r>
            <w:r w:rsidRPr="005E3479">
              <w:rPr>
                <w:rFonts w:ascii="Arial" w:hAnsi="Arial" w:cs="Arial"/>
                <w:color w:val="000000"/>
                <w:sz w:val="16"/>
                <w:szCs w:val="16"/>
              </w:rPr>
              <w:t>за исключением государственных (муниципальных) учреждений)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20 0 01 25850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 0 01 S1660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S1660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S1660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Субсидии </w:t>
            </w:r>
            <w:r w:rsidR="00D97F8E">
              <w:rPr>
                <w:rFonts w:ascii="Arial" w:hAnsi="Arial" w:cs="Arial"/>
                <w:color w:val="000000"/>
                <w:sz w:val="16"/>
                <w:szCs w:val="16"/>
              </w:rPr>
              <w:t>не коммерческим организациям (</w:t>
            </w:r>
            <w:r w:rsidRPr="005E3479">
              <w:rPr>
                <w:rFonts w:ascii="Arial" w:hAnsi="Arial" w:cs="Arial"/>
                <w:color w:val="000000"/>
                <w:sz w:val="16"/>
                <w:szCs w:val="16"/>
              </w:rPr>
              <w:t>за исключением государственных (муниципальных) учреждений)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0 01 S1660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Непрограммные статьи расходов</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30 0 00 00000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180 089,71367</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135 544,43400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188 681,59200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Глава муниципального образования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30 1 00 00000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30 1 00 01000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2 772,10000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2 642,00000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2 642,00000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2 642,00000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2 642,00000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30 1 00 01000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2 772,10000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2 642,00000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2 642,00000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содержание аппарата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81 571,49063</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77 242,70000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77 295,20000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75 172,99063</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71 412,20000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71 412,20000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75 172,99063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71 412,20000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71 412,20000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74 186,69063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70 460,00000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70 460,00000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71 897,69063</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69 310,00000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69 310,00000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1 879,00000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400,00000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986,30000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952,20000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952,20000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742,10000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708,00000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708,00000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244,20000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30 2 00 59300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1 384,80000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1 458,20000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1 510,70000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1 384,80000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1 458,20000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1 510,70000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1 384,80000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1 458,20000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1 510,70000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1 306,96520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1 445,90000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1 445,90000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30 2 00 59300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77,83480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64,80000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отдельные государственные полномочия области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3 617,20000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3 617,20000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3 617,20000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3 617,20000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3 617,20000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3 617,20000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3 122,30000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3 122,30000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3 122,30000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3 088,10000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3 088,10000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3 088,10000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34,20000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494,90000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494,90000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494,90000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490,70000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490,70000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490,70000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30 2 00 70280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полномочия поселения в области градостроительной деятельности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30 2 00 93010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144,80000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144,80000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141,00000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3,80000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полномочия поселения по внешнему муниципальному финансовому контролю</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30 2 00 93020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755,10000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755,10000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755,10000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725,10000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полномочия поселения на осуществление муниципального жилищного контроля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30 2 00 93030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496,60000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496,60000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496,60000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486,10000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30 2 00 93030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Руководитель контрольно-счетной палаты муниципального района и его заместители</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30 3 00 00000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1 904,20000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1 857,20000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1 857,20000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обеспечение функций органов местного самоуправления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30 3 00 01000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1 041,10000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994,10000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994,10000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994,10000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994,10000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30 3 00 01000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1 041,10000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994,10000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994,10000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штатных единиц, осуществляющих переданные полномочия поселения по внешнему муниципальному финансовому контролю</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30 3 00 93020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863,10000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государственных (муниципальных) органов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30 3 00 93020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863,10000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Прочие непрограммные расходы</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30 6 00 00000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93 841,92304</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53 802,53400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106 887,19200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учреждений по обеспечению хозяйственного обслуживания</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35 779,81925</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23 791,50000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23 791,50000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35 779,81925</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23 791,50000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23 791,50000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35 779,81925</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23 791,50000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23 791,50000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14 686,10000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14 718,10000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14 718,10000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20 313,71925</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8 293,40000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8 293,40000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Исполнение судебных актов</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830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30 6 00 14010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750,00000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Обеспечение деятельности служб защиты населения и территорий от чрезвычайных ситуаций природного и техногенного характера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30 6 00 14110</w:t>
            </w:r>
          </w:p>
        </w:tc>
        <w:tc>
          <w:tcPr>
            <w:tcW w:w="284"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4 572,10000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4 417,20000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4 417,20000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безопасность и правоохранительная деятельность</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4 572,10000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4 417,20000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4 417,20000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Защита населения и территорий от чрезвычайных ситуаций природного и техногенного характера, гражданская оборона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4 572,10000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4 417,20000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4 417,20000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Расходы на выплаты персоналу казенных учреждений</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4 487,10000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4 332,20000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4 332,20000</w:t>
            </w:r>
          </w:p>
        </w:tc>
      </w:tr>
      <w:tr w:rsidR="00F7585B" w:rsidRPr="005E3479" w:rsidTr="00DB3CC8">
        <w:trPr>
          <w:trHeight w:val="23"/>
        </w:trPr>
        <w:tc>
          <w:tcPr>
            <w:tcW w:w="4706" w:type="dxa"/>
            <w:shd w:val="clear" w:color="auto" w:fill="auto"/>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30 6 00 14110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85,00000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134"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1 743,36000</w:t>
            </w:r>
          </w:p>
        </w:tc>
      </w:tr>
      <w:tr w:rsidR="00F7585B" w:rsidRPr="005E3479" w:rsidTr="00DB3CC8">
        <w:trPr>
          <w:trHeight w:val="23"/>
        </w:trPr>
        <w:tc>
          <w:tcPr>
            <w:tcW w:w="4706" w:type="dxa"/>
            <w:shd w:val="clear" w:color="auto" w:fill="auto"/>
            <w:noWrap/>
            <w:hideMark/>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284"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hideMark/>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1 743,36000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1 743,36000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30 6 00 25180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1 743,36000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Резервные фонды местных администраций </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350,00000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Резервные фонды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870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100,61350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03</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199,38650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Резервные фонды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199,38650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Резервные средства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199,38650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Социальное обеспечение населения</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землеустройству и землепользованию</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30 6 00 25220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528,00000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528,00000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528,00000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Бюджетные инвестиции</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410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28,00000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Выполнение других обязательств муниципального образования</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30 6 00 25230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18,30000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Исполнение судебных актов</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830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18,30000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Содержание и обслуживание казны муниципального района</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9 541,29922</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4 938,00000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5 833,00000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2 906,30599</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6 634,99323</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3 938,00000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4 833,00000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Жилищное хозяйство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5 655,00000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3 455,00000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4 350,00000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5 655,00000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3 455,00000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4 350,00000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Коммунальное хозяйство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979,99323</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483,00000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483,00000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979,99323</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483,00000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483,00000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Оценка недвижимости, признание прав и регулирование отношений по муниципальной собственности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30 6 00 25250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30 6 00 25250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30 6 00 25610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8 711,00000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9 074,13400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9 047,13200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30 6 00 25610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9 047,13200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Транспорт</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30 6 00 25610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9 047,13200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30 6 00 25610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8 711,00000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9 074,13400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9 047,13200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Проведение смотра-конкурса на лучшую организацию работы с ветеранами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30 6 00 25710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Премии и гранты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350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29,00000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Вклад в имуществ</w:t>
            </w:r>
            <w:proofErr w:type="gramStart"/>
            <w:r w:rsidRPr="005E3479">
              <w:rPr>
                <w:rFonts w:ascii="Arial" w:hAnsi="Arial" w:cs="Arial"/>
                <w:bCs/>
                <w:color w:val="000000"/>
                <w:sz w:val="16"/>
                <w:szCs w:val="16"/>
              </w:rPr>
              <w:t>о ООО</w:t>
            </w:r>
            <w:proofErr w:type="gramEnd"/>
            <w:r w:rsidRPr="005E3479">
              <w:rPr>
                <w:rFonts w:ascii="Arial" w:hAnsi="Arial" w:cs="Arial"/>
                <w:bCs/>
                <w:color w:val="000000"/>
                <w:sz w:val="16"/>
                <w:szCs w:val="16"/>
              </w:rPr>
              <w:t xml:space="preserve"> "Межмуниципальное предприятие газоснабжения"</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30 6 00 25740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жилищно-коммунального хозяйства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Уплата налогов, сборов и иных платежей</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30 6 00 25740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850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1 089,63100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Организация мероприятий </w:t>
            </w:r>
            <w:proofErr w:type="gramStart"/>
            <w:r w:rsidRPr="005E3479">
              <w:rPr>
                <w:rFonts w:ascii="Arial" w:hAnsi="Arial" w:cs="Arial"/>
                <w:bCs/>
                <w:color w:val="000000"/>
                <w:sz w:val="16"/>
                <w:szCs w:val="16"/>
              </w:rPr>
              <w:t>при осуществлении деятельности по обращению с животными без владельцев за счет</w:t>
            </w:r>
            <w:proofErr w:type="gramEnd"/>
            <w:r w:rsidRPr="005E3479">
              <w:rPr>
                <w:rFonts w:ascii="Arial" w:hAnsi="Arial" w:cs="Arial"/>
                <w:bCs/>
                <w:color w:val="000000"/>
                <w:sz w:val="16"/>
                <w:szCs w:val="16"/>
              </w:rPr>
              <w:t xml:space="preserve"> средств местного бюджета</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30 6 00 25760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278,60000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Сельское хозяйство и рыболовство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30 6 00 25760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278,60000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мероприятий по ликвидации выявленных мест несанкционированного складирования твердых отходов</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30 6 00 25770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Жилищно-коммунальное хозяйство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61241F" w:rsidRDefault="00F7585B" w:rsidP="005E3479">
            <w:pPr>
              <w:widowControl w:val="0"/>
              <w:jc w:val="both"/>
              <w:rPr>
                <w:rFonts w:ascii="Arial" w:hAnsi="Arial" w:cs="Arial"/>
                <w:color w:val="000000"/>
                <w:spacing w:val="-4"/>
                <w:sz w:val="16"/>
                <w:szCs w:val="16"/>
              </w:rPr>
            </w:pPr>
            <w:r w:rsidRPr="0061241F">
              <w:rPr>
                <w:rFonts w:ascii="Arial" w:hAnsi="Arial" w:cs="Arial"/>
                <w:color w:val="000000"/>
                <w:spacing w:val="-4"/>
                <w:sz w:val="16"/>
                <w:szCs w:val="16"/>
              </w:rPr>
              <w:t>Другие вопросы в области жилищно-коммунального хозяйства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30 6 00 25770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 xml:space="preserve">Единовременная денежная выплата одному из членов семьи в случае гибели (смерти вследствие полученных ранений, увечий) гражданина, </w:t>
            </w:r>
            <w:proofErr w:type="gramStart"/>
            <w:r w:rsidRPr="005E3479">
              <w:rPr>
                <w:rFonts w:ascii="Arial" w:hAnsi="Arial" w:cs="Arial"/>
                <w:color w:val="000000"/>
                <w:sz w:val="16"/>
                <w:szCs w:val="16"/>
              </w:rPr>
              <w:t>решение</w:t>
            </w:r>
            <w:proofErr w:type="gramEnd"/>
            <w:r w:rsidRPr="005E3479">
              <w:rPr>
                <w:rFonts w:ascii="Arial" w:hAnsi="Arial" w:cs="Arial"/>
                <w:color w:val="000000"/>
                <w:sz w:val="16"/>
                <w:szCs w:val="16"/>
              </w:rPr>
              <w:t xml:space="preserve">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30 6 00 25820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Социальное обеспечение населения</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Социальные выплаты гражданам, кроме публичных нормативных социальных выплат</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30 6 00 25820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320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500,00000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30 6 00 51200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8,60000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Судебная система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30 6 00 51200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Осуществление отдельных государственных полномочий по определению </w:t>
            </w:r>
            <w:proofErr w:type="gramStart"/>
            <w:r w:rsidRPr="005E3479">
              <w:rPr>
                <w:rFonts w:ascii="Arial" w:hAnsi="Arial" w:cs="Arial"/>
                <w:bCs/>
                <w:color w:val="000000"/>
                <w:sz w:val="16"/>
                <w:szCs w:val="16"/>
              </w:rPr>
              <w:t>перечня должностных лиц органов местного самоуправления муниципальных районов</w:t>
            </w:r>
            <w:proofErr w:type="gramEnd"/>
            <w:r w:rsidRPr="005E3479">
              <w:rPr>
                <w:rFonts w:ascii="Arial" w:hAnsi="Arial" w:cs="Arial"/>
                <w:bCs/>
                <w:color w:val="000000"/>
                <w:sz w:val="16"/>
                <w:szCs w:val="16"/>
              </w:rPr>
              <w:t xml:space="preserve">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30 6 00 70650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7,00000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30 6 00 70650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7,00000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 xml:space="preserve">Осуществление отдельных государственных полномочий </w:t>
            </w:r>
            <w:proofErr w:type="gramStart"/>
            <w:r w:rsidRPr="005E3479">
              <w:rPr>
                <w:rFonts w:ascii="Arial" w:hAnsi="Arial" w:cs="Arial"/>
                <w:bCs/>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30 6 00 70720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931,02800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360,60000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360,60000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360,60000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Сельское хозяйство и рыболовство</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360,60000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30 6 00 70720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931,02800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360,60000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30 6 00 71510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3 108,00000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3 108,00000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30 6 00 72300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1 711,60000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30 6 00 72300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1 711,60000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30 6 00 75300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16 565,00000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2 000,00000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49 166,30000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Охрана окружающей среды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охраны окружающей среды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30 6 00 75300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06</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05</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16 565,00000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2 000,00000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49 166,30000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30 6 00 76230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30 6 00 76230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810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3 040,93567</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30 6 00 82100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8 688,90000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8 275,10000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8 275,10000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Социальная политика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8 275,10000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Пенсионное обеспечение</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8 275,10000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Публичные нормативные социальные выплаты гражданам</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30 6 00 82100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10</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310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8 688,90000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8 275,10000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8 275,10000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Организация проведения комплексных кадастровых работ</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L5110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вопросы в области национальной экономики</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L5110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12</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Реализация проектов комплексного развития сельских территорий (сверх уровня, предусмотренного соглашением)</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М5765</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662,30990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lastRenderedPageBreak/>
              <w:t>Культура, кинематография</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Культура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Субсидии автономным учреждениям</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М5765</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08</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620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662,30990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S1510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Национальная экономика</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Дорожное хозяйство (дорожные фонды)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S1510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04</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09</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200,00000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Расходы муниципальных казенных, бюджетных и автономных учреждений по приобретению коммунальных услуг</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30 6 00 S2300</w:t>
            </w: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427,80000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Другие общегосударственные вопросы</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color w:val="000000"/>
                <w:sz w:val="16"/>
                <w:szCs w:val="16"/>
              </w:rPr>
            </w:pPr>
            <w:r w:rsidRPr="005E347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30 6 00 S2300</w:t>
            </w: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01</w:t>
            </w: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13</w:t>
            </w:r>
          </w:p>
        </w:tc>
        <w:tc>
          <w:tcPr>
            <w:tcW w:w="323"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240</w:t>
            </w:r>
          </w:p>
        </w:tc>
        <w:tc>
          <w:tcPr>
            <w:tcW w:w="1275"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427,80000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color w:val="000000"/>
                <w:sz w:val="16"/>
                <w:szCs w:val="16"/>
              </w:rPr>
            </w:pPr>
            <w:r w:rsidRPr="005E3479">
              <w:rPr>
                <w:rFonts w:ascii="Arial" w:hAnsi="Arial" w:cs="Arial"/>
                <w:color w:val="000000"/>
                <w:sz w:val="16"/>
                <w:szCs w:val="16"/>
              </w:rPr>
              <w:t>0,00000</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Условно утвержденные расходы</w:t>
            </w:r>
          </w:p>
        </w:tc>
        <w:tc>
          <w:tcPr>
            <w:tcW w:w="113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84"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11 953,57500</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93 826,18369</w:t>
            </w:r>
          </w:p>
        </w:tc>
      </w:tr>
      <w:tr w:rsidR="00F7585B" w:rsidRPr="005E3479" w:rsidTr="00DB3CC8">
        <w:trPr>
          <w:trHeight w:val="23"/>
        </w:trPr>
        <w:tc>
          <w:tcPr>
            <w:tcW w:w="4706" w:type="dxa"/>
            <w:shd w:val="clear" w:color="auto" w:fill="auto"/>
            <w:noWrap/>
          </w:tcPr>
          <w:p w:rsidR="00F7585B" w:rsidRPr="005E3479" w:rsidRDefault="00F7585B" w:rsidP="005E3479">
            <w:pPr>
              <w:widowControl w:val="0"/>
              <w:jc w:val="both"/>
              <w:rPr>
                <w:rFonts w:ascii="Arial" w:hAnsi="Arial" w:cs="Arial"/>
                <w:bCs/>
                <w:color w:val="000000"/>
                <w:sz w:val="16"/>
                <w:szCs w:val="16"/>
              </w:rPr>
            </w:pPr>
            <w:r w:rsidRPr="005E3479">
              <w:rPr>
                <w:rFonts w:ascii="Arial" w:hAnsi="Arial" w:cs="Arial"/>
                <w:bCs/>
                <w:color w:val="000000"/>
                <w:sz w:val="16"/>
                <w:szCs w:val="16"/>
              </w:rPr>
              <w:t>ВСЕГО РАСХОДОВ:</w:t>
            </w:r>
          </w:p>
        </w:tc>
        <w:tc>
          <w:tcPr>
            <w:tcW w:w="113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84" w:type="dxa"/>
            <w:shd w:val="clear" w:color="auto" w:fill="auto"/>
            <w:noWrap/>
          </w:tcPr>
          <w:p w:rsidR="00F7585B" w:rsidRPr="005E3479" w:rsidRDefault="00F7585B" w:rsidP="005E3479">
            <w:pPr>
              <w:widowControl w:val="0"/>
              <w:rPr>
                <w:rFonts w:ascii="Arial" w:hAnsi="Arial" w:cs="Arial"/>
                <w:color w:val="000000"/>
                <w:sz w:val="16"/>
                <w:szCs w:val="16"/>
              </w:rPr>
            </w:pPr>
          </w:p>
        </w:tc>
        <w:tc>
          <w:tcPr>
            <w:tcW w:w="278" w:type="dxa"/>
            <w:shd w:val="clear" w:color="auto" w:fill="auto"/>
            <w:noWrap/>
          </w:tcPr>
          <w:p w:rsidR="00F7585B" w:rsidRPr="005E3479" w:rsidRDefault="00F7585B" w:rsidP="005E3479">
            <w:pPr>
              <w:widowControl w:val="0"/>
              <w:rPr>
                <w:rFonts w:ascii="Arial" w:hAnsi="Arial" w:cs="Arial"/>
                <w:color w:val="000000"/>
                <w:sz w:val="16"/>
                <w:szCs w:val="16"/>
              </w:rPr>
            </w:pPr>
          </w:p>
        </w:tc>
        <w:tc>
          <w:tcPr>
            <w:tcW w:w="323" w:type="dxa"/>
            <w:shd w:val="clear" w:color="auto" w:fill="auto"/>
            <w:noWrap/>
          </w:tcPr>
          <w:p w:rsidR="00F7585B" w:rsidRPr="005E3479" w:rsidRDefault="00F7585B" w:rsidP="005E3479">
            <w:pPr>
              <w:widowControl w:val="0"/>
              <w:rPr>
                <w:rFonts w:ascii="Arial" w:hAnsi="Arial" w:cs="Arial"/>
                <w:bCs/>
                <w:color w:val="000000"/>
                <w:sz w:val="16"/>
                <w:szCs w:val="16"/>
              </w:rPr>
            </w:pPr>
          </w:p>
        </w:tc>
        <w:tc>
          <w:tcPr>
            <w:tcW w:w="1275"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1 582 855,16348</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1 092 774,53629</w:t>
            </w:r>
          </w:p>
        </w:tc>
        <w:tc>
          <w:tcPr>
            <w:tcW w:w="1276" w:type="dxa"/>
            <w:shd w:val="clear" w:color="auto" w:fill="auto"/>
            <w:noWrap/>
          </w:tcPr>
          <w:p w:rsidR="00F7585B" w:rsidRPr="005E3479" w:rsidRDefault="00F7585B" w:rsidP="005E3479">
            <w:pPr>
              <w:widowControl w:val="0"/>
              <w:rPr>
                <w:rFonts w:ascii="Arial" w:hAnsi="Arial" w:cs="Arial"/>
                <w:bCs/>
                <w:color w:val="000000"/>
                <w:sz w:val="16"/>
                <w:szCs w:val="16"/>
              </w:rPr>
            </w:pPr>
            <w:r w:rsidRPr="005E3479">
              <w:rPr>
                <w:rFonts w:ascii="Arial" w:hAnsi="Arial" w:cs="Arial"/>
                <w:bCs/>
                <w:color w:val="000000"/>
                <w:sz w:val="16"/>
                <w:szCs w:val="16"/>
              </w:rPr>
              <w:t>1 168 347,54103</w:t>
            </w:r>
          </w:p>
        </w:tc>
      </w:tr>
    </w:tbl>
    <w:p w:rsidR="00F7585B" w:rsidRPr="00B05D1C" w:rsidRDefault="00B05D1C" w:rsidP="00B05D1C">
      <w:pPr>
        <w:widowControl w:val="0"/>
        <w:rPr>
          <w:rFonts w:ascii="Arial" w:hAnsi="Arial" w:cs="Arial"/>
          <w:b/>
          <w:color w:val="000000"/>
          <w:sz w:val="16"/>
          <w:szCs w:val="16"/>
        </w:rPr>
      </w:pPr>
      <w:r>
        <w:rPr>
          <w:rFonts w:ascii="Arial" w:hAnsi="Arial" w:cs="Arial"/>
          <w:b/>
          <w:color w:val="000000"/>
          <w:sz w:val="16"/>
          <w:szCs w:val="16"/>
        </w:rPr>
        <w:t xml:space="preserve">                                                                                                                                     </w:t>
      </w:r>
      <w:r w:rsidR="00F7585B" w:rsidRPr="00F7585B">
        <w:rPr>
          <w:rFonts w:ascii="Arial" w:hAnsi="Arial" w:cs="Arial"/>
          <w:color w:val="000000"/>
          <w:sz w:val="16"/>
          <w:szCs w:val="16"/>
        </w:rPr>
        <w:t>Приложение 8</w:t>
      </w:r>
    </w:p>
    <w:p w:rsidR="00B05D1C" w:rsidRDefault="00B05D1C" w:rsidP="00B05D1C">
      <w:pPr>
        <w:widowControl w:val="0"/>
        <w:rPr>
          <w:rFonts w:ascii="Arial" w:hAnsi="Arial" w:cs="Arial"/>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 xml:space="preserve">к решению Думы Новгородского муниципального района </w:t>
      </w:r>
    </w:p>
    <w:p w:rsidR="00B05D1C" w:rsidRDefault="00F7585B" w:rsidP="00B05D1C">
      <w:pPr>
        <w:widowControl w:val="0"/>
        <w:jc w:val="right"/>
        <w:rPr>
          <w:rFonts w:ascii="Arial" w:hAnsi="Arial" w:cs="Arial"/>
          <w:color w:val="000000"/>
          <w:sz w:val="16"/>
          <w:szCs w:val="16"/>
        </w:rPr>
      </w:pPr>
      <w:r w:rsidRPr="00F7585B">
        <w:rPr>
          <w:rFonts w:ascii="Arial" w:hAnsi="Arial" w:cs="Arial"/>
          <w:color w:val="000000"/>
          <w:sz w:val="16"/>
          <w:szCs w:val="16"/>
        </w:rPr>
        <w:t xml:space="preserve">от 20.12.2022 № 803 "О бюджете </w:t>
      </w:r>
      <w:proofErr w:type="gramStart"/>
      <w:r w:rsidRPr="00F7585B">
        <w:rPr>
          <w:rFonts w:ascii="Arial" w:hAnsi="Arial" w:cs="Arial"/>
          <w:color w:val="000000"/>
          <w:sz w:val="16"/>
          <w:szCs w:val="16"/>
        </w:rPr>
        <w:t>Новгородского</w:t>
      </w:r>
      <w:proofErr w:type="gramEnd"/>
      <w:r w:rsidRPr="00F7585B">
        <w:rPr>
          <w:rFonts w:ascii="Arial" w:hAnsi="Arial" w:cs="Arial"/>
          <w:color w:val="000000"/>
          <w:sz w:val="16"/>
          <w:szCs w:val="16"/>
        </w:rPr>
        <w:t xml:space="preserve"> муниципального </w:t>
      </w:r>
    </w:p>
    <w:p w:rsidR="00F7585B" w:rsidRPr="00F7585B" w:rsidRDefault="00B05D1C" w:rsidP="00B05D1C">
      <w:pPr>
        <w:widowControl w:val="0"/>
        <w:rPr>
          <w:rFonts w:ascii="Arial" w:hAnsi="Arial" w:cs="Arial"/>
          <w:b/>
          <w:color w:val="000000"/>
          <w:sz w:val="16"/>
          <w:szCs w:val="16"/>
        </w:rPr>
      </w:pPr>
      <w:r>
        <w:rPr>
          <w:rFonts w:ascii="Arial" w:hAnsi="Arial" w:cs="Arial"/>
          <w:color w:val="000000"/>
          <w:sz w:val="16"/>
          <w:szCs w:val="16"/>
        </w:rPr>
        <w:t xml:space="preserve">                                                                                                                              </w:t>
      </w:r>
      <w:r w:rsidR="00F7585B" w:rsidRPr="00F7585B">
        <w:rPr>
          <w:rFonts w:ascii="Arial" w:hAnsi="Arial" w:cs="Arial"/>
          <w:color w:val="000000"/>
          <w:sz w:val="16"/>
          <w:szCs w:val="16"/>
        </w:rPr>
        <w:t>района на 2023 год и на плановый период 2024 и 2025 годов"</w:t>
      </w:r>
    </w:p>
    <w:p w:rsidR="00F7585B" w:rsidRPr="00B05D1C" w:rsidRDefault="00F7585B" w:rsidP="00B05D1C">
      <w:pPr>
        <w:widowControl w:val="0"/>
        <w:rPr>
          <w:rFonts w:ascii="Arial" w:hAnsi="Arial" w:cs="Arial"/>
          <w:bCs/>
          <w:color w:val="000000"/>
          <w:sz w:val="16"/>
          <w:szCs w:val="16"/>
        </w:rPr>
      </w:pPr>
      <w:r w:rsidRPr="00B05D1C">
        <w:rPr>
          <w:rFonts w:ascii="Arial" w:hAnsi="Arial" w:cs="Arial"/>
          <w:bCs/>
          <w:color w:val="000000"/>
          <w:sz w:val="16"/>
          <w:szCs w:val="16"/>
        </w:rPr>
        <w:t>Программа муниципальных внутренних заимствований на 2023 год и на плановый период 2024 и 2025 годов</w:t>
      </w:r>
    </w:p>
    <w:p w:rsidR="00F7585B" w:rsidRPr="00B05D1C" w:rsidRDefault="00B05D1C" w:rsidP="00B05D1C">
      <w:pPr>
        <w:widowControl w:val="0"/>
        <w:jc w:val="right"/>
        <w:rPr>
          <w:rFonts w:ascii="Arial" w:hAnsi="Arial" w:cs="Arial"/>
          <w:b/>
          <w:color w:val="000000"/>
          <w:sz w:val="16"/>
          <w:szCs w:val="16"/>
        </w:rPr>
      </w:pPr>
      <w:r>
        <w:rPr>
          <w:rFonts w:ascii="Arial" w:hAnsi="Arial" w:cs="Arial"/>
          <w:b/>
          <w:color w:val="000000"/>
          <w:sz w:val="16"/>
          <w:szCs w:val="16"/>
        </w:rPr>
        <w:t xml:space="preserve">                 </w:t>
      </w:r>
      <w:r w:rsidR="00F7585B" w:rsidRPr="00F7585B">
        <w:rPr>
          <w:rFonts w:ascii="Arial" w:hAnsi="Arial" w:cs="Arial"/>
          <w:color w:val="000000"/>
          <w:sz w:val="16"/>
          <w:szCs w:val="16"/>
        </w:rPr>
        <w:t xml:space="preserve"> (тыс. рублей)</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91"/>
        <w:gridCol w:w="1275"/>
        <w:gridCol w:w="1276"/>
        <w:gridCol w:w="1276"/>
      </w:tblGrid>
      <w:tr w:rsidR="00B05D1C" w:rsidRPr="005E3479" w:rsidTr="00B05D1C">
        <w:trPr>
          <w:trHeight w:val="23"/>
        </w:trPr>
        <w:tc>
          <w:tcPr>
            <w:tcW w:w="6691"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Внутренние заимствования (привлечение/погашение)</w:t>
            </w:r>
          </w:p>
        </w:tc>
        <w:tc>
          <w:tcPr>
            <w:tcW w:w="1275"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2023 год</w:t>
            </w:r>
          </w:p>
        </w:tc>
        <w:tc>
          <w:tcPr>
            <w:tcW w:w="1276"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2024 год</w:t>
            </w:r>
          </w:p>
        </w:tc>
        <w:tc>
          <w:tcPr>
            <w:tcW w:w="1276" w:type="dxa"/>
            <w:shd w:val="clear" w:color="auto" w:fill="auto"/>
            <w:noWrap/>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2025 год</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bCs/>
                <w:color w:val="000000"/>
                <w:sz w:val="16"/>
                <w:szCs w:val="16"/>
              </w:rPr>
            </w:pPr>
            <w:r w:rsidRPr="005E3479">
              <w:rPr>
                <w:rFonts w:ascii="Arial" w:hAnsi="Arial" w:cs="Arial"/>
                <w:bCs/>
                <w:color w:val="000000"/>
                <w:sz w:val="16"/>
                <w:szCs w:val="16"/>
              </w:rPr>
              <w:t>Всего заимствования</w:t>
            </w:r>
          </w:p>
        </w:tc>
        <w:tc>
          <w:tcPr>
            <w:tcW w:w="1275"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24 100,00000</w:t>
            </w:r>
          </w:p>
        </w:tc>
        <w:tc>
          <w:tcPr>
            <w:tcW w:w="1276"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0,00000</w:t>
            </w:r>
          </w:p>
        </w:tc>
        <w:tc>
          <w:tcPr>
            <w:tcW w:w="1276" w:type="dxa"/>
            <w:shd w:val="clear" w:color="auto" w:fill="auto"/>
            <w:noWrap/>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bCs/>
                <w:color w:val="000000"/>
                <w:sz w:val="16"/>
                <w:szCs w:val="16"/>
              </w:rPr>
            </w:pPr>
            <w:r w:rsidRPr="005E3479">
              <w:rPr>
                <w:rFonts w:ascii="Arial" w:hAnsi="Arial" w:cs="Arial"/>
                <w:bCs/>
                <w:color w:val="000000"/>
                <w:sz w:val="16"/>
                <w:szCs w:val="16"/>
              </w:rPr>
              <w:t>Бюджетные  кредиты от других бюджетов  бюджетной системы Российской Федерации</w:t>
            </w:r>
          </w:p>
        </w:tc>
        <w:tc>
          <w:tcPr>
            <w:tcW w:w="1275"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-29 927,40000</w:t>
            </w:r>
          </w:p>
        </w:tc>
        <w:tc>
          <w:tcPr>
            <w:tcW w:w="1276"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-51 191,00000</w:t>
            </w:r>
          </w:p>
        </w:tc>
        <w:tc>
          <w:tcPr>
            <w:tcW w:w="1276" w:type="dxa"/>
            <w:shd w:val="clear" w:color="auto" w:fill="auto"/>
            <w:noWrap/>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-49 709,36000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привлечение</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30 000,00000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в том числе</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привлечение бюджетных кредитов из областного бюджета для частичного покрытия дефицита районного бюджета</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привлечение бюджетных кредитов из областного бюджета для покрытия временного кассового разрыва районного бюджета</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30 000,00000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привлечение бюджетных кредитов из областного бюджета для погашения долговых обязательств района по кредитам, полученным от кредитных организаций</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погашение</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-59 927,40000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-51 191,00000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-49 709,36000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в том числе</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погашение бюджетных кредитов, полученных из областного бюджета для частичного покрытия дефицита районного бюджета</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-59 927,40000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-51 191,00000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-49 709,36000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из них по соглашениям</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23.10.2012 № 02-32/55</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-1 320,00000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09.08.2017 № 02-32/17-13</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-822,32000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16.11.2017 № 02-32/17-37</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-4 664,78000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15.03.2018 № 02-32/18-04</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-629,76000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25.04.2018 № 02-32/18-13</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-1 478,80000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21.06.2018 № 02-32/18-31</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-1 003,10000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15.10.2018 № 02-32/18-45</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-1 337,00000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21.12.2018 № 02-32/18-55</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-264,00000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10.03.2021 № 02-32/21-5</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-5 992,80000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-8 989,10000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14.05.2021 № 02-32/21-11</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-7 031,10000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-10 546,70000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10.06.2021 № 02-32/21-16</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-9 200,00000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-13 800,00000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18.10.2021 № 02-32/21-31</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-7 703,50000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-11 555,20000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13.05.2022 № 02-32/22-08</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-700,00000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-1 049,60000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27.06.2022 № 2022/1-13</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-28 740,00000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12.12.2022 № 02-32/22-12</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-5 600,00000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-8 400,00000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от 24.03.2023 № 02-32/2023-02</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-30 000,00000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bCs/>
                <w:color w:val="000000"/>
                <w:sz w:val="16"/>
                <w:szCs w:val="16"/>
              </w:rPr>
            </w:pPr>
            <w:r w:rsidRPr="005E3479">
              <w:rPr>
                <w:rFonts w:ascii="Arial" w:hAnsi="Arial" w:cs="Arial"/>
                <w:bCs/>
                <w:color w:val="000000"/>
                <w:sz w:val="16"/>
                <w:szCs w:val="16"/>
              </w:rPr>
              <w:t>Кредиты, полученные от кредитных организаций</w:t>
            </w:r>
          </w:p>
        </w:tc>
        <w:tc>
          <w:tcPr>
            <w:tcW w:w="1275"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54 027,40000</w:t>
            </w:r>
          </w:p>
        </w:tc>
        <w:tc>
          <w:tcPr>
            <w:tcW w:w="1276" w:type="dxa"/>
            <w:shd w:val="clear" w:color="auto" w:fill="auto"/>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51 191,00000</w:t>
            </w:r>
          </w:p>
        </w:tc>
        <w:tc>
          <w:tcPr>
            <w:tcW w:w="1276" w:type="dxa"/>
            <w:shd w:val="clear" w:color="auto" w:fill="auto"/>
            <w:noWrap/>
            <w:hideMark/>
          </w:tcPr>
          <w:p w:rsidR="00F7585B" w:rsidRPr="005E3479" w:rsidRDefault="00F7585B" w:rsidP="00B05D1C">
            <w:pPr>
              <w:widowControl w:val="0"/>
              <w:rPr>
                <w:rFonts w:ascii="Arial" w:hAnsi="Arial" w:cs="Arial"/>
                <w:bCs/>
                <w:color w:val="000000"/>
                <w:sz w:val="16"/>
                <w:szCs w:val="16"/>
              </w:rPr>
            </w:pPr>
            <w:r w:rsidRPr="005E3479">
              <w:rPr>
                <w:rFonts w:ascii="Arial" w:hAnsi="Arial" w:cs="Arial"/>
                <w:bCs/>
                <w:color w:val="000000"/>
                <w:sz w:val="16"/>
                <w:szCs w:val="16"/>
              </w:rPr>
              <w:t>49 709,36000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привлечение</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54 027,40000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75 291,00000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85 780,32000</w:t>
            </w:r>
          </w:p>
        </w:tc>
      </w:tr>
      <w:tr w:rsidR="00B05D1C" w:rsidRPr="005E3479" w:rsidTr="00B05D1C">
        <w:trPr>
          <w:trHeight w:val="23"/>
        </w:trPr>
        <w:tc>
          <w:tcPr>
            <w:tcW w:w="6691" w:type="dxa"/>
            <w:shd w:val="clear" w:color="auto" w:fill="auto"/>
            <w:hideMark/>
          </w:tcPr>
          <w:p w:rsidR="00F7585B" w:rsidRPr="005E3479" w:rsidRDefault="00F7585B" w:rsidP="00F7585B">
            <w:pPr>
              <w:widowControl w:val="0"/>
              <w:jc w:val="both"/>
              <w:rPr>
                <w:rFonts w:ascii="Arial" w:hAnsi="Arial" w:cs="Arial"/>
                <w:color w:val="000000"/>
                <w:sz w:val="16"/>
                <w:szCs w:val="16"/>
              </w:rPr>
            </w:pPr>
            <w:r w:rsidRPr="005E3479">
              <w:rPr>
                <w:rFonts w:ascii="Arial" w:hAnsi="Arial" w:cs="Arial"/>
                <w:color w:val="000000"/>
                <w:sz w:val="16"/>
                <w:szCs w:val="16"/>
              </w:rPr>
              <w:t>погашение, всего</w:t>
            </w:r>
          </w:p>
        </w:tc>
        <w:tc>
          <w:tcPr>
            <w:tcW w:w="1275"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0,00000</w:t>
            </w:r>
          </w:p>
        </w:tc>
        <w:tc>
          <w:tcPr>
            <w:tcW w:w="1276" w:type="dxa"/>
            <w:shd w:val="clear" w:color="auto" w:fill="auto"/>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-24 100,00000</w:t>
            </w:r>
          </w:p>
        </w:tc>
        <w:tc>
          <w:tcPr>
            <w:tcW w:w="1276" w:type="dxa"/>
            <w:shd w:val="clear" w:color="auto" w:fill="auto"/>
            <w:noWrap/>
            <w:hideMark/>
          </w:tcPr>
          <w:p w:rsidR="00F7585B" w:rsidRPr="005E3479" w:rsidRDefault="00F7585B" w:rsidP="00B05D1C">
            <w:pPr>
              <w:widowControl w:val="0"/>
              <w:rPr>
                <w:rFonts w:ascii="Arial" w:hAnsi="Arial" w:cs="Arial"/>
                <w:color w:val="000000"/>
                <w:sz w:val="16"/>
                <w:szCs w:val="16"/>
              </w:rPr>
            </w:pPr>
            <w:r w:rsidRPr="005E3479">
              <w:rPr>
                <w:rFonts w:ascii="Arial" w:hAnsi="Arial" w:cs="Arial"/>
                <w:color w:val="000000"/>
                <w:sz w:val="16"/>
                <w:szCs w:val="16"/>
              </w:rPr>
              <w:t>-36 070,96000</w:t>
            </w:r>
          </w:p>
        </w:tc>
      </w:tr>
    </w:tbl>
    <w:p w:rsidR="00FF0E70" w:rsidRPr="00F12BDE" w:rsidRDefault="009413DF" w:rsidP="00F12BDE">
      <w:pPr>
        <w:tabs>
          <w:tab w:val="left" w:pos="1785"/>
        </w:tabs>
        <w:rPr>
          <w:rFonts w:ascii="Arial" w:hAnsi="Arial" w:cs="Arial"/>
          <w:sz w:val="16"/>
          <w:szCs w:val="16"/>
        </w:rPr>
      </w:pPr>
      <w:r>
        <w:rPr>
          <w:rFonts w:ascii="Arial" w:hAnsi="Arial" w:cs="Arial"/>
          <w:sz w:val="16"/>
          <w:szCs w:val="16"/>
        </w:rPr>
        <w:t>______________________</w:t>
      </w:r>
    </w:p>
    <w:p w:rsidR="00FF0E70" w:rsidRDefault="00FF0E70" w:rsidP="00FF0E70">
      <w:pPr>
        <w:pStyle w:val="afd"/>
        <w:widowControl w:val="0"/>
        <w:tabs>
          <w:tab w:val="left" w:pos="708"/>
        </w:tabs>
        <w:rPr>
          <w:rFonts w:ascii="Arial" w:hAnsi="Arial" w:cs="Arial"/>
          <w:b/>
          <w:color w:val="000000"/>
          <w:sz w:val="16"/>
          <w:szCs w:val="16"/>
        </w:rPr>
      </w:pPr>
    </w:p>
    <w:p w:rsidR="00FF0E70" w:rsidRPr="00FF0E70" w:rsidRDefault="00FF0E70" w:rsidP="001E0C2C">
      <w:pPr>
        <w:pStyle w:val="afd"/>
        <w:widowControl w:val="0"/>
        <w:tabs>
          <w:tab w:val="left" w:pos="708"/>
        </w:tabs>
        <w:rPr>
          <w:rFonts w:ascii="Arial" w:hAnsi="Arial" w:cs="Arial"/>
          <w:b/>
          <w:color w:val="000000"/>
          <w:sz w:val="16"/>
          <w:szCs w:val="16"/>
        </w:rPr>
      </w:pPr>
      <w:r w:rsidRPr="00FF0E70">
        <w:rPr>
          <w:rFonts w:ascii="Arial" w:hAnsi="Arial" w:cs="Arial"/>
          <w:b/>
          <w:color w:val="000000"/>
          <w:sz w:val="16"/>
          <w:szCs w:val="16"/>
        </w:rPr>
        <w:t>Российская Федерация</w:t>
      </w:r>
    </w:p>
    <w:p w:rsidR="00FF0E70" w:rsidRPr="00FF0E70" w:rsidRDefault="00FF0E70" w:rsidP="001E0C2C">
      <w:pPr>
        <w:widowControl w:val="0"/>
        <w:rPr>
          <w:rFonts w:ascii="Arial" w:hAnsi="Arial" w:cs="Arial"/>
          <w:b/>
          <w:color w:val="000000"/>
          <w:sz w:val="16"/>
          <w:szCs w:val="16"/>
        </w:rPr>
      </w:pPr>
      <w:r w:rsidRPr="00FF0E70">
        <w:rPr>
          <w:rFonts w:ascii="Arial" w:hAnsi="Arial" w:cs="Arial"/>
          <w:b/>
          <w:color w:val="000000"/>
          <w:sz w:val="16"/>
          <w:szCs w:val="16"/>
        </w:rPr>
        <w:t>Новгородская область</w:t>
      </w:r>
    </w:p>
    <w:p w:rsidR="00FF0E70" w:rsidRPr="00FF0E70" w:rsidRDefault="00FF0E70" w:rsidP="001E0C2C">
      <w:pPr>
        <w:pStyle w:val="31"/>
        <w:keepNext w:val="0"/>
        <w:widowControl w:val="0"/>
        <w:spacing w:before="0" w:after="0"/>
        <w:ind w:left="0"/>
        <w:rPr>
          <w:rFonts w:ascii="Arial" w:hAnsi="Arial" w:cs="Arial"/>
          <w:color w:val="000000"/>
          <w:sz w:val="16"/>
          <w:szCs w:val="16"/>
        </w:rPr>
      </w:pPr>
      <w:r w:rsidRPr="00FF0E70">
        <w:rPr>
          <w:rFonts w:ascii="Arial" w:hAnsi="Arial" w:cs="Arial"/>
          <w:color w:val="000000"/>
          <w:sz w:val="16"/>
          <w:szCs w:val="16"/>
        </w:rPr>
        <w:t>АДМИНИСТРАЦИЯ НОВГОРОДСКОГО МУНИЦИПАЛЬНОГО РАЙОНА</w:t>
      </w:r>
    </w:p>
    <w:p w:rsidR="00FF0E70" w:rsidRPr="00FF0E70" w:rsidRDefault="00FF0E70" w:rsidP="001E0C2C">
      <w:pPr>
        <w:pStyle w:val="26"/>
        <w:keepNext w:val="0"/>
        <w:widowControl w:val="0"/>
        <w:spacing w:before="0" w:after="0"/>
        <w:ind w:left="0" w:firstLine="709"/>
        <w:rPr>
          <w:rFonts w:ascii="Arial" w:hAnsi="Arial" w:cs="Arial"/>
          <w:i w:val="0"/>
          <w:color w:val="000000"/>
          <w:sz w:val="16"/>
          <w:szCs w:val="16"/>
        </w:rPr>
      </w:pPr>
    </w:p>
    <w:p w:rsidR="00FF0E70" w:rsidRPr="00FF0E70" w:rsidRDefault="00FF3BE9" w:rsidP="00FF3BE9">
      <w:pPr>
        <w:pStyle w:val="26"/>
        <w:keepNext w:val="0"/>
        <w:widowControl w:val="0"/>
        <w:spacing w:before="0" w:after="0"/>
        <w:ind w:left="0"/>
        <w:rPr>
          <w:rFonts w:ascii="Arial" w:hAnsi="Arial" w:cs="Arial"/>
          <w:b w:val="0"/>
          <w:i w:val="0"/>
          <w:color w:val="000000"/>
          <w:sz w:val="16"/>
          <w:szCs w:val="16"/>
        </w:rPr>
      </w:pPr>
      <w:r>
        <w:rPr>
          <w:rFonts w:ascii="Arial" w:hAnsi="Arial" w:cs="Arial"/>
          <w:i w:val="0"/>
          <w:color w:val="000000"/>
          <w:sz w:val="16"/>
          <w:szCs w:val="16"/>
        </w:rPr>
        <w:t xml:space="preserve">        </w:t>
      </w:r>
      <w:proofErr w:type="gramStart"/>
      <w:r w:rsidR="00FF0E70" w:rsidRPr="00FF0E70">
        <w:rPr>
          <w:rFonts w:ascii="Arial" w:hAnsi="Arial" w:cs="Arial"/>
          <w:i w:val="0"/>
          <w:color w:val="000000"/>
          <w:sz w:val="16"/>
          <w:szCs w:val="16"/>
        </w:rPr>
        <w:t>П</w:t>
      </w:r>
      <w:proofErr w:type="gramEnd"/>
      <w:r w:rsidR="00FF0E70" w:rsidRPr="00FF0E70">
        <w:rPr>
          <w:rFonts w:ascii="Arial" w:hAnsi="Arial" w:cs="Arial"/>
          <w:i w:val="0"/>
          <w:color w:val="000000"/>
          <w:sz w:val="16"/>
          <w:szCs w:val="16"/>
        </w:rPr>
        <w:t xml:space="preserve"> О С Т А Н О В Л Е Н И Е</w:t>
      </w:r>
    </w:p>
    <w:p w:rsidR="00FF0E70" w:rsidRPr="00FF0E70" w:rsidRDefault="00FF0E70" w:rsidP="001E0C2C">
      <w:pPr>
        <w:widowControl w:val="0"/>
        <w:jc w:val="left"/>
        <w:rPr>
          <w:rFonts w:ascii="Arial" w:hAnsi="Arial" w:cs="Arial"/>
          <w:color w:val="000000"/>
          <w:sz w:val="16"/>
          <w:szCs w:val="16"/>
        </w:rPr>
      </w:pPr>
      <w:r w:rsidRPr="00FF0E70">
        <w:rPr>
          <w:rFonts w:ascii="Arial" w:hAnsi="Arial" w:cs="Arial"/>
          <w:color w:val="000000"/>
          <w:sz w:val="16"/>
          <w:szCs w:val="16"/>
        </w:rPr>
        <w:t>от 27.06.2023 № 380</w:t>
      </w:r>
    </w:p>
    <w:p w:rsidR="00FF0E70" w:rsidRPr="00FF0E70" w:rsidRDefault="00FF0E70" w:rsidP="001E0C2C">
      <w:pPr>
        <w:widowControl w:val="0"/>
        <w:jc w:val="left"/>
        <w:outlineLvl w:val="0"/>
        <w:rPr>
          <w:rFonts w:ascii="Arial" w:hAnsi="Arial" w:cs="Arial"/>
          <w:color w:val="000000"/>
          <w:sz w:val="16"/>
          <w:szCs w:val="16"/>
        </w:rPr>
      </w:pPr>
      <w:r w:rsidRPr="00FF0E70">
        <w:rPr>
          <w:rFonts w:ascii="Arial" w:hAnsi="Arial" w:cs="Arial"/>
          <w:color w:val="000000"/>
          <w:sz w:val="16"/>
          <w:szCs w:val="16"/>
        </w:rPr>
        <w:t>Великий Новгород</w:t>
      </w:r>
    </w:p>
    <w:p w:rsidR="00FF0E70" w:rsidRPr="00FF0E70" w:rsidRDefault="00FF0E70" w:rsidP="001E0C2C">
      <w:pPr>
        <w:widowControl w:val="0"/>
        <w:jc w:val="left"/>
        <w:outlineLvl w:val="0"/>
        <w:rPr>
          <w:rFonts w:ascii="Arial" w:hAnsi="Arial" w:cs="Arial"/>
          <w:b/>
          <w:color w:val="000000"/>
          <w:sz w:val="16"/>
          <w:szCs w:val="16"/>
        </w:rPr>
      </w:pPr>
    </w:p>
    <w:p w:rsidR="00FF0E70" w:rsidRPr="00FF0E70" w:rsidRDefault="00FF0E70" w:rsidP="001E0C2C">
      <w:pPr>
        <w:widowControl w:val="0"/>
        <w:jc w:val="left"/>
        <w:rPr>
          <w:rFonts w:ascii="Arial" w:hAnsi="Arial" w:cs="Arial"/>
          <w:b/>
          <w:color w:val="000000"/>
          <w:sz w:val="16"/>
          <w:szCs w:val="16"/>
        </w:rPr>
      </w:pPr>
      <w:r w:rsidRPr="00FF0E70">
        <w:rPr>
          <w:rFonts w:ascii="Arial" w:hAnsi="Arial" w:cs="Arial"/>
          <w:b/>
          <w:color w:val="000000"/>
          <w:sz w:val="16"/>
          <w:szCs w:val="16"/>
        </w:rPr>
        <w:t xml:space="preserve">О внесении изменений в постановление от </w:t>
      </w:r>
      <w:r w:rsidRPr="00FF0E70">
        <w:rPr>
          <w:rFonts w:ascii="Arial" w:hAnsi="Arial" w:cs="Arial"/>
          <w:b/>
          <w:bCs/>
          <w:sz w:val="16"/>
          <w:szCs w:val="16"/>
        </w:rPr>
        <w:t>02.04.2012 № 571</w:t>
      </w:r>
    </w:p>
    <w:p w:rsidR="00FF0E70" w:rsidRPr="00FF0E70" w:rsidRDefault="00FF0E70" w:rsidP="00FF0E70">
      <w:pPr>
        <w:widowControl w:val="0"/>
        <w:jc w:val="both"/>
        <w:rPr>
          <w:rFonts w:ascii="Arial" w:hAnsi="Arial" w:cs="Arial"/>
          <w:b/>
          <w:color w:val="000000"/>
          <w:sz w:val="16"/>
          <w:szCs w:val="16"/>
        </w:rPr>
      </w:pPr>
    </w:p>
    <w:p w:rsidR="00FF0E70" w:rsidRDefault="00FF0E70" w:rsidP="00FF0E70">
      <w:pPr>
        <w:widowControl w:val="0"/>
        <w:shd w:val="clear" w:color="auto" w:fill="FFFFFF"/>
        <w:ind w:firstLine="708"/>
        <w:jc w:val="both"/>
        <w:rPr>
          <w:rFonts w:ascii="Arial" w:hAnsi="Arial" w:cs="Arial"/>
          <w:sz w:val="16"/>
          <w:szCs w:val="16"/>
        </w:rPr>
      </w:pPr>
      <w:r>
        <w:rPr>
          <w:rFonts w:ascii="Arial" w:hAnsi="Arial" w:cs="Arial"/>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Администрация Новгородского муниципального района </w:t>
      </w:r>
      <w:r>
        <w:rPr>
          <w:rFonts w:ascii="Arial" w:hAnsi="Arial" w:cs="Arial"/>
          <w:b/>
          <w:sz w:val="16"/>
          <w:szCs w:val="16"/>
        </w:rPr>
        <w:t>ПОСТАНОВЛЯЕТ:</w:t>
      </w:r>
    </w:p>
    <w:p w:rsidR="00FF0E70" w:rsidRDefault="00FF0E70" w:rsidP="00FF0E70">
      <w:pPr>
        <w:widowControl w:val="0"/>
        <w:shd w:val="clear" w:color="auto" w:fill="FFFFFF"/>
        <w:ind w:firstLine="708"/>
        <w:jc w:val="both"/>
        <w:rPr>
          <w:rFonts w:ascii="Arial" w:hAnsi="Arial" w:cs="Arial"/>
          <w:sz w:val="16"/>
          <w:szCs w:val="16"/>
        </w:rPr>
      </w:pPr>
      <w:r>
        <w:rPr>
          <w:rFonts w:ascii="Arial" w:hAnsi="Arial" w:cs="Arial"/>
          <w:sz w:val="16"/>
          <w:szCs w:val="16"/>
        </w:rPr>
        <w:t xml:space="preserve">1. Внести изменения в постановление Администрации Новгородского муниципального района от 02.04.2012 № 571 «О районной </w:t>
      </w:r>
      <w:r>
        <w:rPr>
          <w:rFonts w:ascii="Arial" w:hAnsi="Arial" w:cs="Arial"/>
          <w:sz w:val="16"/>
          <w:szCs w:val="16"/>
        </w:rPr>
        <w:lastRenderedPageBreak/>
        <w:t xml:space="preserve">санитарно-противоэпидемической комиссии» (далее - </w:t>
      </w:r>
      <w:r w:rsidR="00D97F8E">
        <w:rPr>
          <w:rFonts w:ascii="Arial" w:hAnsi="Arial" w:cs="Arial"/>
          <w:sz w:val="16"/>
          <w:szCs w:val="16"/>
        </w:rPr>
        <w:t xml:space="preserve">постановление), изложив состав </w:t>
      </w:r>
      <w:r>
        <w:rPr>
          <w:rFonts w:ascii="Arial" w:hAnsi="Arial" w:cs="Arial"/>
          <w:sz w:val="16"/>
          <w:szCs w:val="16"/>
        </w:rPr>
        <w:t>районной санитарно-противоэпидемической комиссии, утвержден</w:t>
      </w:r>
      <w:r w:rsidR="005E3479">
        <w:rPr>
          <w:rFonts w:ascii="Arial" w:hAnsi="Arial" w:cs="Arial"/>
          <w:sz w:val="16"/>
          <w:szCs w:val="16"/>
        </w:rPr>
        <w:t>ный постановлением, в редакции</w:t>
      </w:r>
      <w:proofErr w:type="gramStart"/>
      <w:r w:rsidR="005E3479">
        <w:rPr>
          <w:rFonts w:ascii="Arial" w:hAnsi="Arial" w:cs="Arial"/>
          <w:sz w:val="16"/>
          <w:szCs w:val="16"/>
        </w:rPr>
        <w:t xml:space="preserve">: </w:t>
      </w:r>
      <w:r>
        <w:rPr>
          <w:rFonts w:ascii="Arial" w:hAnsi="Arial" w:cs="Arial"/>
          <w:sz w:val="16"/>
          <w:szCs w:val="1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9214"/>
      </w:tblGrid>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Светлова Ю.С</w:t>
            </w:r>
            <w:r w:rsidR="005E3479">
              <w:rPr>
                <w:rFonts w:ascii="Arial" w:hAnsi="Arial" w:cs="Arial"/>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заместитель Главы Администрации Новгородского муниципального района по социальным вопросам, председатель комиссии;</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Ивахненко П.А</w:t>
            </w:r>
            <w:r w:rsidR="005E3479">
              <w:rPr>
                <w:rFonts w:ascii="Arial" w:hAnsi="Arial" w:cs="Arial"/>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 xml:space="preserve">начальник управления агропромышленного комплекса Администрации Новгородского  муниципального района, заместитель председателя комиссии; </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Шоломова Ю.Л.</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и.о. главного врача Государственного областного бюджетного учреждения здравоохранения «Новгородская центральная районная больница», заместитель председателя комиссии;</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Фёдорова М.Б.</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главный специалист отдела хозяйственной деятельности, делопроизводства и архивного дела муниципального бюджетного учреждения  «Центр обеспечения муниципальной системы образования» Новгородского  муниципального района, секретарь комиссии.</w:t>
            </w:r>
          </w:p>
        </w:tc>
      </w:tr>
      <w:tr w:rsidR="00FF0E70" w:rsidTr="00FF0E70">
        <w:trPr>
          <w:trHeight w:val="23"/>
        </w:trPr>
        <w:tc>
          <w:tcPr>
            <w:tcW w:w="10518" w:type="dxa"/>
            <w:gridSpan w:val="2"/>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lang w:val="en-US"/>
              </w:rPr>
            </w:pPr>
            <w:r>
              <w:rPr>
                <w:rFonts w:ascii="Arial" w:hAnsi="Arial" w:cs="Arial"/>
                <w:sz w:val="16"/>
                <w:szCs w:val="16"/>
              </w:rPr>
              <w:t>Члены комиссии</w:t>
            </w:r>
            <w:r>
              <w:rPr>
                <w:rFonts w:ascii="Arial" w:hAnsi="Arial" w:cs="Arial"/>
                <w:sz w:val="16"/>
                <w:szCs w:val="16"/>
                <w:lang w:val="en-US"/>
              </w:rPr>
              <w:t>:</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Бужинская Л.А</w:t>
            </w:r>
            <w:r w:rsidR="005E3479">
              <w:rPr>
                <w:rFonts w:ascii="Arial" w:hAnsi="Arial" w:cs="Arial"/>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ведущий инспектор государственного областного казенного учреждения «Центр занятости населения Великого Новгорода и Новгородского района»             (по согласованию);</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Иванов А. А.</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начальник областного бюджетного учреждения  «Новгородская районная ветеринарная станция»          (по согласованию);</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Ганин А.М.</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председатель комитета коммунального хозяйства, энергетики, транспорта и связи Администрации Новгородского муниципального района;</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Глушкевич В.А.</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начальник  отдела эпидемиологического надзора Управления Роспотребнадзора по Новгородской области (по согласованию);</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Гоман К.И.</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ведущий специалист по аналитическому обеспечению Администрации Новгородского муниципального района;</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Москвина О.И.</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 xml:space="preserve">заместитель </w:t>
            </w:r>
            <w:proofErr w:type="gramStart"/>
            <w:r>
              <w:rPr>
                <w:rFonts w:ascii="Arial" w:hAnsi="Arial" w:cs="Arial"/>
                <w:sz w:val="16"/>
                <w:szCs w:val="16"/>
              </w:rPr>
              <w:t>председателя комитета культуры Администрации Новгородского муниципального района</w:t>
            </w:r>
            <w:proofErr w:type="gramEnd"/>
            <w:r>
              <w:rPr>
                <w:rFonts w:ascii="Arial" w:hAnsi="Arial" w:cs="Arial"/>
                <w:sz w:val="16"/>
                <w:szCs w:val="16"/>
              </w:rPr>
              <w:t>;</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lang w:val="en-US"/>
              </w:rPr>
            </w:pPr>
            <w:r>
              <w:rPr>
                <w:rFonts w:ascii="Arial" w:hAnsi="Arial" w:cs="Arial"/>
                <w:sz w:val="16"/>
                <w:szCs w:val="16"/>
              </w:rPr>
              <w:t>Мих</w:t>
            </w:r>
            <w:r>
              <w:rPr>
                <w:rFonts w:ascii="Arial" w:hAnsi="Arial" w:cs="Arial"/>
                <w:b/>
                <w:sz w:val="16"/>
                <w:szCs w:val="16"/>
              </w:rPr>
              <w:t>а</w:t>
            </w:r>
            <w:r>
              <w:rPr>
                <w:rFonts w:ascii="Arial" w:hAnsi="Arial" w:cs="Arial"/>
                <w:sz w:val="16"/>
                <w:szCs w:val="16"/>
              </w:rPr>
              <w:t>йлова С.В</w:t>
            </w:r>
            <w:r>
              <w:rPr>
                <w:rFonts w:ascii="Arial" w:hAnsi="Arial" w:cs="Arial"/>
                <w:sz w:val="16"/>
                <w:szCs w:val="16"/>
                <w:lang w:val="en-US"/>
              </w:rPr>
              <w:t>.</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председатель комитета финансов Администрации Новгородского муниципального района;</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Фотеева О.А</w:t>
            </w:r>
            <w:r w:rsidR="005E3479">
              <w:rPr>
                <w:rFonts w:ascii="Arial" w:hAnsi="Arial" w:cs="Arial"/>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председатель комитета образования Администрации Новгородского муниципального района;</w:t>
            </w:r>
          </w:p>
        </w:tc>
      </w:tr>
      <w:tr w:rsidR="00FF0E70" w:rsidTr="00FF0E70">
        <w:trPr>
          <w:trHeight w:val="23"/>
        </w:trPr>
        <w:tc>
          <w:tcPr>
            <w:tcW w:w="130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rPr>
                <w:rFonts w:ascii="Arial" w:hAnsi="Arial" w:cs="Arial"/>
                <w:sz w:val="16"/>
                <w:szCs w:val="16"/>
              </w:rPr>
            </w:pPr>
            <w:r>
              <w:rPr>
                <w:rFonts w:ascii="Arial" w:hAnsi="Arial" w:cs="Arial"/>
                <w:sz w:val="16"/>
                <w:szCs w:val="16"/>
              </w:rPr>
              <w:t>Фотеев М.А</w:t>
            </w:r>
            <w:r w:rsidR="005E3479">
              <w:rPr>
                <w:rFonts w:ascii="Arial" w:hAnsi="Arial" w:cs="Arial"/>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rsidR="00FF0E70" w:rsidRDefault="00FF0E70">
            <w:pPr>
              <w:widowControl w:val="0"/>
              <w:jc w:val="both"/>
              <w:rPr>
                <w:rFonts w:ascii="Arial" w:hAnsi="Arial" w:cs="Arial"/>
                <w:sz w:val="16"/>
                <w:szCs w:val="16"/>
              </w:rPr>
            </w:pPr>
            <w:r>
              <w:rPr>
                <w:rFonts w:ascii="Arial" w:hAnsi="Arial" w:cs="Arial"/>
                <w:sz w:val="16"/>
                <w:szCs w:val="16"/>
              </w:rPr>
              <w:t xml:space="preserve">заместитель </w:t>
            </w:r>
            <w:r>
              <w:rPr>
                <w:rFonts w:ascii="Arial" w:hAnsi="Arial" w:cs="Arial"/>
                <w:bCs/>
                <w:color w:val="2C2D2E"/>
                <w:sz w:val="16"/>
                <w:szCs w:val="16"/>
                <w:shd w:val="clear" w:color="auto" w:fill="FFFFFF"/>
              </w:rPr>
              <w:t>начальника управления</w:t>
            </w:r>
            <w:r>
              <w:rPr>
                <w:rFonts w:ascii="Arial" w:hAnsi="Arial" w:cs="Arial"/>
                <w:b/>
                <w:color w:val="2C2D2E"/>
                <w:sz w:val="16"/>
                <w:szCs w:val="16"/>
                <w:shd w:val="clear" w:color="auto" w:fill="FFFFFF"/>
              </w:rPr>
              <w:t> </w:t>
            </w:r>
            <w:r>
              <w:rPr>
                <w:rFonts w:ascii="Arial" w:hAnsi="Arial" w:cs="Arial"/>
                <w:color w:val="2C2D2E"/>
                <w:sz w:val="16"/>
                <w:szCs w:val="16"/>
                <w:shd w:val="clear" w:color="auto" w:fill="FFFFFF"/>
              </w:rPr>
              <w:t>по делам ГО  и ЧС Администрации Новгородского муниципального района.</w:t>
            </w:r>
          </w:p>
        </w:tc>
      </w:tr>
    </w:tbl>
    <w:p w:rsidR="00FF0E70" w:rsidRDefault="00FF0E70" w:rsidP="005E3479">
      <w:pPr>
        <w:widowControl w:val="0"/>
        <w:ind w:firstLine="709"/>
        <w:jc w:val="left"/>
        <w:rPr>
          <w:rFonts w:ascii="Arial" w:hAnsi="Arial" w:cs="Arial"/>
          <w:sz w:val="16"/>
          <w:szCs w:val="16"/>
        </w:rPr>
      </w:pPr>
      <w:r>
        <w:rPr>
          <w:rFonts w:ascii="Arial" w:hAnsi="Arial" w:cs="Arial"/>
          <w:sz w:val="16"/>
          <w:szCs w:val="16"/>
        </w:rPr>
        <w:t>».</w:t>
      </w:r>
      <w:r w:rsidR="005E3479">
        <w:rPr>
          <w:rFonts w:ascii="Arial" w:hAnsi="Arial" w:cs="Arial"/>
          <w:sz w:val="16"/>
          <w:szCs w:val="16"/>
        </w:rPr>
        <w:t xml:space="preserve"> </w:t>
      </w:r>
      <w:r>
        <w:rPr>
          <w:rFonts w:ascii="Arial" w:hAnsi="Arial" w:cs="Arial"/>
          <w:sz w:val="16"/>
          <w:szCs w:val="16"/>
        </w:rPr>
        <w:t>2. 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w:t>
      </w:r>
      <w:r w:rsidR="005E3479">
        <w:rPr>
          <w:rFonts w:ascii="Arial" w:hAnsi="Arial" w:cs="Arial"/>
          <w:sz w:val="16"/>
          <w:szCs w:val="16"/>
        </w:rPr>
        <w:t>о -</w:t>
      </w:r>
      <w:r>
        <w:rPr>
          <w:rFonts w:ascii="Arial" w:hAnsi="Arial" w:cs="Arial"/>
          <w:sz w:val="16"/>
          <w:szCs w:val="16"/>
        </w:rPr>
        <w:t xml:space="preserve"> телекоммуникационной сети «Интернет».</w:t>
      </w:r>
    </w:p>
    <w:p w:rsidR="00FF0E70" w:rsidRDefault="00FF0E70" w:rsidP="00FF0E70">
      <w:pPr>
        <w:widowControl w:val="0"/>
        <w:jc w:val="both"/>
        <w:rPr>
          <w:rFonts w:ascii="Arial" w:hAnsi="Arial" w:cs="Arial"/>
          <w:sz w:val="16"/>
          <w:szCs w:val="16"/>
          <w:lang w:eastAsia="ar-SA"/>
        </w:rPr>
      </w:pPr>
    </w:p>
    <w:p w:rsidR="00FF0E70" w:rsidRDefault="00FF0E70" w:rsidP="00FF0E70">
      <w:pPr>
        <w:widowControl w:val="0"/>
        <w:jc w:val="both"/>
        <w:rPr>
          <w:rFonts w:ascii="Arial" w:hAnsi="Arial" w:cs="Arial"/>
          <w:sz w:val="16"/>
          <w:szCs w:val="16"/>
        </w:rPr>
      </w:pPr>
      <w:r>
        <w:rPr>
          <w:rFonts w:ascii="Arial" w:hAnsi="Arial" w:cs="Arial"/>
          <w:sz w:val="16"/>
          <w:szCs w:val="16"/>
        </w:rPr>
        <w:t xml:space="preserve">Первый заместитель </w:t>
      </w:r>
    </w:p>
    <w:p w:rsidR="00F360E2" w:rsidRDefault="00FF0E70" w:rsidP="00F12BDE">
      <w:pPr>
        <w:widowControl w:val="0"/>
        <w:jc w:val="both"/>
        <w:rPr>
          <w:rFonts w:ascii="Arial" w:hAnsi="Arial" w:cs="Arial"/>
          <w:sz w:val="16"/>
          <w:szCs w:val="16"/>
        </w:rPr>
      </w:pPr>
      <w:r>
        <w:rPr>
          <w:rFonts w:ascii="Arial" w:hAnsi="Arial" w:cs="Arial"/>
          <w:sz w:val="16"/>
          <w:szCs w:val="16"/>
        </w:rPr>
        <w:t>Главы Администрации</w:t>
      </w:r>
      <w:r>
        <w:rPr>
          <w:rFonts w:ascii="Arial" w:hAnsi="Arial" w:cs="Arial"/>
          <w:sz w:val="16"/>
          <w:szCs w:val="16"/>
        </w:rPr>
        <w:tab/>
        <w:t xml:space="preserve">      </w:t>
      </w:r>
      <w:r w:rsidR="005E3479">
        <w:rPr>
          <w:rFonts w:ascii="Arial" w:hAnsi="Arial" w:cs="Arial"/>
          <w:sz w:val="16"/>
          <w:szCs w:val="16"/>
        </w:rPr>
        <w:t xml:space="preserve">  </w:t>
      </w:r>
      <w:r>
        <w:rPr>
          <w:rFonts w:ascii="Arial" w:hAnsi="Arial" w:cs="Arial"/>
          <w:sz w:val="16"/>
          <w:szCs w:val="16"/>
        </w:rPr>
        <w:t xml:space="preserve">  И.И. Щербань</w:t>
      </w:r>
      <w:r w:rsidR="005E3479">
        <w:rPr>
          <w:rFonts w:ascii="Arial" w:hAnsi="Arial" w:cs="Arial"/>
          <w:sz w:val="16"/>
          <w:szCs w:val="16"/>
        </w:rPr>
        <w:t xml:space="preserve">     </w:t>
      </w:r>
    </w:p>
    <w:p w:rsidR="001C399C" w:rsidRDefault="001C399C" w:rsidP="00D97F8E">
      <w:pPr>
        <w:widowControl w:val="0"/>
        <w:rPr>
          <w:rFonts w:ascii="Arial" w:hAnsi="Arial" w:cs="Arial"/>
          <w:sz w:val="16"/>
          <w:szCs w:val="16"/>
        </w:rPr>
      </w:pPr>
      <w:r>
        <w:rPr>
          <w:rFonts w:ascii="Arial" w:hAnsi="Arial" w:cs="Arial"/>
          <w:sz w:val="16"/>
          <w:szCs w:val="16"/>
        </w:rPr>
        <w:t>____________________</w:t>
      </w:r>
    </w:p>
    <w:p w:rsidR="005E3479" w:rsidRDefault="005E3479" w:rsidP="005E3479">
      <w:pPr>
        <w:pStyle w:val="afd"/>
        <w:widowControl w:val="0"/>
        <w:rPr>
          <w:rFonts w:ascii="Arial" w:hAnsi="Arial" w:cs="Arial"/>
          <w:b/>
          <w:color w:val="000000"/>
          <w:sz w:val="16"/>
          <w:szCs w:val="16"/>
        </w:rPr>
      </w:pPr>
    </w:p>
    <w:p w:rsidR="005E3479" w:rsidRPr="00B97D36" w:rsidRDefault="005E3479" w:rsidP="005E3479">
      <w:pPr>
        <w:pStyle w:val="afd"/>
        <w:widowControl w:val="0"/>
        <w:rPr>
          <w:rFonts w:ascii="Arial" w:hAnsi="Arial" w:cs="Arial"/>
          <w:b/>
          <w:color w:val="000000"/>
          <w:sz w:val="16"/>
          <w:szCs w:val="16"/>
        </w:rPr>
      </w:pPr>
      <w:r w:rsidRPr="00B97D36">
        <w:rPr>
          <w:rFonts w:ascii="Arial" w:hAnsi="Arial" w:cs="Arial"/>
          <w:b/>
          <w:color w:val="000000"/>
          <w:sz w:val="16"/>
          <w:szCs w:val="16"/>
        </w:rPr>
        <w:t>Российская Федерация</w:t>
      </w:r>
    </w:p>
    <w:p w:rsidR="005E3479" w:rsidRPr="00B97D36" w:rsidRDefault="005E3479" w:rsidP="005E3479">
      <w:pPr>
        <w:widowControl w:val="0"/>
        <w:rPr>
          <w:rFonts w:ascii="Arial" w:hAnsi="Arial" w:cs="Arial"/>
          <w:b/>
          <w:color w:val="000000"/>
          <w:sz w:val="16"/>
          <w:szCs w:val="16"/>
        </w:rPr>
      </w:pPr>
      <w:r w:rsidRPr="00B97D36">
        <w:rPr>
          <w:rFonts w:ascii="Arial" w:hAnsi="Arial" w:cs="Arial"/>
          <w:b/>
          <w:color w:val="000000"/>
          <w:sz w:val="16"/>
          <w:szCs w:val="16"/>
        </w:rPr>
        <w:t xml:space="preserve">Новгородская область </w:t>
      </w:r>
    </w:p>
    <w:p w:rsidR="005E3479" w:rsidRPr="00B97D36" w:rsidRDefault="005E3479" w:rsidP="005E3479">
      <w:pPr>
        <w:pStyle w:val="31"/>
        <w:keepNext w:val="0"/>
        <w:widowControl w:val="0"/>
        <w:spacing w:before="0" w:after="0"/>
        <w:ind w:left="0"/>
        <w:rPr>
          <w:rFonts w:ascii="Arial" w:hAnsi="Arial" w:cs="Arial"/>
          <w:color w:val="000000"/>
          <w:sz w:val="16"/>
          <w:szCs w:val="16"/>
        </w:rPr>
      </w:pPr>
      <w:r w:rsidRPr="00B97D36">
        <w:rPr>
          <w:rFonts w:ascii="Arial" w:hAnsi="Arial" w:cs="Arial"/>
          <w:color w:val="000000"/>
          <w:sz w:val="16"/>
          <w:szCs w:val="16"/>
        </w:rPr>
        <w:t>АДМИНИСТРАЦИЯ НОВГОРОДСКОГО МУНИЦИПАЛЬНОГО РАЙОНА</w:t>
      </w:r>
    </w:p>
    <w:p w:rsidR="005E3479" w:rsidRPr="00B97D36" w:rsidRDefault="005E3479" w:rsidP="005E3479">
      <w:pPr>
        <w:pStyle w:val="26"/>
        <w:keepNext w:val="0"/>
        <w:widowControl w:val="0"/>
        <w:spacing w:before="0" w:after="0"/>
        <w:ind w:left="0" w:firstLine="709"/>
        <w:rPr>
          <w:rFonts w:ascii="Arial" w:hAnsi="Arial" w:cs="Arial"/>
          <w:b w:val="0"/>
          <w:color w:val="000000"/>
          <w:sz w:val="16"/>
          <w:szCs w:val="16"/>
        </w:rPr>
      </w:pPr>
    </w:p>
    <w:p w:rsidR="005E3479" w:rsidRDefault="00FF3BE9" w:rsidP="00FF3BE9">
      <w:pPr>
        <w:pStyle w:val="26"/>
        <w:keepNext w:val="0"/>
        <w:widowControl w:val="0"/>
        <w:spacing w:before="0" w:after="0"/>
        <w:ind w:left="0"/>
        <w:rPr>
          <w:rFonts w:ascii="Arial" w:hAnsi="Arial" w:cs="Arial"/>
          <w:i w:val="0"/>
          <w:color w:val="000000"/>
          <w:sz w:val="16"/>
          <w:szCs w:val="16"/>
        </w:rPr>
      </w:pPr>
      <w:r>
        <w:rPr>
          <w:rFonts w:ascii="Arial" w:hAnsi="Arial" w:cs="Arial"/>
          <w:i w:val="0"/>
          <w:color w:val="000000"/>
          <w:sz w:val="16"/>
          <w:szCs w:val="16"/>
        </w:rPr>
        <w:t xml:space="preserve">         </w:t>
      </w:r>
      <w:proofErr w:type="gramStart"/>
      <w:r w:rsidR="005E3479" w:rsidRPr="005E3479">
        <w:rPr>
          <w:rFonts w:ascii="Arial" w:hAnsi="Arial" w:cs="Arial"/>
          <w:i w:val="0"/>
          <w:color w:val="000000"/>
          <w:sz w:val="16"/>
          <w:szCs w:val="16"/>
        </w:rPr>
        <w:t>П</w:t>
      </w:r>
      <w:proofErr w:type="gramEnd"/>
      <w:r w:rsidR="005E3479" w:rsidRPr="005E3479">
        <w:rPr>
          <w:rFonts w:ascii="Arial" w:hAnsi="Arial" w:cs="Arial"/>
          <w:i w:val="0"/>
          <w:color w:val="000000"/>
          <w:sz w:val="16"/>
          <w:szCs w:val="16"/>
        </w:rPr>
        <w:t xml:space="preserve"> О С Т А Н О В Л Е Н И Е</w:t>
      </w:r>
    </w:p>
    <w:p w:rsidR="005E3479" w:rsidRPr="00B97D36" w:rsidRDefault="005E3479" w:rsidP="005E3479">
      <w:pPr>
        <w:widowControl w:val="0"/>
        <w:jc w:val="left"/>
        <w:rPr>
          <w:rFonts w:ascii="Arial" w:hAnsi="Arial" w:cs="Arial"/>
          <w:color w:val="000000"/>
          <w:sz w:val="16"/>
          <w:szCs w:val="16"/>
        </w:rPr>
      </w:pPr>
      <w:r w:rsidRPr="00B97D36">
        <w:rPr>
          <w:rFonts w:ascii="Arial" w:hAnsi="Arial" w:cs="Arial"/>
          <w:color w:val="000000"/>
          <w:sz w:val="16"/>
          <w:szCs w:val="16"/>
        </w:rPr>
        <w:t>от 27.06.2023 № 382</w:t>
      </w:r>
    </w:p>
    <w:p w:rsidR="005E3479" w:rsidRPr="00410A92" w:rsidRDefault="005E3479" w:rsidP="005E3479">
      <w:pPr>
        <w:widowControl w:val="0"/>
        <w:jc w:val="left"/>
        <w:outlineLvl w:val="0"/>
        <w:rPr>
          <w:rFonts w:ascii="Arial" w:hAnsi="Arial" w:cs="Arial"/>
          <w:color w:val="000000"/>
          <w:sz w:val="16"/>
          <w:szCs w:val="16"/>
        </w:rPr>
      </w:pPr>
      <w:r w:rsidRPr="00410A92">
        <w:rPr>
          <w:rFonts w:ascii="Arial" w:hAnsi="Arial" w:cs="Arial"/>
          <w:color w:val="000000"/>
          <w:sz w:val="16"/>
          <w:szCs w:val="16"/>
        </w:rPr>
        <w:t xml:space="preserve">Великий Новгород </w:t>
      </w:r>
    </w:p>
    <w:p w:rsidR="005E3479" w:rsidRPr="00410A92" w:rsidRDefault="005E3479" w:rsidP="005E3479">
      <w:pPr>
        <w:widowControl w:val="0"/>
        <w:outlineLvl w:val="0"/>
        <w:rPr>
          <w:rFonts w:ascii="Arial" w:hAnsi="Arial" w:cs="Arial"/>
          <w:b/>
          <w:color w:val="000000"/>
          <w:sz w:val="16"/>
          <w:szCs w:val="16"/>
        </w:rPr>
      </w:pPr>
    </w:p>
    <w:p w:rsidR="005E3479" w:rsidRPr="00410A92" w:rsidRDefault="005E3479" w:rsidP="005E3479">
      <w:pPr>
        <w:widowControl w:val="0"/>
        <w:jc w:val="left"/>
        <w:rPr>
          <w:rFonts w:ascii="Arial" w:hAnsi="Arial" w:cs="Arial"/>
          <w:b/>
          <w:bCs/>
          <w:sz w:val="16"/>
          <w:szCs w:val="16"/>
        </w:rPr>
      </w:pPr>
      <w:r w:rsidRPr="00410A92">
        <w:rPr>
          <w:rFonts w:ascii="Arial" w:hAnsi="Arial" w:cs="Arial"/>
          <w:b/>
          <w:color w:val="000000"/>
          <w:sz w:val="16"/>
          <w:szCs w:val="16"/>
        </w:rPr>
        <w:t xml:space="preserve">О </w:t>
      </w:r>
      <w:r w:rsidRPr="00410A92">
        <w:rPr>
          <w:rFonts w:ascii="Arial" w:hAnsi="Arial" w:cs="Arial"/>
          <w:b/>
          <w:bCs/>
          <w:sz w:val="16"/>
          <w:szCs w:val="16"/>
        </w:rPr>
        <w:t>внесении изменений в муниципальную программу</w:t>
      </w:r>
    </w:p>
    <w:p w:rsidR="005E3479" w:rsidRPr="00410A92" w:rsidRDefault="005E3479" w:rsidP="005E3479">
      <w:pPr>
        <w:widowControl w:val="0"/>
        <w:jc w:val="left"/>
        <w:rPr>
          <w:rFonts w:ascii="Arial" w:hAnsi="Arial" w:cs="Arial"/>
          <w:b/>
          <w:bCs/>
          <w:sz w:val="16"/>
          <w:szCs w:val="16"/>
        </w:rPr>
      </w:pPr>
      <w:r w:rsidRPr="00410A92">
        <w:rPr>
          <w:rFonts w:ascii="Arial" w:hAnsi="Arial" w:cs="Arial"/>
          <w:b/>
          <w:bCs/>
          <w:sz w:val="16"/>
          <w:szCs w:val="16"/>
        </w:rPr>
        <w:t xml:space="preserve">«Обеспечение безопасности жизнедеятельности населения </w:t>
      </w:r>
    </w:p>
    <w:p w:rsidR="005E3479" w:rsidRPr="00410A92" w:rsidRDefault="005E3479" w:rsidP="005E3479">
      <w:pPr>
        <w:widowControl w:val="0"/>
        <w:jc w:val="left"/>
        <w:rPr>
          <w:rFonts w:ascii="Arial" w:hAnsi="Arial" w:cs="Arial"/>
          <w:b/>
          <w:bCs/>
          <w:sz w:val="16"/>
          <w:szCs w:val="16"/>
        </w:rPr>
      </w:pPr>
      <w:r w:rsidRPr="00410A92">
        <w:rPr>
          <w:rFonts w:ascii="Arial" w:hAnsi="Arial" w:cs="Arial"/>
          <w:b/>
          <w:bCs/>
          <w:sz w:val="16"/>
          <w:szCs w:val="16"/>
        </w:rPr>
        <w:t>Новгородского муниципального района на период 2021 - 2025 годов»</w:t>
      </w:r>
    </w:p>
    <w:p w:rsidR="005E3479" w:rsidRPr="00410A92" w:rsidRDefault="005E3479" w:rsidP="005E3479">
      <w:pPr>
        <w:widowControl w:val="0"/>
        <w:jc w:val="left"/>
        <w:rPr>
          <w:rFonts w:ascii="Arial" w:hAnsi="Arial" w:cs="Arial"/>
          <w:b/>
          <w:color w:val="000000"/>
          <w:sz w:val="16"/>
          <w:szCs w:val="16"/>
        </w:rPr>
      </w:pPr>
    </w:p>
    <w:p w:rsidR="005E3479" w:rsidRPr="00410A92" w:rsidRDefault="005E3479" w:rsidP="005E3479">
      <w:pPr>
        <w:widowControl w:val="0"/>
        <w:suppressAutoHyphens/>
        <w:ind w:firstLine="709"/>
        <w:jc w:val="both"/>
        <w:rPr>
          <w:rFonts w:ascii="Arial" w:hAnsi="Arial" w:cs="Arial"/>
          <w:sz w:val="16"/>
          <w:szCs w:val="16"/>
        </w:rPr>
      </w:pPr>
      <w:r w:rsidRPr="00410A92">
        <w:rPr>
          <w:rFonts w:ascii="Arial" w:hAnsi="Arial" w:cs="Arial"/>
          <w:sz w:val="16"/>
          <w:szCs w:val="16"/>
        </w:rPr>
        <w:t xml:space="preserve">В соответствии со статьей 179 Бюджетного кодекса Российской Федерации, Уставом муниципального образования Новгородский муниципальный район, Администрация Новгородского муниципального района </w:t>
      </w:r>
      <w:r w:rsidRPr="00410A92">
        <w:rPr>
          <w:rFonts w:ascii="Arial" w:hAnsi="Arial" w:cs="Arial"/>
          <w:b/>
          <w:sz w:val="16"/>
          <w:szCs w:val="16"/>
        </w:rPr>
        <w:t>ПОСТАНОВЛЯЕТ:</w:t>
      </w:r>
    </w:p>
    <w:p w:rsidR="005E3479" w:rsidRPr="00410A92" w:rsidRDefault="005E3479" w:rsidP="005E3479">
      <w:pPr>
        <w:widowControl w:val="0"/>
        <w:suppressAutoHyphens/>
        <w:ind w:firstLine="709"/>
        <w:jc w:val="both"/>
        <w:rPr>
          <w:rFonts w:ascii="Arial" w:hAnsi="Arial" w:cs="Arial"/>
          <w:sz w:val="16"/>
          <w:szCs w:val="16"/>
        </w:rPr>
      </w:pPr>
      <w:r w:rsidRPr="00410A92">
        <w:rPr>
          <w:rFonts w:ascii="Arial" w:hAnsi="Arial" w:cs="Arial"/>
          <w:sz w:val="16"/>
          <w:szCs w:val="16"/>
        </w:rPr>
        <w:t>1. Внести в муниципальную программу «Обеспечение безопасности жизнедеятельности населения Новгородского муниципального района на период 2021–2025 годов», утвержденную постановлением Администрации Новгородского муниципального района от 12.10.2020 № 394 (далее - Программа), следующие изменения:</w:t>
      </w:r>
    </w:p>
    <w:p w:rsidR="005E3479" w:rsidRPr="00410A92" w:rsidRDefault="005E3479" w:rsidP="005E3479">
      <w:pPr>
        <w:widowControl w:val="0"/>
        <w:suppressAutoHyphens/>
        <w:ind w:firstLine="709"/>
        <w:jc w:val="both"/>
        <w:rPr>
          <w:rFonts w:ascii="Arial" w:hAnsi="Arial" w:cs="Arial"/>
          <w:sz w:val="16"/>
          <w:szCs w:val="16"/>
        </w:rPr>
      </w:pPr>
      <w:r w:rsidRPr="00410A92">
        <w:rPr>
          <w:rFonts w:ascii="Arial" w:hAnsi="Arial" w:cs="Arial"/>
          <w:sz w:val="16"/>
          <w:szCs w:val="16"/>
        </w:rPr>
        <w:t xml:space="preserve">1.1. Раздел 7 паспорта Программы изложить в следующей редакции: </w:t>
      </w:r>
    </w:p>
    <w:p w:rsidR="005E3479" w:rsidRPr="00410A92" w:rsidRDefault="005E3479" w:rsidP="005E3479">
      <w:pPr>
        <w:widowControl w:val="0"/>
        <w:suppressAutoHyphens/>
        <w:ind w:firstLine="709"/>
        <w:jc w:val="both"/>
        <w:rPr>
          <w:rFonts w:ascii="Arial" w:hAnsi="Arial" w:cs="Arial"/>
          <w:sz w:val="16"/>
          <w:szCs w:val="16"/>
        </w:rPr>
      </w:pPr>
      <w:r w:rsidRPr="00410A92">
        <w:rPr>
          <w:rFonts w:ascii="Arial" w:hAnsi="Arial" w:cs="Arial"/>
          <w:sz w:val="16"/>
          <w:szCs w:val="16"/>
        </w:rPr>
        <w:t>«7. Объемы и источники финансирования муниципальной программы в целом и по годам реализации (тыс. рублей):</w:t>
      </w:r>
    </w:p>
    <w:tbl>
      <w:tblPr>
        <w:tblW w:w="1049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41"/>
        <w:gridCol w:w="2006"/>
        <w:gridCol w:w="1701"/>
        <w:gridCol w:w="1984"/>
        <w:gridCol w:w="2127"/>
        <w:gridCol w:w="1538"/>
      </w:tblGrid>
      <w:tr w:rsidR="005E3479" w:rsidRPr="005E3479" w:rsidTr="005E3479">
        <w:trPr>
          <w:trHeight w:val="20"/>
        </w:trPr>
        <w:tc>
          <w:tcPr>
            <w:tcW w:w="1141" w:type="dxa"/>
            <w:vMerge w:val="restart"/>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Год</w:t>
            </w:r>
          </w:p>
        </w:tc>
        <w:tc>
          <w:tcPr>
            <w:tcW w:w="7818" w:type="dxa"/>
            <w:gridSpan w:val="4"/>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Источник финансирования</w:t>
            </w:r>
          </w:p>
        </w:tc>
        <w:tc>
          <w:tcPr>
            <w:tcW w:w="1538" w:type="dxa"/>
            <w:vMerge w:val="restart"/>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Всего</w:t>
            </w:r>
          </w:p>
        </w:tc>
      </w:tr>
      <w:tr w:rsidR="005E3479" w:rsidRPr="005E3479" w:rsidTr="005E3479">
        <w:trPr>
          <w:trHeight w:val="20"/>
        </w:trPr>
        <w:tc>
          <w:tcPr>
            <w:tcW w:w="1141" w:type="dxa"/>
            <w:vMerge/>
          </w:tcPr>
          <w:p w:rsidR="005E3479" w:rsidRPr="005E3479" w:rsidRDefault="005E3479" w:rsidP="005E3479">
            <w:pPr>
              <w:widowControl w:val="0"/>
              <w:rPr>
                <w:rFonts w:ascii="Arial" w:hAnsi="Arial" w:cs="Arial"/>
                <w:bCs/>
                <w:sz w:val="16"/>
                <w:szCs w:val="16"/>
              </w:rPr>
            </w:pPr>
          </w:p>
        </w:tc>
        <w:tc>
          <w:tcPr>
            <w:tcW w:w="2006"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Бюджет района</w:t>
            </w:r>
          </w:p>
        </w:tc>
        <w:tc>
          <w:tcPr>
            <w:tcW w:w="170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Областной бюджет</w:t>
            </w:r>
          </w:p>
        </w:tc>
        <w:tc>
          <w:tcPr>
            <w:tcW w:w="1984"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Федеральный бюджет</w:t>
            </w:r>
          </w:p>
        </w:tc>
        <w:tc>
          <w:tcPr>
            <w:tcW w:w="2127"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Внебюджетные источники</w:t>
            </w:r>
          </w:p>
        </w:tc>
        <w:tc>
          <w:tcPr>
            <w:tcW w:w="1538" w:type="dxa"/>
            <w:vMerge/>
          </w:tcPr>
          <w:p w:rsidR="005E3479" w:rsidRPr="005E3479" w:rsidRDefault="005E3479" w:rsidP="005E3479">
            <w:pPr>
              <w:widowControl w:val="0"/>
              <w:rPr>
                <w:rFonts w:ascii="Arial" w:hAnsi="Arial" w:cs="Arial"/>
                <w:bCs/>
                <w:sz w:val="16"/>
                <w:szCs w:val="16"/>
              </w:rPr>
            </w:pPr>
          </w:p>
        </w:tc>
      </w:tr>
      <w:tr w:rsidR="005E3479" w:rsidRPr="005E3479" w:rsidTr="005E3479">
        <w:tblPrEx>
          <w:tblBorders>
            <w:bottom w:val="single" w:sz="4" w:space="0" w:color="auto"/>
          </w:tblBorders>
        </w:tblPrEx>
        <w:trPr>
          <w:trHeight w:val="20"/>
        </w:trPr>
        <w:tc>
          <w:tcPr>
            <w:tcW w:w="114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2021</w:t>
            </w:r>
          </w:p>
        </w:tc>
        <w:tc>
          <w:tcPr>
            <w:tcW w:w="2006"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2557,1</w:t>
            </w:r>
          </w:p>
        </w:tc>
        <w:tc>
          <w:tcPr>
            <w:tcW w:w="170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984"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2127"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538"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2557,1</w:t>
            </w:r>
          </w:p>
        </w:tc>
      </w:tr>
      <w:tr w:rsidR="005E3479" w:rsidRPr="005E3479" w:rsidTr="005E3479">
        <w:tblPrEx>
          <w:tblBorders>
            <w:bottom w:val="single" w:sz="4" w:space="0" w:color="auto"/>
          </w:tblBorders>
        </w:tblPrEx>
        <w:trPr>
          <w:trHeight w:val="20"/>
        </w:trPr>
        <w:tc>
          <w:tcPr>
            <w:tcW w:w="114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2022</w:t>
            </w:r>
          </w:p>
        </w:tc>
        <w:tc>
          <w:tcPr>
            <w:tcW w:w="2006"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1346,75</w:t>
            </w:r>
          </w:p>
        </w:tc>
        <w:tc>
          <w:tcPr>
            <w:tcW w:w="1701"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984"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2127"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538"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1346,75</w:t>
            </w:r>
          </w:p>
        </w:tc>
      </w:tr>
      <w:tr w:rsidR="005E3479" w:rsidRPr="005E3479" w:rsidTr="005E3479">
        <w:tblPrEx>
          <w:tblBorders>
            <w:bottom w:val="single" w:sz="4" w:space="0" w:color="auto"/>
          </w:tblBorders>
        </w:tblPrEx>
        <w:trPr>
          <w:trHeight w:val="20"/>
        </w:trPr>
        <w:tc>
          <w:tcPr>
            <w:tcW w:w="1141"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2023</w:t>
            </w:r>
          </w:p>
        </w:tc>
        <w:tc>
          <w:tcPr>
            <w:tcW w:w="2006" w:type="dxa"/>
            <w:shd w:val="clear" w:color="auto" w:fill="auto"/>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3747,80726</w:t>
            </w:r>
          </w:p>
        </w:tc>
        <w:tc>
          <w:tcPr>
            <w:tcW w:w="1701" w:type="dxa"/>
            <w:shd w:val="clear" w:color="auto" w:fill="auto"/>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161,0</w:t>
            </w:r>
          </w:p>
        </w:tc>
        <w:tc>
          <w:tcPr>
            <w:tcW w:w="1984" w:type="dxa"/>
            <w:shd w:val="clear" w:color="auto" w:fill="auto"/>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w:t>
            </w:r>
          </w:p>
        </w:tc>
        <w:tc>
          <w:tcPr>
            <w:tcW w:w="2127" w:type="dxa"/>
            <w:shd w:val="clear" w:color="auto" w:fill="auto"/>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w:t>
            </w:r>
          </w:p>
        </w:tc>
        <w:tc>
          <w:tcPr>
            <w:tcW w:w="1538" w:type="dxa"/>
            <w:shd w:val="clear" w:color="auto" w:fill="auto"/>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3908,80726</w:t>
            </w:r>
          </w:p>
        </w:tc>
      </w:tr>
      <w:tr w:rsidR="005E3479" w:rsidRPr="005E3479" w:rsidTr="005E3479">
        <w:tblPrEx>
          <w:tblBorders>
            <w:bottom w:val="single" w:sz="4" w:space="0" w:color="auto"/>
          </w:tblBorders>
        </w:tblPrEx>
        <w:trPr>
          <w:trHeight w:val="20"/>
        </w:trPr>
        <w:tc>
          <w:tcPr>
            <w:tcW w:w="114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2024</w:t>
            </w:r>
          </w:p>
        </w:tc>
        <w:tc>
          <w:tcPr>
            <w:tcW w:w="2006"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4057,06</w:t>
            </w:r>
          </w:p>
        </w:tc>
        <w:tc>
          <w:tcPr>
            <w:tcW w:w="1701"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984"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2127"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538" w:type="dxa"/>
            <w:shd w:val="clear" w:color="auto" w:fill="auto"/>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4057,06</w:t>
            </w:r>
          </w:p>
        </w:tc>
      </w:tr>
      <w:tr w:rsidR="005E3479" w:rsidRPr="005E3479" w:rsidTr="005E3479">
        <w:tblPrEx>
          <w:tblBorders>
            <w:bottom w:val="single" w:sz="4" w:space="0" w:color="auto"/>
          </w:tblBorders>
        </w:tblPrEx>
        <w:trPr>
          <w:trHeight w:val="20"/>
        </w:trPr>
        <w:tc>
          <w:tcPr>
            <w:tcW w:w="114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2025</w:t>
            </w:r>
          </w:p>
        </w:tc>
        <w:tc>
          <w:tcPr>
            <w:tcW w:w="2006"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4636,56</w:t>
            </w:r>
          </w:p>
        </w:tc>
        <w:tc>
          <w:tcPr>
            <w:tcW w:w="1701"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984"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2127"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w:t>
            </w:r>
          </w:p>
        </w:tc>
        <w:tc>
          <w:tcPr>
            <w:tcW w:w="1538" w:type="dxa"/>
          </w:tcPr>
          <w:p w:rsidR="005E3479" w:rsidRPr="005E3479" w:rsidRDefault="005E3479" w:rsidP="005E3479">
            <w:pPr>
              <w:widowControl w:val="0"/>
              <w:rPr>
                <w:rFonts w:ascii="Arial" w:hAnsi="Arial" w:cs="Arial"/>
                <w:bCs/>
                <w:sz w:val="16"/>
                <w:szCs w:val="16"/>
              </w:rPr>
            </w:pPr>
            <w:r w:rsidRPr="005E3479">
              <w:rPr>
                <w:rFonts w:ascii="Arial" w:hAnsi="Arial" w:cs="Arial"/>
                <w:bCs/>
                <w:sz w:val="16"/>
                <w:szCs w:val="16"/>
              </w:rPr>
              <w:t>4636,56</w:t>
            </w:r>
          </w:p>
        </w:tc>
      </w:tr>
      <w:tr w:rsidR="005E3479" w:rsidRPr="005E3479" w:rsidTr="005E3479">
        <w:tblPrEx>
          <w:tblBorders>
            <w:bottom w:val="single" w:sz="4" w:space="0" w:color="auto"/>
          </w:tblBorders>
        </w:tblPrEx>
        <w:trPr>
          <w:trHeight w:val="20"/>
        </w:trPr>
        <w:tc>
          <w:tcPr>
            <w:tcW w:w="1141"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ВСЕГО</w:t>
            </w:r>
          </w:p>
        </w:tc>
        <w:tc>
          <w:tcPr>
            <w:tcW w:w="2006"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16345,27726</w:t>
            </w:r>
          </w:p>
        </w:tc>
        <w:tc>
          <w:tcPr>
            <w:tcW w:w="1701"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161,0</w:t>
            </w:r>
          </w:p>
        </w:tc>
        <w:tc>
          <w:tcPr>
            <w:tcW w:w="1984"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w:t>
            </w:r>
          </w:p>
        </w:tc>
        <w:tc>
          <w:tcPr>
            <w:tcW w:w="2127"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w:t>
            </w:r>
          </w:p>
        </w:tc>
        <w:tc>
          <w:tcPr>
            <w:tcW w:w="1538" w:type="dxa"/>
          </w:tcPr>
          <w:p w:rsidR="005E3479" w:rsidRPr="005E3479" w:rsidRDefault="005E3479" w:rsidP="005E3479">
            <w:pPr>
              <w:widowControl w:val="0"/>
              <w:rPr>
                <w:rFonts w:ascii="Arial" w:hAnsi="Arial" w:cs="Arial"/>
                <w:bCs/>
                <w:color w:val="000000"/>
                <w:sz w:val="16"/>
                <w:szCs w:val="16"/>
              </w:rPr>
            </w:pPr>
            <w:r w:rsidRPr="005E3479">
              <w:rPr>
                <w:rFonts w:ascii="Arial" w:hAnsi="Arial" w:cs="Arial"/>
                <w:bCs/>
                <w:color w:val="000000"/>
                <w:sz w:val="16"/>
                <w:szCs w:val="16"/>
              </w:rPr>
              <w:t>16506,27726</w:t>
            </w:r>
          </w:p>
        </w:tc>
      </w:tr>
    </w:tbl>
    <w:p w:rsidR="005E3479" w:rsidRPr="00410A92" w:rsidRDefault="005E3479" w:rsidP="005E3479">
      <w:pPr>
        <w:ind w:firstLine="709"/>
        <w:jc w:val="both"/>
        <w:rPr>
          <w:rFonts w:ascii="Arial" w:hAnsi="Arial" w:cs="Arial"/>
          <w:sz w:val="16"/>
          <w:szCs w:val="16"/>
        </w:rPr>
      </w:pPr>
      <w:r w:rsidRPr="00410A92">
        <w:rPr>
          <w:rFonts w:ascii="Arial" w:hAnsi="Arial" w:cs="Arial"/>
          <w:sz w:val="16"/>
          <w:szCs w:val="16"/>
        </w:rPr>
        <w:t>1.2. Разделы 4, 6 паспорта подпрограммы 3 «Предупреждение чрезвычайных ситуаций, связанных с торфяными пожарами на территории Новгородского муниципального района» изложить в следующей редакции:</w:t>
      </w:r>
    </w:p>
    <w:p w:rsidR="005E3479" w:rsidRPr="00410A92" w:rsidRDefault="005E3479" w:rsidP="00F12BDE">
      <w:pPr>
        <w:ind w:firstLine="709"/>
        <w:jc w:val="both"/>
        <w:rPr>
          <w:rFonts w:ascii="Arial" w:hAnsi="Arial" w:cs="Arial"/>
          <w:sz w:val="16"/>
          <w:szCs w:val="16"/>
        </w:rPr>
      </w:pPr>
      <w:r w:rsidRPr="00410A92">
        <w:rPr>
          <w:rFonts w:ascii="Arial" w:hAnsi="Arial" w:cs="Arial"/>
          <w:sz w:val="16"/>
          <w:szCs w:val="16"/>
        </w:rPr>
        <w:t xml:space="preserve">«4. Объемы и источники финансирования муниципальной программы в целом и по годам реализации (тыс. рублей): </w:t>
      </w:r>
    </w:p>
    <w:tbl>
      <w:tblPr>
        <w:tblW w:w="1051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3"/>
        <w:gridCol w:w="1842"/>
        <w:gridCol w:w="1701"/>
        <w:gridCol w:w="1843"/>
        <w:gridCol w:w="2330"/>
        <w:gridCol w:w="1729"/>
      </w:tblGrid>
      <w:tr w:rsidR="005E3479" w:rsidRPr="005E3479" w:rsidTr="005E3479">
        <w:trPr>
          <w:trHeight w:val="20"/>
        </w:trPr>
        <w:tc>
          <w:tcPr>
            <w:tcW w:w="1073" w:type="dxa"/>
            <w:vMerge w:val="restart"/>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Год</w:t>
            </w:r>
          </w:p>
        </w:tc>
        <w:tc>
          <w:tcPr>
            <w:tcW w:w="7716" w:type="dxa"/>
            <w:gridSpan w:val="4"/>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Источник финансирования</w:t>
            </w:r>
          </w:p>
        </w:tc>
        <w:tc>
          <w:tcPr>
            <w:tcW w:w="1729" w:type="dxa"/>
            <w:vMerge w:val="restart"/>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Всего</w:t>
            </w:r>
          </w:p>
        </w:tc>
      </w:tr>
      <w:tr w:rsidR="005E3479" w:rsidRPr="005E3479" w:rsidTr="005E3479">
        <w:trPr>
          <w:trHeight w:val="20"/>
        </w:trPr>
        <w:tc>
          <w:tcPr>
            <w:tcW w:w="1073" w:type="dxa"/>
            <w:vMerge/>
          </w:tcPr>
          <w:p w:rsidR="005E3479" w:rsidRPr="005E3479" w:rsidRDefault="005E3479" w:rsidP="005E3479">
            <w:pPr>
              <w:widowControl w:val="0"/>
              <w:rPr>
                <w:rFonts w:ascii="Arial" w:hAnsi="Arial" w:cs="Arial"/>
                <w:sz w:val="16"/>
                <w:szCs w:val="16"/>
              </w:rPr>
            </w:pP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Бюджет района</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Областной бюджет</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Федеральный бюджет</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Внебюджетные источники</w:t>
            </w:r>
          </w:p>
        </w:tc>
        <w:tc>
          <w:tcPr>
            <w:tcW w:w="1729" w:type="dxa"/>
            <w:vMerge/>
          </w:tcPr>
          <w:p w:rsidR="005E3479" w:rsidRPr="005E3479" w:rsidRDefault="005E3479" w:rsidP="005E3479">
            <w:pPr>
              <w:widowControl w:val="0"/>
              <w:rPr>
                <w:rFonts w:ascii="Arial" w:hAnsi="Arial" w:cs="Arial"/>
                <w:sz w:val="16"/>
                <w:szCs w:val="16"/>
              </w:rPr>
            </w:pPr>
          </w:p>
        </w:tc>
      </w:tr>
      <w:tr w:rsidR="005E3479" w:rsidRPr="005E3479" w:rsidTr="005E3479">
        <w:tblPrEx>
          <w:tblBorders>
            <w:bottom w:val="single" w:sz="4" w:space="0" w:color="auto"/>
          </w:tblBorders>
        </w:tblPrEx>
        <w:trPr>
          <w:trHeight w:val="20"/>
        </w:trPr>
        <w:tc>
          <w:tcPr>
            <w:tcW w:w="107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2021</w:t>
            </w: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490,3</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729"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490,3</w:t>
            </w:r>
          </w:p>
        </w:tc>
      </w:tr>
      <w:tr w:rsidR="005E3479" w:rsidRPr="005E3479" w:rsidTr="005E3479">
        <w:tblPrEx>
          <w:tblBorders>
            <w:bottom w:val="single" w:sz="4" w:space="0" w:color="auto"/>
          </w:tblBorders>
        </w:tblPrEx>
        <w:trPr>
          <w:trHeight w:val="20"/>
        </w:trPr>
        <w:tc>
          <w:tcPr>
            <w:tcW w:w="107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2022</w:t>
            </w: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404,2</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729"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404,2</w:t>
            </w:r>
          </w:p>
        </w:tc>
      </w:tr>
      <w:tr w:rsidR="005E3479" w:rsidRPr="005E3479" w:rsidTr="005E3479">
        <w:tblPrEx>
          <w:tblBorders>
            <w:bottom w:val="single" w:sz="4" w:space="0" w:color="auto"/>
          </w:tblBorders>
        </w:tblPrEx>
        <w:trPr>
          <w:trHeight w:val="20"/>
        </w:trPr>
        <w:tc>
          <w:tcPr>
            <w:tcW w:w="107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2023</w:t>
            </w: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591,20880</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729"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591,20880</w:t>
            </w:r>
          </w:p>
        </w:tc>
      </w:tr>
      <w:tr w:rsidR="005E3479" w:rsidRPr="005E3479" w:rsidTr="005E3479">
        <w:tblPrEx>
          <w:tblBorders>
            <w:bottom w:val="single" w:sz="4" w:space="0" w:color="auto"/>
          </w:tblBorders>
        </w:tblPrEx>
        <w:trPr>
          <w:trHeight w:val="20"/>
        </w:trPr>
        <w:tc>
          <w:tcPr>
            <w:tcW w:w="107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2024</w:t>
            </w: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386,5</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729"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386,5</w:t>
            </w:r>
          </w:p>
        </w:tc>
      </w:tr>
      <w:tr w:rsidR="005E3479" w:rsidRPr="005E3479" w:rsidTr="005E3479">
        <w:tblPrEx>
          <w:tblBorders>
            <w:bottom w:val="single" w:sz="4" w:space="0" w:color="auto"/>
          </w:tblBorders>
        </w:tblPrEx>
        <w:trPr>
          <w:trHeight w:val="20"/>
        </w:trPr>
        <w:tc>
          <w:tcPr>
            <w:tcW w:w="107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2025</w:t>
            </w: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380,9</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729"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380,9</w:t>
            </w:r>
          </w:p>
        </w:tc>
      </w:tr>
      <w:tr w:rsidR="005E3479" w:rsidRPr="005E3479" w:rsidTr="005E3479">
        <w:tblPrEx>
          <w:tblBorders>
            <w:bottom w:val="single" w:sz="4" w:space="0" w:color="auto"/>
          </w:tblBorders>
        </w:tblPrEx>
        <w:trPr>
          <w:trHeight w:val="20"/>
        </w:trPr>
        <w:tc>
          <w:tcPr>
            <w:tcW w:w="107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ВСЕГО</w:t>
            </w:r>
          </w:p>
        </w:tc>
        <w:tc>
          <w:tcPr>
            <w:tcW w:w="1842"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2253,10880</w:t>
            </w:r>
          </w:p>
        </w:tc>
        <w:tc>
          <w:tcPr>
            <w:tcW w:w="1701"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843"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2330"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w:t>
            </w:r>
          </w:p>
        </w:tc>
        <w:tc>
          <w:tcPr>
            <w:tcW w:w="1729" w:type="dxa"/>
          </w:tcPr>
          <w:p w:rsidR="005E3479" w:rsidRPr="005E3479" w:rsidRDefault="005E3479" w:rsidP="005E3479">
            <w:pPr>
              <w:widowControl w:val="0"/>
              <w:rPr>
                <w:rFonts w:ascii="Arial" w:hAnsi="Arial" w:cs="Arial"/>
                <w:sz w:val="16"/>
                <w:szCs w:val="16"/>
              </w:rPr>
            </w:pPr>
            <w:r w:rsidRPr="005E3479">
              <w:rPr>
                <w:rFonts w:ascii="Arial" w:hAnsi="Arial" w:cs="Arial"/>
                <w:sz w:val="16"/>
                <w:szCs w:val="16"/>
              </w:rPr>
              <w:t>2253,10880</w:t>
            </w:r>
          </w:p>
        </w:tc>
      </w:tr>
    </w:tbl>
    <w:p w:rsidR="005E3479" w:rsidRPr="00410A92" w:rsidRDefault="005E3479" w:rsidP="005E3479">
      <w:pPr>
        <w:ind w:firstLine="709"/>
        <w:jc w:val="both"/>
        <w:rPr>
          <w:rFonts w:ascii="Arial" w:hAnsi="Arial" w:cs="Arial"/>
          <w:sz w:val="16"/>
          <w:szCs w:val="16"/>
        </w:rPr>
      </w:pPr>
      <w:r w:rsidRPr="00410A92">
        <w:rPr>
          <w:rFonts w:ascii="Arial" w:hAnsi="Arial" w:cs="Arial"/>
          <w:sz w:val="16"/>
          <w:szCs w:val="16"/>
        </w:rPr>
        <w:t>6. Мероприятия подпрограммы «Предупреждение чрезвычайных ситуаций, связанных с торфяными пожарами на территории Новгородского муниципального района»: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551"/>
        <w:gridCol w:w="1701"/>
        <w:gridCol w:w="709"/>
        <w:gridCol w:w="992"/>
        <w:gridCol w:w="1134"/>
        <w:gridCol w:w="567"/>
        <w:gridCol w:w="567"/>
        <w:gridCol w:w="851"/>
        <w:gridCol w:w="567"/>
        <w:gridCol w:w="567"/>
      </w:tblGrid>
      <w:tr w:rsidR="009021AC" w:rsidRPr="005E3479" w:rsidTr="00C646CF">
        <w:trPr>
          <w:trHeight w:val="20"/>
        </w:trPr>
        <w:tc>
          <w:tcPr>
            <w:tcW w:w="312" w:type="dxa"/>
            <w:vMerge w:val="restart"/>
          </w:tcPr>
          <w:p w:rsidR="005E3479" w:rsidRPr="005E3479" w:rsidRDefault="005E3479" w:rsidP="005E3479">
            <w:pPr>
              <w:rPr>
                <w:rFonts w:ascii="Arial" w:hAnsi="Arial" w:cs="Arial"/>
                <w:sz w:val="16"/>
                <w:szCs w:val="16"/>
              </w:rPr>
            </w:pPr>
            <w:r w:rsidRPr="005E3479">
              <w:rPr>
                <w:rFonts w:ascii="Arial" w:hAnsi="Arial" w:cs="Arial"/>
                <w:sz w:val="16"/>
                <w:szCs w:val="16"/>
              </w:rPr>
              <w:t>№</w:t>
            </w:r>
          </w:p>
          <w:p w:rsidR="005E3479" w:rsidRPr="005E3479" w:rsidRDefault="005E3479" w:rsidP="005E3479">
            <w:pPr>
              <w:rPr>
                <w:rFonts w:ascii="Arial" w:hAnsi="Arial" w:cs="Arial"/>
                <w:sz w:val="16"/>
                <w:szCs w:val="16"/>
              </w:rPr>
            </w:pPr>
            <w:proofErr w:type="gramStart"/>
            <w:r w:rsidRPr="005E3479">
              <w:rPr>
                <w:rFonts w:ascii="Arial" w:hAnsi="Arial" w:cs="Arial"/>
                <w:sz w:val="16"/>
                <w:szCs w:val="16"/>
              </w:rPr>
              <w:t>п</w:t>
            </w:r>
            <w:proofErr w:type="gramEnd"/>
            <w:r w:rsidRPr="005E3479">
              <w:rPr>
                <w:rFonts w:ascii="Arial" w:hAnsi="Arial" w:cs="Arial"/>
                <w:sz w:val="16"/>
                <w:szCs w:val="16"/>
              </w:rPr>
              <w:t>/п</w:t>
            </w:r>
          </w:p>
        </w:tc>
        <w:tc>
          <w:tcPr>
            <w:tcW w:w="2551" w:type="dxa"/>
            <w:vMerge w:val="restart"/>
          </w:tcPr>
          <w:p w:rsidR="005E3479" w:rsidRPr="005E3479" w:rsidRDefault="005E3479" w:rsidP="00C646CF">
            <w:pPr>
              <w:rPr>
                <w:rFonts w:ascii="Arial" w:hAnsi="Arial" w:cs="Arial"/>
                <w:sz w:val="16"/>
                <w:szCs w:val="16"/>
              </w:rPr>
            </w:pPr>
            <w:r w:rsidRPr="005E3479">
              <w:rPr>
                <w:rFonts w:ascii="Arial" w:hAnsi="Arial" w:cs="Arial"/>
                <w:sz w:val="16"/>
                <w:szCs w:val="16"/>
              </w:rPr>
              <w:t>Наименование мероприятий</w:t>
            </w:r>
          </w:p>
        </w:tc>
        <w:tc>
          <w:tcPr>
            <w:tcW w:w="1701" w:type="dxa"/>
            <w:vMerge w:val="restart"/>
          </w:tcPr>
          <w:p w:rsidR="005E3479" w:rsidRPr="005E3479" w:rsidRDefault="005E3479" w:rsidP="005E3479">
            <w:pPr>
              <w:rPr>
                <w:rFonts w:ascii="Arial" w:hAnsi="Arial" w:cs="Arial"/>
                <w:sz w:val="16"/>
                <w:szCs w:val="16"/>
              </w:rPr>
            </w:pPr>
            <w:r w:rsidRPr="005E3479">
              <w:rPr>
                <w:rFonts w:ascii="Arial" w:hAnsi="Arial" w:cs="Arial"/>
                <w:sz w:val="16"/>
                <w:szCs w:val="16"/>
              </w:rPr>
              <w:t>Исполнитель</w:t>
            </w:r>
          </w:p>
          <w:p w:rsidR="005E3479" w:rsidRPr="005E3479" w:rsidRDefault="005E3479" w:rsidP="005E3479">
            <w:pPr>
              <w:rPr>
                <w:rFonts w:ascii="Arial" w:hAnsi="Arial" w:cs="Arial"/>
                <w:sz w:val="16"/>
                <w:szCs w:val="16"/>
              </w:rPr>
            </w:pPr>
            <w:r w:rsidRPr="005E3479">
              <w:rPr>
                <w:rFonts w:ascii="Arial" w:hAnsi="Arial" w:cs="Arial"/>
                <w:sz w:val="16"/>
                <w:szCs w:val="16"/>
              </w:rPr>
              <w:t>мероприятия</w:t>
            </w:r>
          </w:p>
        </w:tc>
        <w:tc>
          <w:tcPr>
            <w:tcW w:w="709" w:type="dxa"/>
            <w:vMerge w:val="restart"/>
          </w:tcPr>
          <w:p w:rsidR="005E3479" w:rsidRPr="005E3479" w:rsidRDefault="005E3479" w:rsidP="005E3479">
            <w:pPr>
              <w:rPr>
                <w:rFonts w:ascii="Arial" w:hAnsi="Arial" w:cs="Arial"/>
                <w:sz w:val="16"/>
                <w:szCs w:val="16"/>
              </w:rPr>
            </w:pPr>
            <w:r w:rsidRPr="005E3479">
              <w:rPr>
                <w:rFonts w:ascii="Arial" w:hAnsi="Arial" w:cs="Arial"/>
                <w:sz w:val="16"/>
                <w:szCs w:val="16"/>
              </w:rPr>
              <w:t>Сроки</w:t>
            </w:r>
          </w:p>
          <w:p w:rsidR="005E3479" w:rsidRPr="005E3479" w:rsidRDefault="005E3479" w:rsidP="005E3479">
            <w:pPr>
              <w:rPr>
                <w:rFonts w:ascii="Arial" w:hAnsi="Arial" w:cs="Arial"/>
                <w:sz w:val="16"/>
                <w:szCs w:val="16"/>
              </w:rPr>
            </w:pPr>
            <w:r w:rsidRPr="005E3479">
              <w:rPr>
                <w:rFonts w:ascii="Arial" w:hAnsi="Arial" w:cs="Arial"/>
                <w:sz w:val="16"/>
                <w:szCs w:val="16"/>
              </w:rPr>
              <w:t>реализации</w:t>
            </w:r>
          </w:p>
        </w:tc>
        <w:tc>
          <w:tcPr>
            <w:tcW w:w="992" w:type="dxa"/>
            <w:vMerge w:val="restart"/>
          </w:tcPr>
          <w:p w:rsidR="005E3479" w:rsidRPr="005E3479" w:rsidRDefault="005E3479" w:rsidP="005E3479">
            <w:pPr>
              <w:rPr>
                <w:rFonts w:ascii="Arial" w:hAnsi="Arial" w:cs="Arial"/>
                <w:sz w:val="16"/>
                <w:szCs w:val="16"/>
              </w:rPr>
            </w:pPr>
            <w:r w:rsidRPr="005E3479">
              <w:rPr>
                <w:rFonts w:ascii="Arial" w:hAnsi="Arial" w:cs="Arial"/>
                <w:sz w:val="16"/>
                <w:szCs w:val="16"/>
              </w:rPr>
              <w:t>Целевой показатель</w:t>
            </w:r>
          </w:p>
        </w:tc>
        <w:tc>
          <w:tcPr>
            <w:tcW w:w="1134" w:type="dxa"/>
            <w:vMerge w:val="restart"/>
          </w:tcPr>
          <w:p w:rsidR="005E3479" w:rsidRPr="005E3479" w:rsidRDefault="005E3479" w:rsidP="005E3479">
            <w:pPr>
              <w:rPr>
                <w:rFonts w:ascii="Arial" w:hAnsi="Arial" w:cs="Arial"/>
                <w:sz w:val="16"/>
                <w:szCs w:val="16"/>
              </w:rPr>
            </w:pPr>
            <w:r w:rsidRPr="005E3479">
              <w:rPr>
                <w:rFonts w:ascii="Arial" w:hAnsi="Arial" w:cs="Arial"/>
                <w:sz w:val="16"/>
                <w:szCs w:val="16"/>
              </w:rPr>
              <w:t>Источники финансирования</w:t>
            </w:r>
          </w:p>
        </w:tc>
        <w:tc>
          <w:tcPr>
            <w:tcW w:w="3119" w:type="dxa"/>
            <w:gridSpan w:val="5"/>
          </w:tcPr>
          <w:p w:rsidR="005E3479" w:rsidRPr="005E3479" w:rsidRDefault="005E3479" w:rsidP="005E3479">
            <w:pPr>
              <w:rPr>
                <w:rFonts w:ascii="Arial" w:hAnsi="Arial" w:cs="Arial"/>
                <w:sz w:val="16"/>
                <w:szCs w:val="16"/>
              </w:rPr>
            </w:pPr>
            <w:r w:rsidRPr="005E3479">
              <w:rPr>
                <w:rFonts w:ascii="Arial" w:hAnsi="Arial" w:cs="Arial"/>
                <w:sz w:val="16"/>
                <w:szCs w:val="16"/>
              </w:rPr>
              <w:t>Объем финансирования по годам</w:t>
            </w:r>
          </w:p>
          <w:p w:rsidR="005E3479" w:rsidRPr="005E3479" w:rsidRDefault="005E3479" w:rsidP="005E3479">
            <w:pPr>
              <w:rPr>
                <w:rFonts w:ascii="Arial" w:hAnsi="Arial" w:cs="Arial"/>
                <w:sz w:val="16"/>
                <w:szCs w:val="16"/>
              </w:rPr>
            </w:pPr>
            <w:r w:rsidRPr="005E3479">
              <w:rPr>
                <w:rFonts w:ascii="Arial" w:hAnsi="Arial" w:cs="Arial"/>
                <w:sz w:val="16"/>
                <w:szCs w:val="16"/>
              </w:rPr>
              <w:t>(тыс. руб.)</w:t>
            </w:r>
          </w:p>
        </w:tc>
      </w:tr>
      <w:tr w:rsidR="009021AC" w:rsidRPr="005E3479" w:rsidTr="00C646CF">
        <w:trPr>
          <w:trHeight w:val="20"/>
        </w:trPr>
        <w:tc>
          <w:tcPr>
            <w:tcW w:w="312" w:type="dxa"/>
            <w:vMerge/>
          </w:tcPr>
          <w:p w:rsidR="005E3479" w:rsidRPr="005E3479" w:rsidRDefault="005E3479" w:rsidP="005E3479">
            <w:pPr>
              <w:rPr>
                <w:rFonts w:ascii="Arial" w:hAnsi="Arial" w:cs="Arial"/>
                <w:sz w:val="16"/>
                <w:szCs w:val="16"/>
              </w:rPr>
            </w:pPr>
          </w:p>
        </w:tc>
        <w:tc>
          <w:tcPr>
            <w:tcW w:w="2551" w:type="dxa"/>
            <w:vMerge/>
          </w:tcPr>
          <w:p w:rsidR="005E3479" w:rsidRPr="005E3479" w:rsidRDefault="005E3479" w:rsidP="005E3479">
            <w:pPr>
              <w:rPr>
                <w:rFonts w:ascii="Arial" w:hAnsi="Arial" w:cs="Arial"/>
                <w:sz w:val="16"/>
                <w:szCs w:val="16"/>
              </w:rPr>
            </w:pPr>
          </w:p>
        </w:tc>
        <w:tc>
          <w:tcPr>
            <w:tcW w:w="1701" w:type="dxa"/>
            <w:vMerge/>
          </w:tcPr>
          <w:p w:rsidR="005E3479" w:rsidRPr="005E3479" w:rsidRDefault="005E3479" w:rsidP="005E3479">
            <w:pPr>
              <w:rPr>
                <w:rFonts w:ascii="Arial" w:hAnsi="Arial" w:cs="Arial"/>
                <w:sz w:val="16"/>
                <w:szCs w:val="16"/>
              </w:rPr>
            </w:pPr>
          </w:p>
        </w:tc>
        <w:tc>
          <w:tcPr>
            <w:tcW w:w="709" w:type="dxa"/>
            <w:vMerge/>
          </w:tcPr>
          <w:p w:rsidR="005E3479" w:rsidRPr="005E3479" w:rsidRDefault="005E3479" w:rsidP="005E3479">
            <w:pPr>
              <w:rPr>
                <w:rFonts w:ascii="Arial" w:hAnsi="Arial" w:cs="Arial"/>
                <w:sz w:val="16"/>
                <w:szCs w:val="16"/>
              </w:rPr>
            </w:pPr>
          </w:p>
        </w:tc>
        <w:tc>
          <w:tcPr>
            <w:tcW w:w="992" w:type="dxa"/>
            <w:vMerge/>
          </w:tcPr>
          <w:p w:rsidR="005E3479" w:rsidRPr="005E3479" w:rsidRDefault="005E3479" w:rsidP="005E3479">
            <w:pPr>
              <w:rPr>
                <w:rFonts w:ascii="Arial" w:hAnsi="Arial" w:cs="Arial"/>
                <w:sz w:val="16"/>
                <w:szCs w:val="16"/>
              </w:rPr>
            </w:pPr>
          </w:p>
        </w:tc>
        <w:tc>
          <w:tcPr>
            <w:tcW w:w="1134" w:type="dxa"/>
            <w:vMerge/>
          </w:tcPr>
          <w:p w:rsidR="005E3479" w:rsidRPr="005E3479" w:rsidRDefault="005E3479" w:rsidP="005E3479">
            <w:pPr>
              <w:rPr>
                <w:rFonts w:ascii="Arial" w:hAnsi="Arial" w:cs="Arial"/>
                <w:sz w:val="16"/>
                <w:szCs w:val="16"/>
              </w:rPr>
            </w:pPr>
          </w:p>
        </w:tc>
        <w:tc>
          <w:tcPr>
            <w:tcW w:w="567" w:type="dxa"/>
          </w:tcPr>
          <w:p w:rsidR="005E3479" w:rsidRPr="005E3479" w:rsidRDefault="005E3479" w:rsidP="005E3479">
            <w:pPr>
              <w:rPr>
                <w:rFonts w:ascii="Arial" w:hAnsi="Arial" w:cs="Arial"/>
                <w:sz w:val="16"/>
                <w:szCs w:val="16"/>
              </w:rPr>
            </w:pPr>
            <w:r w:rsidRPr="005E3479">
              <w:rPr>
                <w:rFonts w:ascii="Arial" w:hAnsi="Arial" w:cs="Arial"/>
                <w:sz w:val="16"/>
                <w:szCs w:val="16"/>
              </w:rPr>
              <w:t>2021</w:t>
            </w:r>
          </w:p>
        </w:tc>
        <w:tc>
          <w:tcPr>
            <w:tcW w:w="567" w:type="dxa"/>
          </w:tcPr>
          <w:p w:rsidR="005E3479" w:rsidRPr="005E3479" w:rsidRDefault="005E3479" w:rsidP="005E3479">
            <w:pPr>
              <w:rPr>
                <w:rFonts w:ascii="Arial" w:hAnsi="Arial" w:cs="Arial"/>
                <w:sz w:val="16"/>
                <w:szCs w:val="16"/>
              </w:rPr>
            </w:pPr>
            <w:r w:rsidRPr="005E3479">
              <w:rPr>
                <w:rFonts w:ascii="Arial" w:hAnsi="Arial" w:cs="Arial"/>
                <w:sz w:val="16"/>
                <w:szCs w:val="16"/>
              </w:rPr>
              <w:t>2022</w:t>
            </w:r>
          </w:p>
        </w:tc>
        <w:tc>
          <w:tcPr>
            <w:tcW w:w="851" w:type="dxa"/>
          </w:tcPr>
          <w:p w:rsidR="005E3479" w:rsidRPr="005E3479" w:rsidRDefault="005E3479" w:rsidP="005E3479">
            <w:pPr>
              <w:rPr>
                <w:rFonts w:ascii="Arial" w:hAnsi="Arial" w:cs="Arial"/>
                <w:sz w:val="16"/>
                <w:szCs w:val="16"/>
              </w:rPr>
            </w:pPr>
            <w:r w:rsidRPr="005E3479">
              <w:rPr>
                <w:rFonts w:ascii="Arial" w:hAnsi="Arial" w:cs="Arial"/>
                <w:sz w:val="16"/>
                <w:szCs w:val="16"/>
              </w:rPr>
              <w:t>2023</w:t>
            </w:r>
          </w:p>
        </w:tc>
        <w:tc>
          <w:tcPr>
            <w:tcW w:w="567" w:type="dxa"/>
          </w:tcPr>
          <w:p w:rsidR="005E3479" w:rsidRPr="005E3479" w:rsidRDefault="005E3479" w:rsidP="005E3479">
            <w:pPr>
              <w:rPr>
                <w:rFonts w:ascii="Arial" w:hAnsi="Arial" w:cs="Arial"/>
                <w:sz w:val="16"/>
                <w:szCs w:val="16"/>
              </w:rPr>
            </w:pPr>
            <w:r w:rsidRPr="005E3479">
              <w:rPr>
                <w:rFonts w:ascii="Arial" w:hAnsi="Arial" w:cs="Arial"/>
                <w:sz w:val="16"/>
                <w:szCs w:val="16"/>
              </w:rPr>
              <w:t>2024</w:t>
            </w:r>
          </w:p>
        </w:tc>
        <w:tc>
          <w:tcPr>
            <w:tcW w:w="567" w:type="dxa"/>
          </w:tcPr>
          <w:p w:rsidR="005E3479" w:rsidRPr="005E3479" w:rsidRDefault="005E3479" w:rsidP="005E3479">
            <w:pPr>
              <w:rPr>
                <w:rFonts w:ascii="Arial" w:hAnsi="Arial" w:cs="Arial"/>
                <w:sz w:val="16"/>
                <w:szCs w:val="16"/>
              </w:rPr>
            </w:pPr>
            <w:r w:rsidRPr="005E3479">
              <w:rPr>
                <w:rFonts w:ascii="Arial" w:hAnsi="Arial" w:cs="Arial"/>
                <w:sz w:val="16"/>
                <w:szCs w:val="16"/>
              </w:rPr>
              <w:t>2025</w:t>
            </w:r>
          </w:p>
        </w:tc>
      </w:tr>
      <w:tr w:rsidR="005E3479" w:rsidRPr="005E3479" w:rsidTr="005E3479">
        <w:trPr>
          <w:trHeight w:val="20"/>
        </w:trPr>
        <w:tc>
          <w:tcPr>
            <w:tcW w:w="10518" w:type="dxa"/>
            <w:gridSpan w:val="11"/>
          </w:tcPr>
          <w:p w:rsidR="005E3479" w:rsidRPr="005E3479" w:rsidRDefault="005E3479" w:rsidP="009021AC">
            <w:pPr>
              <w:rPr>
                <w:rFonts w:ascii="Arial" w:hAnsi="Arial" w:cs="Arial"/>
                <w:bCs/>
                <w:sz w:val="16"/>
                <w:szCs w:val="16"/>
              </w:rPr>
            </w:pPr>
            <w:r w:rsidRPr="005E3479">
              <w:rPr>
                <w:rFonts w:ascii="Arial" w:hAnsi="Arial" w:cs="Arial"/>
                <w:bCs/>
                <w:sz w:val="16"/>
                <w:szCs w:val="16"/>
              </w:rPr>
              <w:t>Задача 1. Обеспечение защиты населения и территорий Новгородского муниципального района от торфяных пожаров на землях государственного запаса</w:t>
            </w:r>
          </w:p>
        </w:tc>
      </w:tr>
      <w:tr w:rsidR="009021AC" w:rsidRPr="005E3479" w:rsidTr="00C646CF">
        <w:trPr>
          <w:trHeight w:val="20"/>
        </w:trPr>
        <w:tc>
          <w:tcPr>
            <w:tcW w:w="312" w:type="dxa"/>
          </w:tcPr>
          <w:p w:rsidR="005E3479" w:rsidRPr="005E3479" w:rsidRDefault="005E3479" w:rsidP="005E3479">
            <w:pPr>
              <w:rPr>
                <w:rFonts w:ascii="Arial" w:hAnsi="Arial" w:cs="Arial"/>
                <w:sz w:val="16"/>
                <w:szCs w:val="16"/>
              </w:rPr>
            </w:pPr>
            <w:r w:rsidRPr="005E3479">
              <w:rPr>
                <w:rFonts w:ascii="Arial" w:hAnsi="Arial" w:cs="Arial"/>
                <w:sz w:val="16"/>
                <w:szCs w:val="16"/>
              </w:rPr>
              <w:t>1.1</w:t>
            </w:r>
            <w:r w:rsidRPr="005E3479">
              <w:rPr>
                <w:rFonts w:ascii="Arial" w:hAnsi="Arial" w:cs="Arial"/>
                <w:sz w:val="16"/>
                <w:szCs w:val="16"/>
              </w:rPr>
              <w:lastRenderedPageBreak/>
              <w:t>.</w:t>
            </w:r>
          </w:p>
        </w:tc>
        <w:tc>
          <w:tcPr>
            <w:tcW w:w="2551" w:type="dxa"/>
          </w:tcPr>
          <w:p w:rsidR="005E3479" w:rsidRPr="005E3479" w:rsidRDefault="005E3479" w:rsidP="009021AC">
            <w:pPr>
              <w:jc w:val="both"/>
              <w:rPr>
                <w:rFonts w:ascii="Arial" w:hAnsi="Arial" w:cs="Arial"/>
                <w:sz w:val="16"/>
                <w:szCs w:val="16"/>
              </w:rPr>
            </w:pPr>
            <w:r w:rsidRPr="005E3479">
              <w:rPr>
                <w:rFonts w:ascii="Arial" w:hAnsi="Arial" w:cs="Arial"/>
                <w:sz w:val="16"/>
                <w:szCs w:val="16"/>
              </w:rPr>
              <w:lastRenderedPageBreak/>
              <w:t xml:space="preserve">Заключение муниципальных </w:t>
            </w:r>
            <w:r w:rsidRPr="005E3479">
              <w:rPr>
                <w:rFonts w:ascii="Arial" w:hAnsi="Arial" w:cs="Arial"/>
                <w:sz w:val="16"/>
                <w:szCs w:val="16"/>
              </w:rPr>
              <w:lastRenderedPageBreak/>
              <w:t>контрактов с пожарными наблюдателями для обхода торфополей и торфоболот, раннего выявления и тушения очагов торфяных пожаров на землях государственного запаса в границах Новгородского муниципального района.</w:t>
            </w:r>
          </w:p>
        </w:tc>
        <w:tc>
          <w:tcPr>
            <w:tcW w:w="1701" w:type="dxa"/>
          </w:tcPr>
          <w:p w:rsidR="005E3479" w:rsidRPr="005E3479" w:rsidRDefault="005E3479" w:rsidP="00C646CF">
            <w:pPr>
              <w:jc w:val="both"/>
              <w:rPr>
                <w:rFonts w:ascii="Arial" w:hAnsi="Arial" w:cs="Arial"/>
                <w:sz w:val="16"/>
                <w:szCs w:val="16"/>
              </w:rPr>
            </w:pPr>
            <w:r w:rsidRPr="005E3479">
              <w:rPr>
                <w:rFonts w:ascii="Arial" w:hAnsi="Arial" w:cs="Arial"/>
                <w:sz w:val="16"/>
                <w:szCs w:val="16"/>
              </w:rPr>
              <w:lastRenderedPageBreak/>
              <w:t xml:space="preserve">Управление по делам </w:t>
            </w:r>
            <w:r w:rsidRPr="005E3479">
              <w:rPr>
                <w:rFonts w:ascii="Arial" w:hAnsi="Arial" w:cs="Arial"/>
                <w:sz w:val="16"/>
                <w:szCs w:val="16"/>
              </w:rPr>
              <w:lastRenderedPageBreak/>
              <w:t>ГО и ЧС;</w:t>
            </w:r>
          </w:p>
          <w:p w:rsidR="005E3479" w:rsidRPr="005E3479" w:rsidRDefault="005E3479" w:rsidP="00C646CF">
            <w:pPr>
              <w:jc w:val="both"/>
              <w:rPr>
                <w:rFonts w:ascii="Arial" w:hAnsi="Arial" w:cs="Arial"/>
                <w:sz w:val="16"/>
                <w:szCs w:val="16"/>
              </w:rPr>
            </w:pPr>
            <w:r w:rsidRPr="005E3479">
              <w:rPr>
                <w:rFonts w:ascii="Arial" w:hAnsi="Arial" w:cs="Arial"/>
                <w:sz w:val="16"/>
                <w:szCs w:val="16"/>
              </w:rPr>
              <w:t>отдел бухгалтерского учета;</w:t>
            </w:r>
          </w:p>
          <w:p w:rsidR="005E3479" w:rsidRPr="005E3479" w:rsidRDefault="005E3479" w:rsidP="00C646CF">
            <w:pPr>
              <w:jc w:val="both"/>
              <w:rPr>
                <w:rFonts w:ascii="Arial" w:hAnsi="Arial" w:cs="Arial"/>
                <w:sz w:val="16"/>
                <w:szCs w:val="16"/>
              </w:rPr>
            </w:pPr>
            <w:r w:rsidRPr="005E3479">
              <w:rPr>
                <w:rFonts w:ascii="Arial" w:hAnsi="Arial" w:cs="Arial"/>
                <w:sz w:val="16"/>
                <w:szCs w:val="16"/>
              </w:rPr>
              <w:t>комитет финансов;</w:t>
            </w:r>
          </w:p>
          <w:p w:rsidR="005E3479" w:rsidRPr="005E3479" w:rsidRDefault="005E3479" w:rsidP="00C646CF">
            <w:pPr>
              <w:jc w:val="both"/>
              <w:rPr>
                <w:rFonts w:ascii="Arial" w:hAnsi="Arial" w:cs="Arial"/>
                <w:sz w:val="16"/>
                <w:szCs w:val="16"/>
              </w:rPr>
            </w:pPr>
            <w:r w:rsidRPr="005E3479">
              <w:rPr>
                <w:rFonts w:ascii="Arial" w:hAnsi="Arial" w:cs="Arial"/>
                <w:sz w:val="16"/>
                <w:szCs w:val="16"/>
              </w:rPr>
              <w:t>комитет по управлению муниципальным имуществом.</w:t>
            </w:r>
          </w:p>
        </w:tc>
        <w:tc>
          <w:tcPr>
            <w:tcW w:w="709" w:type="dxa"/>
          </w:tcPr>
          <w:p w:rsidR="005E3479" w:rsidRPr="005E3479" w:rsidRDefault="005E3479" w:rsidP="009021AC">
            <w:pPr>
              <w:rPr>
                <w:rFonts w:ascii="Arial" w:hAnsi="Arial" w:cs="Arial"/>
                <w:sz w:val="16"/>
                <w:szCs w:val="16"/>
              </w:rPr>
            </w:pPr>
            <w:r w:rsidRPr="005E3479">
              <w:rPr>
                <w:rFonts w:ascii="Arial" w:hAnsi="Arial" w:cs="Arial"/>
                <w:sz w:val="16"/>
                <w:szCs w:val="16"/>
              </w:rPr>
              <w:lastRenderedPageBreak/>
              <w:t>2021-</w:t>
            </w:r>
            <w:r w:rsidRPr="005E3479">
              <w:rPr>
                <w:rFonts w:ascii="Arial" w:hAnsi="Arial" w:cs="Arial"/>
                <w:sz w:val="16"/>
                <w:szCs w:val="16"/>
              </w:rPr>
              <w:lastRenderedPageBreak/>
              <w:t>2025 годы</w:t>
            </w:r>
          </w:p>
          <w:p w:rsidR="005E3479" w:rsidRPr="005E3479" w:rsidRDefault="005E3479" w:rsidP="009021AC">
            <w:pPr>
              <w:rPr>
                <w:rFonts w:ascii="Arial" w:hAnsi="Arial" w:cs="Arial"/>
                <w:sz w:val="16"/>
                <w:szCs w:val="16"/>
              </w:rPr>
            </w:pPr>
          </w:p>
        </w:tc>
        <w:tc>
          <w:tcPr>
            <w:tcW w:w="992" w:type="dxa"/>
          </w:tcPr>
          <w:p w:rsidR="005E3479" w:rsidRPr="005E3479" w:rsidRDefault="005E3479" w:rsidP="009021AC">
            <w:pPr>
              <w:rPr>
                <w:rFonts w:ascii="Arial" w:hAnsi="Arial" w:cs="Arial"/>
                <w:sz w:val="16"/>
                <w:szCs w:val="16"/>
              </w:rPr>
            </w:pPr>
            <w:r w:rsidRPr="005E3479">
              <w:rPr>
                <w:rFonts w:ascii="Arial" w:hAnsi="Arial" w:cs="Arial"/>
                <w:sz w:val="16"/>
                <w:szCs w:val="16"/>
              </w:rPr>
              <w:lastRenderedPageBreak/>
              <w:t>1.1.</w:t>
            </w:r>
          </w:p>
        </w:tc>
        <w:tc>
          <w:tcPr>
            <w:tcW w:w="1134" w:type="dxa"/>
          </w:tcPr>
          <w:p w:rsidR="005E3479" w:rsidRPr="005E3479" w:rsidRDefault="005E3479" w:rsidP="009021AC">
            <w:pPr>
              <w:rPr>
                <w:rFonts w:ascii="Arial" w:hAnsi="Arial" w:cs="Arial"/>
                <w:sz w:val="16"/>
                <w:szCs w:val="16"/>
              </w:rPr>
            </w:pPr>
            <w:r w:rsidRPr="005E3479">
              <w:rPr>
                <w:rFonts w:ascii="Arial" w:hAnsi="Arial" w:cs="Arial"/>
                <w:sz w:val="16"/>
                <w:szCs w:val="16"/>
              </w:rPr>
              <w:t xml:space="preserve">Бюджет </w:t>
            </w:r>
            <w:r w:rsidRPr="005E3479">
              <w:rPr>
                <w:rFonts w:ascii="Arial" w:hAnsi="Arial" w:cs="Arial"/>
                <w:sz w:val="16"/>
                <w:szCs w:val="16"/>
              </w:rPr>
              <w:lastRenderedPageBreak/>
              <w:t>района</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lastRenderedPageBreak/>
              <w:t>490,3</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404,2</w:t>
            </w:r>
          </w:p>
        </w:tc>
        <w:tc>
          <w:tcPr>
            <w:tcW w:w="851" w:type="dxa"/>
          </w:tcPr>
          <w:p w:rsidR="005E3479" w:rsidRPr="005E3479" w:rsidRDefault="005E3479" w:rsidP="009021AC">
            <w:pPr>
              <w:rPr>
                <w:rFonts w:ascii="Arial" w:hAnsi="Arial" w:cs="Arial"/>
                <w:color w:val="000000"/>
                <w:sz w:val="16"/>
                <w:szCs w:val="16"/>
              </w:rPr>
            </w:pPr>
            <w:r w:rsidRPr="005E3479">
              <w:rPr>
                <w:rFonts w:ascii="Arial" w:hAnsi="Arial" w:cs="Arial"/>
                <w:color w:val="000000"/>
                <w:sz w:val="16"/>
                <w:szCs w:val="16"/>
              </w:rPr>
              <w:t>591,20880</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363,9</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363,9</w:t>
            </w:r>
          </w:p>
        </w:tc>
      </w:tr>
      <w:tr w:rsidR="005E3479" w:rsidRPr="005E3479" w:rsidTr="005E3479">
        <w:trPr>
          <w:trHeight w:val="20"/>
        </w:trPr>
        <w:tc>
          <w:tcPr>
            <w:tcW w:w="10518" w:type="dxa"/>
            <w:gridSpan w:val="11"/>
          </w:tcPr>
          <w:p w:rsidR="005E3479" w:rsidRPr="005E3479" w:rsidRDefault="005E3479" w:rsidP="009021AC">
            <w:pPr>
              <w:rPr>
                <w:rFonts w:ascii="Arial" w:hAnsi="Arial" w:cs="Arial"/>
                <w:bCs/>
                <w:sz w:val="16"/>
                <w:szCs w:val="16"/>
              </w:rPr>
            </w:pPr>
            <w:r w:rsidRPr="005E3479">
              <w:rPr>
                <w:rFonts w:ascii="Arial" w:hAnsi="Arial" w:cs="Arial"/>
                <w:bCs/>
                <w:sz w:val="16"/>
                <w:szCs w:val="16"/>
              </w:rPr>
              <w:lastRenderedPageBreak/>
              <w:t>Задача 2. Обеспечение личного состава оперативной группы КПЛЧС и ОПБ Администрации Новгородского муниципального района пожарно-техническим имуществом, оборудованием</w:t>
            </w:r>
          </w:p>
        </w:tc>
      </w:tr>
      <w:tr w:rsidR="005E3479" w:rsidRPr="005E3479" w:rsidTr="009021AC">
        <w:trPr>
          <w:trHeight w:val="20"/>
        </w:trPr>
        <w:tc>
          <w:tcPr>
            <w:tcW w:w="312" w:type="dxa"/>
          </w:tcPr>
          <w:p w:rsidR="005E3479" w:rsidRPr="005E3479" w:rsidRDefault="005E3479" w:rsidP="005E3479">
            <w:pPr>
              <w:rPr>
                <w:rFonts w:ascii="Arial" w:hAnsi="Arial" w:cs="Arial"/>
                <w:sz w:val="16"/>
                <w:szCs w:val="16"/>
              </w:rPr>
            </w:pPr>
            <w:r w:rsidRPr="005E3479">
              <w:rPr>
                <w:rFonts w:ascii="Arial" w:hAnsi="Arial" w:cs="Arial"/>
                <w:sz w:val="16"/>
                <w:szCs w:val="16"/>
              </w:rPr>
              <w:t>2.1.</w:t>
            </w:r>
          </w:p>
        </w:tc>
        <w:tc>
          <w:tcPr>
            <w:tcW w:w="2551" w:type="dxa"/>
          </w:tcPr>
          <w:p w:rsidR="005E3479" w:rsidRPr="005E3479" w:rsidRDefault="005E3479" w:rsidP="009021AC">
            <w:pPr>
              <w:jc w:val="both"/>
              <w:rPr>
                <w:rFonts w:ascii="Arial" w:hAnsi="Arial" w:cs="Arial"/>
                <w:sz w:val="16"/>
                <w:szCs w:val="16"/>
              </w:rPr>
            </w:pPr>
            <w:r w:rsidRPr="005E3479">
              <w:rPr>
                <w:rFonts w:ascii="Arial" w:hAnsi="Arial" w:cs="Arial"/>
                <w:sz w:val="16"/>
                <w:szCs w:val="16"/>
              </w:rPr>
              <w:t>Организация закупки пожарно-технического имущества, оборудования, учебно-методических материалов, буклетов, плакатов и наглядных пособий, направленных на профилактику пожарной безопасности на торфополях и торфоболотах землях государственного запаса.</w:t>
            </w:r>
          </w:p>
        </w:tc>
        <w:tc>
          <w:tcPr>
            <w:tcW w:w="1701" w:type="dxa"/>
          </w:tcPr>
          <w:p w:rsidR="005E3479" w:rsidRPr="005E3479" w:rsidRDefault="005E3479" w:rsidP="00C646CF">
            <w:pPr>
              <w:jc w:val="both"/>
              <w:rPr>
                <w:rFonts w:ascii="Arial" w:hAnsi="Arial" w:cs="Arial"/>
                <w:sz w:val="16"/>
                <w:szCs w:val="16"/>
              </w:rPr>
            </w:pPr>
            <w:r w:rsidRPr="005E3479">
              <w:rPr>
                <w:rFonts w:ascii="Arial" w:hAnsi="Arial" w:cs="Arial"/>
                <w:sz w:val="16"/>
                <w:szCs w:val="16"/>
              </w:rPr>
              <w:t>Управление по делам ГО и ЧС;</w:t>
            </w:r>
          </w:p>
          <w:p w:rsidR="005E3479" w:rsidRPr="005E3479" w:rsidRDefault="005E3479" w:rsidP="00C646CF">
            <w:pPr>
              <w:jc w:val="both"/>
              <w:rPr>
                <w:rFonts w:ascii="Arial" w:hAnsi="Arial" w:cs="Arial"/>
                <w:sz w:val="16"/>
                <w:szCs w:val="16"/>
              </w:rPr>
            </w:pPr>
            <w:r w:rsidRPr="005E3479">
              <w:rPr>
                <w:rFonts w:ascii="Arial" w:hAnsi="Arial" w:cs="Arial"/>
                <w:sz w:val="16"/>
                <w:szCs w:val="16"/>
              </w:rPr>
              <w:t>отдел бухгалтерского учета АНМР;</w:t>
            </w:r>
          </w:p>
          <w:p w:rsidR="005E3479" w:rsidRPr="005E3479" w:rsidRDefault="005E3479" w:rsidP="00C646CF">
            <w:pPr>
              <w:jc w:val="both"/>
              <w:rPr>
                <w:rFonts w:ascii="Arial" w:hAnsi="Arial" w:cs="Arial"/>
                <w:sz w:val="16"/>
                <w:szCs w:val="16"/>
              </w:rPr>
            </w:pPr>
            <w:r w:rsidRPr="005E3479">
              <w:rPr>
                <w:rFonts w:ascii="Arial" w:hAnsi="Arial" w:cs="Arial"/>
                <w:sz w:val="16"/>
                <w:szCs w:val="16"/>
              </w:rPr>
              <w:t>комитет финансов АНМР;</w:t>
            </w:r>
          </w:p>
          <w:p w:rsidR="005E3479" w:rsidRPr="005E3479" w:rsidRDefault="005E3479" w:rsidP="00C646CF">
            <w:pPr>
              <w:jc w:val="both"/>
              <w:rPr>
                <w:rFonts w:ascii="Arial" w:hAnsi="Arial" w:cs="Arial"/>
                <w:sz w:val="16"/>
                <w:szCs w:val="16"/>
              </w:rPr>
            </w:pPr>
            <w:r w:rsidRPr="005E3479">
              <w:rPr>
                <w:rFonts w:ascii="Arial" w:hAnsi="Arial" w:cs="Arial"/>
                <w:sz w:val="16"/>
                <w:szCs w:val="16"/>
              </w:rPr>
              <w:t>МКУ «Служба заказчика».</w:t>
            </w:r>
          </w:p>
        </w:tc>
        <w:tc>
          <w:tcPr>
            <w:tcW w:w="709" w:type="dxa"/>
          </w:tcPr>
          <w:p w:rsidR="005E3479" w:rsidRPr="005E3479" w:rsidRDefault="005E3479" w:rsidP="009021AC">
            <w:pPr>
              <w:rPr>
                <w:rFonts w:ascii="Arial" w:hAnsi="Arial" w:cs="Arial"/>
                <w:sz w:val="16"/>
                <w:szCs w:val="16"/>
              </w:rPr>
            </w:pPr>
            <w:r w:rsidRPr="005E3479">
              <w:rPr>
                <w:rFonts w:ascii="Arial" w:hAnsi="Arial" w:cs="Arial"/>
                <w:sz w:val="16"/>
                <w:szCs w:val="16"/>
              </w:rPr>
              <w:t>2021-2025 годы</w:t>
            </w:r>
          </w:p>
        </w:tc>
        <w:tc>
          <w:tcPr>
            <w:tcW w:w="992" w:type="dxa"/>
          </w:tcPr>
          <w:p w:rsidR="005E3479" w:rsidRPr="005E3479" w:rsidRDefault="005E3479" w:rsidP="009021AC">
            <w:pPr>
              <w:rPr>
                <w:rFonts w:ascii="Arial" w:hAnsi="Arial" w:cs="Arial"/>
                <w:sz w:val="16"/>
                <w:szCs w:val="16"/>
              </w:rPr>
            </w:pPr>
            <w:r w:rsidRPr="005E3479">
              <w:rPr>
                <w:rFonts w:ascii="Arial" w:hAnsi="Arial" w:cs="Arial"/>
                <w:sz w:val="16"/>
                <w:szCs w:val="16"/>
              </w:rPr>
              <w:t>2.1.</w:t>
            </w:r>
          </w:p>
        </w:tc>
        <w:tc>
          <w:tcPr>
            <w:tcW w:w="1134" w:type="dxa"/>
          </w:tcPr>
          <w:p w:rsidR="005E3479" w:rsidRPr="005E3479" w:rsidRDefault="005E3479" w:rsidP="009021AC">
            <w:pPr>
              <w:rPr>
                <w:rFonts w:ascii="Arial" w:hAnsi="Arial" w:cs="Arial"/>
                <w:sz w:val="16"/>
                <w:szCs w:val="16"/>
              </w:rPr>
            </w:pPr>
            <w:r w:rsidRPr="005E3479">
              <w:rPr>
                <w:rFonts w:ascii="Arial" w:hAnsi="Arial" w:cs="Arial"/>
                <w:sz w:val="16"/>
                <w:szCs w:val="16"/>
              </w:rPr>
              <w:t>Бюджет района</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w:t>
            </w:r>
          </w:p>
        </w:tc>
        <w:tc>
          <w:tcPr>
            <w:tcW w:w="851" w:type="dxa"/>
          </w:tcPr>
          <w:p w:rsidR="005E3479" w:rsidRPr="005E3479" w:rsidRDefault="005E3479" w:rsidP="009021AC">
            <w:pPr>
              <w:rPr>
                <w:rFonts w:ascii="Arial" w:hAnsi="Arial" w:cs="Arial"/>
                <w:sz w:val="16"/>
                <w:szCs w:val="16"/>
              </w:rPr>
            </w:pPr>
            <w:r w:rsidRPr="005E3479">
              <w:rPr>
                <w:rFonts w:ascii="Arial" w:hAnsi="Arial" w:cs="Arial"/>
                <w:sz w:val="16"/>
                <w:szCs w:val="16"/>
              </w:rPr>
              <w:t>-</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22,6</w:t>
            </w:r>
          </w:p>
        </w:tc>
        <w:tc>
          <w:tcPr>
            <w:tcW w:w="567" w:type="dxa"/>
          </w:tcPr>
          <w:p w:rsidR="005E3479" w:rsidRPr="005E3479" w:rsidRDefault="005E3479" w:rsidP="009021AC">
            <w:pPr>
              <w:rPr>
                <w:rFonts w:ascii="Arial" w:hAnsi="Arial" w:cs="Arial"/>
                <w:sz w:val="16"/>
                <w:szCs w:val="16"/>
              </w:rPr>
            </w:pPr>
            <w:r w:rsidRPr="005E3479">
              <w:rPr>
                <w:rFonts w:ascii="Arial" w:hAnsi="Arial" w:cs="Arial"/>
                <w:sz w:val="16"/>
                <w:szCs w:val="16"/>
              </w:rPr>
              <w:t>17,0</w:t>
            </w:r>
          </w:p>
        </w:tc>
      </w:tr>
      <w:tr w:rsidR="005E3479" w:rsidRPr="005E3479" w:rsidTr="005E3479">
        <w:trPr>
          <w:trHeight w:val="20"/>
        </w:trPr>
        <w:tc>
          <w:tcPr>
            <w:tcW w:w="7399" w:type="dxa"/>
            <w:gridSpan w:val="6"/>
          </w:tcPr>
          <w:p w:rsidR="005E3479" w:rsidRPr="005E3479" w:rsidRDefault="005E3479" w:rsidP="009021AC">
            <w:pPr>
              <w:jc w:val="left"/>
              <w:rPr>
                <w:rFonts w:ascii="Arial" w:hAnsi="Arial" w:cs="Arial"/>
                <w:bCs/>
                <w:sz w:val="16"/>
                <w:szCs w:val="16"/>
              </w:rPr>
            </w:pPr>
            <w:r w:rsidRPr="005E3479">
              <w:rPr>
                <w:rFonts w:ascii="Arial" w:hAnsi="Arial" w:cs="Arial"/>
                <w:bCs/>
                <w:sz w:val="16"/>
                <w:szCs w:val="16"/>
              </w:rPr>
              <w:t>ИТОГО ПО ГОДАМ РЕАЛИЗАЦИИ</w:t>
            </w:r>
          </w:p>
          <w:p w:rsidR="005E3479" w:rsidRPr="005E3479" w:rsidRDefault="005E3479" w:rsidP="009021AC">
            <w:pPr>
              <w:jc w:val="left"/>
              <w:rPr>
                <w:rFonts w:ascii="Arial" w:hAnsi="Arial" w:cs="Arial"/>
                <w:sz w:val="16"/>
                <w:szCs w:val="16"/>
              </w:rPr>
            </w:pPr>
            <w:r w:rsidRPr="005E3479">
              <w:rPr>
                <w:rFonts w:ascii="Arial" w:hAnsi="Arial" w:cs="Arial"/>
                <w:bCs/>
                <w:sz w:val="16"/>
                <w:szCs w:val="16"/>
              </w:rPr>
              <w:t>ПОДПРОГРАММЫ 3</w:t>
            </w:r>
          </w:p>
        </w:tc>
        <w:tc>
          <w:tcPr>
            <w:tcW w:w="567" w:type="dxa"/>
          </w:tcPr>
          <w:p w:rsidR="005E3479" w:rsidRPr="005E3479" w:rsidRDefault="005E3479" w:rsidP="009021AC">
            <w:pPr>
              <w:rPr>
                <w:rFonts w:ascii="Arial" w:hAnsi="Arial" w:cs="Arial"/>
                <w:bCs/>
                <w:sz w:val="16"/>
                <w:szCs w:val="16"/>
              </w:rPr>
            </w:pPr>
            <w:r w:rsidRPr="005E3479">
              <w:rPr>
                <w:rFonts w:ascii="Arial" w:hAnsi="Arial" w:cs="Arial"/>
                <w:bCs/>
                <w:sz w:val="16"/>
                <w:szCs w:val="16"/>
              </w:rPr>
              <w:t>490,3</w:t>
            </w:r>
          </w:p>
        </w:tc>
        <w:tc>
          <w:tcPr>
            <w:tcW w:w="567" w:type="dxa"/>
          </w:tcPr>
          <w:p w:rsidR="005E3479" w:rsidRPr="005E3479" w:rsidRDefault="005E3479" w:rsidP="009021AC">
            <w:pPr>
              <w:rPr>
                <w:rFonts w:ascii="Arial" w:hAnsi="Arial" w:cs="Arial"/>
                <w:bCs/>
                <w:sz w:val="16"/>
                <w:szCs w:val="16"/>
              </w:rPr>
            </w:pPr>
            <w:r w:rsidRPr="005E3479">
              <w:rPr>
                <w:rFonts w:ascii="Arial" w:hAnsi="Arial" w:cs="Arial"/>
                <w:bCs/>
                <w:sz w:val="16"/>
                <w:szCs w:val="16"/>
              </w:rPr>
              <w:t>404,2</w:t>
            </w:r>
          </w:p>
        </w:tc>
        <w:tc>
          <w:tcPr>
            <w:tcW w:w="851" w:type="dxa"/>
          </w:tcPr>
          <w:p w:rsidR="005E3479" w:rsidRPr="005E3479" w:rsidRDefault="005E3479" w:rsidP="009021AC">
            <w:pPr>
              <w:rPr>
                <w:rFonts w:ascii="Arial" w:hAnsi="Arial" w:cs="Arial"/>
                <w:sz w:val="16"/>
                <w:szCs w:val="16"/>
              </w:rPr>
            </w:pPr>
            <w:r w:rsidRPr="005E3479">
              <w:rPr>
                <w:rFonts w:ascii="Arial" w:hAnsi="Arial" w:cs="Arial"/>
                <w:sz w:val="16"/>
                <w:szCs w:val="16"/>
              </w:rPr>
              <w:t>591,20880</w:t>
            </w:r>
          </w:p>
        </w:tc>
        <w:tc>
          <w:tcPr>
            <w:tcW w:w="567" w:type="dxa"/>
          </w:tcPr>
          <w:p w:rsidR="005E3479" w:rsidRPr="005E3479" w:rsidRDefault="005E3479" w:rsidP="009021AC">
            <w:pPr>
              <w:rPr>
                <w:rFonts w:ascii="Arial" w:hAnsi="Arial" w:cs="Arial"/>
                <w:bCs/>
                <w:sz w:val="16"/>
                <w:szCs w:val="16"/>
              </w:rPr>
            </w:pPr>
            <w:r w:rsidRPr="005E3479">
              <w:rPr>
                <w:rFonts w:ascii="Arial" w:hAnsi="Arial" w:cs="Arial"/>
                <w:bCs/>
                <w:sz w:val="16"/>
                <w:szCs w:val="16"/>
              </w:rPr>
              <w:t>386,5</w:t>
            </w:r>
          </w:p>
        </w:tc>
        <w:tc>
          <w:tcPr>
            <w:tcW w:w="567" w:type="dxa"/>
          </w:tcPr>
          <w:p w:rsidR="005E3479" w:rsidRPr="005E3479" w:rsidRDefault="005E3479" w:rsidP="009021AC">
            <w:pPr>
              <w:rPr>
                <w:rFonts w:ascii="Arial" w:hAnsi="Arial" w:cs="Arial"/>
                <w:bCs/>
                <w:sz w:val="16"/>
                <w:szCs w:val="16"/>
              </w:rPr>
            </w:pPr>
            <w:r w:rsidRPr="005E3479">
              <w:rPr>
                <w:rFonts w:ascii="Arial" w:hAnsi="Arial" w:cs="Arial"/>
                <w:bCs/>
                <w:sz w:val="16"/>
                <w:szCs w:val="16"/>
              </w:rPr>
              <w:t>380,9</w:t>
            </w:r>
          </w:p>
        </w:tc>
      </w:tr>
    </w:tbl>
    <w:p w:rsidR="005E3479" w:rsidRPr="00410A92" w:rsidRDefault="005E3479" w:rsidP="009021AC">
      <w:pPr>
        <w:ind w:firstLine="709"/>
        <w:jc w:val="both"/>
        <w:rPr>
          <w:rFonts w:ascii="Arial" w:hAnsi="Arial" w:cs="Arial"/>
          <w:sz w:val="16"/>
          <w:szCs w:val="16"/>
        </w:rPr>
      </w:pPr>
      <w:r w:rsidRPr="00410A92">
        <w:rPr>
          <w:rFonts w:ascii="Arial" w:hAnsi="Arial" w:cs="Arial"/>
          <w:sz w:val="16"/>
          <w:szCs w:val="16"/>
        </w:rPr>
        <w:t xml:space="preserve">1.3. Разделы 4, 6 паспорта подпрограммы 4 «Построение (развитие) аппаратно-программного комплекса «Безопасный город» на территории Новгородского муниципального района» изложить в следующей редакции: </w:t>
      </w:r>
    </w:p>
    <w:p w:rsidR="005E3479" w:rsidRPr="00410A92" w:rsidRDefault="005E3479" w:rsidP="009021AC">
      <w:pPr>
        <w:ind w:firstLine="709"/>
        <w:jc w:val="both"/>
        <w:rPr>
          <w:rFonts w:ascii="Arial" w:hAnsi="Arial" w:cs="Arial"/>
          <w:sz w:val="16"/>
          <w:szCs w:val="16"/>
        </w:rPr>
      </w:pPr>
      <w:r w:rsidRPr="00410A92">
        <w:rPr>
          <w:rFonts w:ascii="Arial" w:hAnsi="Arial" w:cs="Arial"/>
          <w:sz w:val="16"/>
          <w:szCs w:val="16"/>
        </w:rPr>
        <w:t>«4. Объемы и источники финансирования муниципальной программы в целом и по годам реализации (тыс. рублей):</w:t>
      </w:r>
    </w:p>
    <w:tbl>
      <w:tblPr>
        <w:tblW w:w="10490"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3"/>
        <w:gridCol w:w="1842"/>
        <w:gridCol w:w="1560"/>
        <w:gridCol w:w="1842"/>
        <w:gridCol w:w="2472"/>
        <w:gridCol w:w="1701"/>
      </w:tblGrid>
      <w:tr w:rsidR="005E3479" w:rsidRPr="009021AC" w:rsidTr="009021AC">
        <w:trPr>
          <w:trHeight w:val="23"/>
        </w:trPr>
        <w:tc>
          <w:tcPr>
            <w:tcW w:w="1073" w:type="dxa"/>
            <w:vMerge w:val="restart"/>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Год</w:t>
            </w:r>
          </w:p>
        </w:tc>
        <w:tc>
          <w:tcPr>
            <w:tcW w:w="7716" w:type="dxa"/>
            <w:gridSpan w:val="4"/>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Источник финансирования</w:t>
            </w:r>
          </w:p>
        </w:tc>
        <w:tc>
          <w:tcPr>
            <w:tcW w:w="1701" w:type="dxa"/>
            <w:vMerge w:val="restart"/>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Всего</w:t>
            </w:r>
          </w:p>
        </w:tc>
      </w:tr>
      <w:tr w:rsidR="005E3479" w:rsidRPr="009021AC" w:rsidTr="009021AC">
        <w:trPr>
          <w:trHeight w:val="23"/>
        </w:trPr>
        <w:tc>
          <w:tcPr>
            <w:tcW w:w="1073" w:type="dxa"/>
            <w:vMerge/>
          </w:tcPr>
          <w:p w:rsidR="005E3479" w:rsidRPr="009021AC" w:rsidRDefault="005E3479" w:rsidP="009021AC">
            <w:pPr>
              <w:widowControl w:val="0"/>
              <w:rPr>
                <w:rFonts w:ascii="Arial" w:hAnsi="Arial" w:cs="Arial"/>
                <w:sz w:val="16"/>
                <w:szCs w:val="16"/>
              </w:rPr>
            </w:pP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Бюджет района</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Областной бюджет</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Федеральный бюджет</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Внебюджетные источники</w:t>
            </w:r>
          </w:p>
        </w:tc>
        <w:tc>
          <w:tcPr>
            <w:tcW w:w="1701" w:type="dxa"/>
            <w:vMerge/>
          </w:tcPr>
          <w:p w:rsidR="005E3479" w:rsidRPr="009021AC" w:rsidRDefault="005E3479" w:rsidP="009021AC">
            <w:pPr>
              <w:widowControl w:val="0"/>
              <w:rPr>
                <w:rFonts w:ascii="Arial" w:hAnsi="Arial" w:cs="Arial"/>
                <w:sz w:val="16"/>
                <w:szCs w:val="16"/>
              </w:rPr>
            </w:pPr>
          </w:p>
        </w:tc>
      </w:tr>
      <w:tr w:rsidR="005E3479" w:rsidRPr="009021AC" w:rsidTr="009021AC">
        <w:tblPrEx>
          <w:tblBorders>
            <w:bottom w:val="single" w:sz="4" w:space="0" w:color="auto"/>
          </w:tblBorders>
        </w:tblPrEx>
        <w:trPr>
          <w:trHeight w:val="23"/>
        </w:trPr>
        <w:tc>
          <w:tcPr>
            <w:tcW w:w="1073"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2021</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218,1</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701"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218,1</w:t>
            </w:r>
          </w:p>
        </w:tc>
      </w:tr>
      <w:tr w:rsidR="005E3479" w:rsidRPr="009021AC" w:rsidTr="009021AC">
        <w:tblPrEx>
          <w:tblBorders>
            <w:bottom w:val="single" w:sz="4" w:space="0" w:color="auto"/>
          </w:tblBorders>
        </w:tblPrEx>
        <w:trPr>
          <w:trHeight w:val="23"/>
        </w:trPr>
        <w:tc>
          <w:tcPr>
            <w:tcW w:w="1073"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2022</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235,86</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701"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235,86</w:t>
            </w:r>
          </w:p>
        </w:tc>
      </w:tr>
      <w:tr w:rsidR="005E3479" w:rsidRPr="009021AC" w:rsidTr="009021AC">
        <w:tblPrEx>
          <w:tblBorders>
            <w:bottom w:val="single" w:sz="4" w:space="0" w:color="auto"/>
          </w:tblBorders>
        </w:tblPrEx>
        <w:trPr>
          <w:trHeight w:val="23"/>
        </w:trPr>
        <w:tc>
          <w:tcPr>
            <w:tcW w:w="1073"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2023</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bCs/>
                <w:sz w:val="16"/>
                <w:szCs w:val="16"/>
              </w:rPr>
              <w:t>987.29846</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701" w:type="dxa"/>
          </w:tcPr>
          <w:p w:rsidR="005E3479" w:rsidRPr="009021AC" w:rsidRDefault="005E3479" w:rsidP="009021AC">
            <w:pPr>
              <w:widowControl w:val="0"/>
              <w:rPr>
                <w:rFonts w:ascii="Arial" w:hAnsi="Arial" w:cs="Arial"/>
                <w:sz w:val="16"/>
                <w:szCs w:val="16"/>
              </w:rPr>
            </w:pPr>
            <w:r w:rsidRPr="009021AC">
              <w:rPr>
                <w:rFonts w:ascii="Arial" w:hAnsi="Arial" w:cs="Arial"/>
                <w:bCs/>
                <w:sz w:val="16"/>
                <w:szCs w:val="16"/>
              </w:rPr>
              <w:t>987.29846</w:t>
            </w:r>
          </w:p>
        </w:tc>
      </w:tr>
      <w:tr w:rsidR="005E3479" w:rsidRPr="009021AC" w:rsidTr="009021AC">
        <w:tblPrEx>
          <w:tblBorders>
            <w:bottom w:val="single" w:sz="4" w:space="0" w:color="auto"/>
          </w:tblBorders>
        </w:tblPrEx>
        <w:trPr>
          <w:trHeight w:val="23"/>
        </w:trPr>
        <w:tc>
          <w:tcPr>
            <w:tcW w:w="1073"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2024</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485,7</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701"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485,7</w:t>
            </w:r>
          </w:p>
        </w:tc>
      </w:tr>
      <w:tr w:rsidR="005E3479" w:rsidRPr="009021AC" w:rsidTr="009021AC">
        <w:tblPrEx>
          <w:tblBorders>
            <w:bottom w:val="single" w:sz="4" w:space="0" w:color="auto"/>
          </w:tblBorders>
        </w:tblPrEx>
        <w:trPr>
          <w:trHeight w:val="23"/>
        </w:trPr>
        <w:tc>
          <w:tcPr>
            <w:tcW w:w="1073"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2025</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938,5</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701"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938,5</w:t>
            </w:r>
          </w:p>
        </w:tc>
      </w:tr>
      <w:tr w:rsidR="005E3479" w:rsidRPr="009021AC" w:rsidTr="009021AC">
        <w:tblPrEx>
          <w:tblBorders>
            <w:bottom w:val="single" w:sz="4" w:space="0" w:color="auto"/>
          </w:tblBorders>
        </w:tblPrEx>
        <w:trPr>
          <w:trHeight w:val="23"/>
        </w:trPr>
        <w:tc>
          <w:tcPr>
            <w:tcW w:w="1073"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ВСЕГО</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2865,45846</w:t>
            </w:r>
          </w:p>
        </w:tc>
        <w:tc>
          <w:tcPr>
            <w:tcW w:w="1560"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84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2472"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w:t>
            </w:r>
          </w:p>
        </w:tc>
        <w:tc>
          <w:tcPr>
            <w:tcW w:w="1701" w:type="dxa"/>
          </w:tcPr>
          <w:p w:rsidR="005E3479" w:rsidRPr="009021AC" w:rsidRDefault="005E3479" w:rsidP="009021AC">
            <w:pPr>
              <w:widowControl w:val="0"/>
              <w:rPr>
                <w:rFonts w:ascii="Arial" w:hAnsi="Arial" w:cs="Arial"/>
                <w:sz w:val="16"/>
                <w:szCs w:val="16"/>
              </w:rPr>
            </w:pPr>
            <w:r w:rsidRPr="009021AC">
              <w:rPr>
                <w:rFonts w:ascii="Arial" w:hAnsi="Arial" w:cs="Arial"/>
                <w:sz w:val="16"/>
                <w:szCs w:val="16"/>
              </w:rPr>
              <w:t>2865,45846</w:t>
            </w:r>
          </w:p>
        </w:tc>
      </w:tr>
    </w:tbl>
    <w:p w:rsidR="005E3479" w:rsidRPr="00410A92" w:rsidRDefault="005E3479" w:rsidP="001E0C2C">
      <w:pPr>
        <w:widowControl w:val="0"/>
        <w:tabs>
          <w:tab w:val="left" w:pos="709"/>
        </w:tabs>
        <w:ind w:firstLine="709"/>
        <w:jc w:val="both"/>
        <w:rPr>
          <w:rFonts w:ascii="Arial" w:hAnsi="Arial" w:cs="Arial"/>
          <w:sz w:val="16"/>
          <w:szCs w:val="16"/>
        </w:rPr>
      </w:pPr>
      <w:r w:rsidRPr="00410A92">
        <w:rPr>
          <w:rFonts w:ascii="Arial" w:hAnsi="Arial" w:cs="Arial"/>
          <w:sz w:val="16"/>
          <w:szCs w:val="16"/>
        </w:rPr>
        <w:t>6. Мероприятия подпрограммы «Построение (развитие) аппаратно-программного комплекса «Безопасный город» на территории Новгородского муниципального района»: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551"/>
        <w:gridCol w:w="1418"/>
        <w:gridCol w:w="709"/>
        <w:gridCol w:w="992"/>
        <w:gridCol w:w="1417"/>
        <w:gridCol w:w="567"/>
        <w:gridCol w:w="567"/>
        <w:gridCol w:w="851"/>
        <w:gridCol w:w="567"/>
        <w:gridCol w:w="567"/>
      </w:tblGrid>
      <w:tr w:rsidR="005E3479" w:rsidRPr="001E0C2C" w:rsidTr="00FF3BE9">
        <w:trPr>
          <w:trHeight w:val="20"/>
        </w:trPr>
        <w:tc>
          <w:tcPr>
            <w:tcW w:w="312" w:type="dxa"/>
            <w:vMerge w:val="restart"/>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w:t>
            </w:r>
          </w:p>
          <w:p w:rsidR="005E3479" w:rsidRPr="001E0C2C" w:rsidRDefault="005E3479" w:rsidP="001E0C2C">
            <w:pPr>
              <w:widowControl w:val="0"/>
              <w:rPr>
                <w:rFonts w:ascii="Arial" w:hAnsi="Arial" w:cs="Arial"/>
                <w:sz w:val="16"/>
                <w:szCs w:val="16"/>
              </w:rPr>
            </w:pPr>
            <w:proofErr w:type="gramStart"/>
            <w:r w:rsidRPr="001E0C2C">
              <w:rPr>
                <w:rFonts w:ascii="Arial" w:hAnsi="Arial" w:cs="Arial"/>
                <w:sz w:val="16"/>
                <w:szCs w:val="16"/>
              </w:rPr>
              <w:t>п</w:t>
            </w:r>
            <w:proofErr w:type="gramEnd"/>
            <w:r w:rsidRPr="001E0C2C">
              <w:rPr>
                <w:rFonts w:ascii="Arial" w:hAnsi="Arial" w:cs="Arial"/>
                <w:sz w:val="16"/>
                <w:szCs w:val="16"/>
              </w:rPr>
              <w:t>/п</w:t>
            </w:r>
          </w:p>
        </w:tc>
        <w:tc>
          <w:tcPr>
            <w:tcW w:w="2551" w:type="dxa"/>
            <w:vMerge w:val="restart"/>
          </w:tcPr>
          <w:p w:rsidR="005E3479" w:rsidRPr="001E0C2C" w:rsidRDefault="005E3479" w:rsidP="00FF3BE9">
            <w:pPr>
              <w:widowControl w:val="0"/>
              <w:rPr>
                <w:rFonts w:ascii="Arial" w:hAnsi="Arial" w:cs="Arial"/>
                <w:sz w:val="16"/>
                <w:szCs w:val="16"/>
              </w:rPr>
            </w:pPr>
            <w:r w:rsidRPr="001E0C2C">
              <w:rPr>
                <w:rFonts w:ascii="Arial" w:hAnsi="Arial" w:cs="Arial"/>
                <w:sz w:val="16"/>
                <w:szCs w:val="16"/>
              </w:rPr>
              <w:t>Наименование мероприятий</w:t>
            </w:r>
          </w:p>
        </w:tc>
        <w:tc>
          <w:tcPr>
            <w:tcW w:w="1418" w:type="dxa"/>
            <w:vMerge w:val="restart"/>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Исполнитель</w:t>
            </w:r>
          </w:p>
          <w:p w:rsidR="005E3479" w:rsidRPr="001E0C2C" w:rsidRDefault="005E3479" w:rsidP="001E0C2C">
            <w:pPr>
              <w:widowControl w:val="0"/>
              <w:rPr>
                <w:rFonts w:ascii="Arial" w:hAnsi="Arial" w:cs="Arial"/>
                <w:sz w:val="16"/>
                <w:szCs w:val="16"/>
              </w:rPr>
            </w:pPr>
            <w:r w:rsidRPr="001E0C2C">
              <w:rPr>
                <w:rFonts w:ascii="Arial" w:hAnsi="Arial" w:cs="Arial"/>
                <w:sz w:val="16"/>
                <w:szCs w:val="16"/>
              </w:rPr>
              <w:t>мероприятия</w:t>
            </w:r>
          </w:p>
        </w:tc>
        <w:tc>
          <w:tcPr>
            <w:tcW w:w="709" w:type="dxa"/>
            <w:vMerge w:val="restart"/>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Сроки</w:t>
            </w:r>
          </w:p>
          <w:p w:rsidR="005E3479" w:rsidRPr="001E0C2C" w:rsidRDefault="005E3479" w:rsidP="001E0C2C">
            <w:pPr>
              <w:widowControl w:val="0"/>
              <w:rPr>
                <w:rFonts w:ascii="Arial" w:hAnsi="Arial" w:cs="Arial"/>
                <w:sz w:val="16"/>
                <w:szCs w:val="16"/>
              </w:rPr>
            </w:pPr>
            <w:r w:rsidRPr="001E0C2C">
              <w:rPr>
                <w:rFonts w:ascii="Arial" w:hAnsi="Arial" w:cs="Arial"/>
                <w:sz w:val="16"/>
                <w:szCs w:val="16"/>
              </w:rPr>
              <w:t>реализации</w:t>
            </w:r>
          </w:p>
        </w:tc>
        <w:tc>
          <w:tcPr>
            <w:tcW w:w="992" w:type="dxa"/>
            <w:vMerge w:val="restart"/>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Целевой показатель</w:t>
            </w:r>
          </w:p>
        </w:tc>
        <w:tc>
          <w:tcPr>
            <w:tcW w:w="1417" w:type="dxa"/>
            <w:vMerge w:val="restart"/>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Источники финансирования</w:t>
            </w:r>
          </w:p>
        </w:tc>
        <w:tc>
          <w:tcPr>
            <w:tcW w:w="3119" w:type="dxa"/>
            <w:gridSpan w:val="5"/>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Объем финансирования по годам</w:t>
            </w:r>
          </w:p>
          <w:p w:rsidR="005E3479" w:rsidRPr="001E0C2C" w:rsidRDefault="005E3479" w:rsidP="001E0C2C">
            <w:pPr>
              <w:widowControl w:val="0"/>
              <w:rPr>
                <w:rFonts w:ascii="Arial" w:hAnsi="Arial" w:cs="Arial"/>
                <w:sz w:val="16"/>
                <w:szCs w:val="16"/>
              </w:rPr>
            </w:pPr>
            <w:r w:rsidRPr="001E0C2C">
              <w:rPr>
                <w:rFonts w:ascii="Arial" w:hAnsi="Arial" w:cs="Arial"/>
                <w:sz w:val="16"/>
                <w:szCs w:val="16"/>
              </w:rPr>
              <w:t>(тыс. руб.)</w:t>
            </w:r>
          </w:p>
        </w:tc>
      </w:tr>
      <w:tr w:rsidR="005E3479" w:rsidRPr="001E0C2C" w:rsidTr="00FF3BE9">
        <w:trPr>
          <w:trHeight w:val="20"/>
        </w:trPr>
        <w:tc>
          <w:tcPr>
            <w:tcW w:w="312" w:type="dxa"/>
            <w:vMerge/>
          </w:tcPr>
          <w:p w:rsidR="005E3479" w:rsidRPr="001E0C2C" w:rsidRDefault="005E3479" w:rsidP="001E0C2C">
            <w:pPr>
              <w:widowControl w:val="0"/>
              <w:rPr>
                <w:rFonts w:ascii="Arial" w:hAnsi="Arial" w:cs="Arial"/>
                <w:sz w:val="16"/>
                <w:szCs w:val="16"/>
              </w:rPr>
            </w:pPr>
          </w:p>
        </w:tc>
        <w:tc>
          <w:tcPr>
            <w:tcW w:w="2551" w:type="dxa"/>
            <w:vMerge/>
          </w:tcPr>
          <w:p w:rsidR="005E3479" w:rsidRPr="001E0C2C" w:rsidRDefault="005E3479" w:rsidP="001E0C2C">
            <w:pPr>
              <w:widowControl w:val="0"/>
              <w:rPr>
                <w:rFonts w:ascii="Arial" w:hAnsi="Arial" w:cs="Arial"/>
                <w:sz w:val="16"/>
                <w:szCs w:val="16"/>
              </w:rPr>
            </w:pPr>
          </w:p>
        </w:tc>
        <w:tc>
          <w:tcPr>
            <w:tcW w:w="1418" w:type="dxa"/>
            <w:vMerge/>
          </w:tcPr>
          <w:p w:rsidR="005E3479" w:rsidRPr="001E0C2C" w:rsidRDefault="005E3479" w:rsidP="001E0C2C">
            <w:pPr>
              <w:widowControl w:val="0"/>
              <w:rPr>
                <w:rFonts w:ascii="Arial" w:hAnsi="Arial" w:cs="Arial"/>
                <w:sz w:val="16"/>
                <w:szCs w:val="16"/>
              </w:rPr>
            </w:pPr>
          </w:p>
        </w:tc>
        <w:tc>
          <w:tcPr>
            <w:tcW w:w="709" w:type="dxa"/>
            <w:vMerge/>
          </w:tcPr>
          <w:p w:rsidR="005E3479" w:rsidRPr="001E0C2C" w:rsidRDefault="005E3479" w:rsidP="001E0C2C">
            <w:pPr>
              <w:widowControl w:val="0"/>
              <w:rPr>
                <w:rFonts w:ascii="Arial" w:hAnsi="Arial" w:cs="Arial"/>
                <w:sz w:val="16"/>
                <w:szCs w:val="16"/>
              </w:rPr>
            </w:pPr>
          </w:p>
        </w:tc>
        <w:tc>
          <w:tcPr>
            <w:tcW w:w="992" w:type="dxa"/>
            <w:vMerge/>
          </w:tcPr>
          <w:p w:rsidR="005E3479" w:rsidRPr="001E0C2C" w:rsidRDefault="005E3479" w:rsidP="001E0C2C">
            <w:pPr>
              <w:widowControl w:val="0"/>
              <w:rPr>
                <w:rFonts w:ascii="Arial" w:hAnsi="Arial" w:cs="Arial"/>
                <w:sz w:val="16"/>
                <w:szCs w:val="16"/>
              </w:rPr>
            </w:pPr>
          </w:p>
        </w:tc>
        <w:tc>
          <w:tcPr>
            <w:tcW w:w="1417" w:type="dxa"/>
            <w:vMerge/>
          </w:tcPr>
          <w:p w:rsidR="005E3479" w:rsidRPr="001E0C2C" w:rsidRDefault="005E3479" w:rsidP="001E0C2C">
            <w:pPr>
              <w:widowControl w:val="0"/>
              <w:rPr>
                <w:rFonts w:ascii="Arial" w:hAnsi="Arial" w:cs="Arial"/>
                <w:sz w:val="16"/>
                <w:szCs w:val="16"/>
              </w:rPr>
            </w:pP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2021</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2022</w:t>
            </w:r>
          </w:p>
        </w:tc>
        <w:tc>
          <w:tcPr>
            <w:tcW w:w="851"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2023</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2024</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2025</w:t>
            </w:r>
          </w:p>
        </w:tc>
      </w:tr>
      <w:tr w:rsidR="005E3479" w:rsidRPr="001E0C2C" w:rsidTr="00FF3BE9">
        <w:trPr>
          <w:trHeight w:val="20"/>
        </w:trPr>
        <w:tc>
          <w:tcPr>
            <w:tcW w:w="312" w:type="dxa"/>
          </w:tcPr>
          <w:p w:rsidR="005E3479" w:rsidRPr="001E0C2C" w:rsidRDefault="005E3479" w:rsidP="001E0C2C">
            <w:pPr>
              <w:widowControl w:val="0"/>
              <w:rPr>
                <w:rFonts w:ascii="Arial" w:hAnsi="Arial" w:cs="Arial"/>
                <w:sz w:val="16"/>
                <w:szCs w:val="16"/>
              </w:rPr>
            </w:pPr>
          </w:p>
        </w:tc>
        <w:tc>
          <w:tcPr>
            <w:tcW w:w="10206" w:type="dxa"/>
            <w:gridSpan w:val="10"/>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 xml:space="preserve">Задача 1. Повышение общего уровня общественной безопасности, правопорядка и безопасности среды обитания </w:t>
            </w:r>
          </w:p>
        </w:tc>
      </w:tr>
      <w:tr w:rsidR="00FF3BE9" w:rsidRPr="001E0C2C" w:rsidTr="00FF3BE9">
        <w:trPr>
          <w:trHeight w:val="20"/>
        </w:trPr>
        <w:tc>
          <w:tcPr>
            <w:tcW w:w="312"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1.1.</w:t>
            </w:r>
          </w:p>
        </w:tc>
        <w:tc>
          <w:tcPr>
            <w:tcW w:w="2551" w:type="dxa"/>
          </w:tcPr>
          <w:p w:rsidR="005E3479" w:rsidRPr="001E0C2C" w:rsidRDefault="005E3479" w:rsidP="00FF3BE9">
            <w:pPr>
              <w:widowControl w:val="0"/>
              <w:snapToGrid w:val="0"/>
              <w:jc w:val="both"/>
              <w:rPr>
                <w:rFonts w:ascii="Arial" w:hAnsi="Arial" w:cs="Arial"/>
                <w:sz w:val="16"/>
                <w:szCs w:val="16"/>
              </w:rPr>
            </w:pPr>
            <w:r w:rsidRPr="001E0C2C">
              <w:rPr>
                <w:rFonts w:ascii="Arial" w:hAnsi="Arial" w:cs="Arial"/>
                <w:sz w:val="16"/>
                <w:szCs w:val="16"/>
              </w:rPr>
              <w:t>Обслуживание систем видеонаблюдения</w:t>
            </w:r>
          </w:p>
        </w:tc>
        <w:tc>
          <w:tcPr>
            <w:tcW w:w="1418" w:type="dxa"/>
          </w:tcPr>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Управление по делам ГО и ЧС;</w:t>
            </w:r>
          </w:p>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комитет финансов АНМР;</w:t>
            </w:r>
          </w:p>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МКУ «Служба заказчика»</w:t>
            </w:r>
          </w:p>
        </w:tc>
        <w:tc>
          <w:tcPr>
            <w:tcW w:w="709" w:type="dxa"/>
          </w:tcPr>
          <w:p w:rsidR="005E3479" w:rsidRPr="001E0C2C" w:rsidRDefault="005E3479" w:rsidP="00FF3BE9">
            <w:pPr>
              <w:widowControl w:val="0"/>
              <w:rPr>
                <w:rFonts w:ascii="Arial" w:hAnsi="Arial" w:cs="Arial"/>
                <w:sz w:val="16"/>
                <w:szCs w:val="16"/>
              </w:rPr>
            </w:pPr>
            <w:r w:rsidRPr="001E0C2C">
              <w:rPr>
                <w:rFonts w:ascii="Arial" w:hAnsi="Arial" w:cs="Arial"/>
                <w:sz w:val="16"/>
                <w:szCs w:val="16"/>
              </w:rPr>
              <w:t>2021-2025 годы</w:t>
            </w:r>
          </w:p>
          <w:p w:rsidR="005E3479" w:rsidRPr="001E0C2C" w:rsidRDefault="005E3479" w:rsidP="00FF3BE9">
            <w:pPr>
              <w:widowControl w:val="0"/>
              <w:rPr>
                <w:rFonts w:ascii="Arial" w:hAnsi="Arial" w:cs="Arial"/>
                <w:sz w:val="16"/>
                <w:szCs w:val="16"/>
              </w:rPr>
            </w:pPr>
          </w:p>
        </w:tc>
        <w:tc>
          <w:tcPr>
            <w:tcW w:w="992"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1.1</w:t>
            </w:r>
          </w:p>
        </w:tc>
        <w:tc>
          <w:tcPr>
            <w:tcW w:w="141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Бюджет района</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w:t>
            </w:r>
          </w:p>
        </w:tc>
        <w:tc>
          <w:tcPr>
            <w:tcW w:w="851"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10,0</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10,0</w:t>
            </w:r>
          </w:p>
        </w:tc>
      </w:tr>
      <w:tr w:rsidR="00FF3BE9" w:rsidRPr="001E0C2C" w:rsidTr="00FF3BE9">
        <w:trPr>
          <w:trHeight w:val="20"/>
        </w:trPr>
        <w:tc>
          <w:tcPr>
            <w:tcW w:w="312"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1.2.</w:t>
            </w:r>
          </w:p>
        </w:tc>
        <w:tc>
          <w:tcPr>
            <w:tcW w:w="2551" w:type="dxa"/>
          </w:tcPr>
          <w:p w:rsidR="005E3479" w:rsidRPr="001E0C2C" w:rsidRDefault="005E3479" w:rsidP="00FF3BE9">
            <w:pPr>
              <w:widowControl w:val="0"/>
              <w:snapToGrid w:val="0"/>
              <w:jc w:val="both"/>
              <w:rPr>
                <w:rFonts w:ascii="Arial" w:hAnsi="Arial" w:cs="Arial"/>
                <w:sz w:val="16"/>
                <w:szCs w:val="16"/>
              </w:rPr>
            </w:pPr>
            <w:r w:rsidRPr="001E0C2C">
              <w:rPr>
                <w:rFonts w:ascii="Arial" w:hAnsi="Arial" w:cs="Arial"/>
                <w:sz w:val="16"/>
                <w:szCs w:val="16"/>
              </w:rPr>
              <w:t>Установка (дооборудование) систем видеонаблюдения в административных зданиях, муниципальных учреждениях образования, учреждениях культуры</w:t>
            </w:r>
          </w:p>
        </w:tc>
        <w:tc>
          <w:tcPr>
            <w:tcW w:w="1418" w:type="dxa"/>
          </w:tcPr>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Управление по делам ГО и ЧС;</w:t>
            </w:r>
          </w:p>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комитет финансов АНМР;</w:t>
            </w:r>
          </w:p>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МКУ «Служба заказчика»</w:t>
            </w:r>
          </w:p>
        </w:tc>
        <w:tc>
          <w:tcPr>
            <w:tcW w:w="709" w:type="dxa"/>
          </w:tcPr>
          <w:p w:rsidR="005E3479" w:rsidRPr="001E0C2C" w:rsidRDefault="005E3479" w:rsidP="00FF3BE9">
            <w:pPr>
              <w:widowControl w:val="0"/>
              <w:rPr>
                <w:rFonts w:ascii="Arial" w:hAnsi="Arial" w:cs="Arial"/>
                <w:sz w:val="16"/>
                <w:szCs w:val="16"/>
              </w:rPr>
            </w:pPr>
            <w:r w:rsidRPr="001E0C2C">
              <w:rPr>
                <w:rFonts w:ascii="Arial" w:hAnsi="Arial" w:cs="Arial"/>
                <w:sz w:val="16"/>
                <w:szCs w:val="16"/>
              </w:rPr>
              <w:t>2021-2025 годы</w:t>
            </w:r>
          </w:p>
        </w:tc>
        <w:tc>
          <w:tcPr>
            <w:tcW w:w="992"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1.1;</w:t>
            </w:r>
          </w:p>
          <w:p w:rsidR="005E3479" w:rsidRPr="001E0C2C" w:rsidRDefault="005E3479" w:rsidP="001E0C2C">
            <w:pPr>
              <w:widowControl w:val="0"/>
              <w:rPr>
                <w:rFonts w:ascii="Arial" w:hAnsi="Arial" w:cs="Arial"/>
                <w:sz w:val="16"/>
                <w:szCs w:val="16"/>
              </w:rPr>
            </w:pPr>
            <w:r w:rsidRPr="001E0C2C">
              <w:rPr>
                <w:rFonts w:ascii="Arial" w:hAnsi="Arial" w:cs="Arial"/>
                <w:sz w:val="16"/>
                <w:szCs w:val="16"/>
              </w:rPr>
              <w:t>1.2</w:t>
            </w:r>
          </w:p>
        </w:tc>
        <w:tc>
          <w:tcPr>
            <w:tcW w:w="141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Бюджет района</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218,1</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w:t>
            </w:r>
          </w:p>
        </w:tc>
        <w:tc>
          <w:tcPr>
            <w:tcW w:w="851"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w:t>
            </w:r>
          </w:p>
        </w:tc>
      </w:tr>
      <w:tr w:rsidR="00FF3BE9" w:rsidRPr="001E0C2C" w:rsidTr="00FF3BE9">
        <w:trPr>
          <w:trHeight w:val="20"/>
        </w:trPr>
        <w:tc>
          <w:tcPr>
            <w:tcW w:w="312"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1.3.</w:t>
            </w:r>
          </w:p>
        </w:tc>
        <w:tc>
          <w:tcPr>
            <w:tcW w:w="2551" w:type="dxa"/>
          </w:tcPr>
          <w:p w:rsidR="00FF3BE9" w:rsidRDefault="005E3479" w:rsidP="00FF3BE9">
            <w:pPr>
              <w:widowControl w:val="0"/>
              <w:snapToGrid w:val="0"/>
              <w:jc w:val="both"/>
              <w:rPr>
                <w:rFonts w:ascii="Arial" w:hAnsi="Arial" w:cs="Arial"/>
                <w:sz w:val="16"/>
                <w:szCs w:val="16"/>
              </w:rPr>
            </w:pPr>
            <w:r w:rsidRPr="001E0C2C">
              <w:rPr>
                <w:rFonts w:ascii="Arial" w:hAnsi="Arial" w:cs="Arial"/>
                <w:sz w:val="16"/>
                <w:szCs w:val="16"/>
              </w:rPr>
              <w:t>Разработка локальных смет, монтаж (прокладка) сетей от серверной инфраструктуры до автоматизированного рабочего места (дале</w:t>
            </w:r>
            <w:proofErr w:type="gramStart"/>
            <w:r w:rsidRPr="001E0C2C">
              <w:rPr>
                <w:rFonts w:ascii="Arial" w:hAnsi="Arial" w:cs="Arial"/>
                <w:sz w:val="16"/>
                <w:szCs w:val="16"/>
              </w:rPr>
              <w:t>е-</w:t>
            </w:r>
            <w:proofErr w:type="gramEnd"/>
            <w:r w:rsidRPr="001E0C2C">
              <w:rPr>
                <w:rFonts w:ascii="Arial" w:hAnsi="Arial" w:cs="Arial"/>
                <w:sz w:val="16"/>
                <w:szCs w:val="16"/>
              </w:rPr>
              <w:t xml:space="preserve"> АРМ) помощника де</w:t>
            </w:r>
            <w:r w:rsidR="00FF3BE9">
              <w:rPr>
                <w:rFonts w:ascii="Arial" w:hAnsi="Arial" w:cs="Arial"/>
                <w:sz w:val="16"/>
                <w:szCs w:val="16"/>
              </w:rPr>
              <w:t xml:space="preserve">журного оперативного- оператора (далее -    </w:t>
            </w:r>
            <w:r w:rsidRPr="001E0C2C">
              <w:rPr>
                <w:rFonts w:ascii="Arial" w:hAnsi="Arial" w:cs="Arial"/>
                <w:sz w:val="16"/>
                <w:szCs w:val="16"/>
              </w:rPr>
              <w:t xml:space="preserve">  ПДО-О) аппаратно-программного комплекса «Безопасный город» (далее- АПК «Безопасный город»), оборудование АРМ ПДО-О, установка серверного оборудования и видеокамер, заключение муниципальных контрактов по оказанию услуг на предоставление каналов связи правоохранительного сегмента АПК «Безопасный город» на территории Новгородского муниципального района в соответствии с утвержденным адресным планом размещения видеокамер правоохрани</w:t>
            </w:r>
            <w:r w:rsidR="00FF3BE9">
              <w:rPr>
                <w:rFonts w:ascii="Arial" w:hAnsi="Arial" w:cs="Arial"/>
                <w:sz w:val="16"/>
                <w:szCs w:val="16"/>
              </w:rPr>
              <w:t>т</w:t>
            </w:r>
            <w:r w:rsidRPr="001E0C2C">
              <w:rPr>
                <w:rFonts w:ascii="Arial" w:hAnsi="Arial" w:cs="Arial"/>
                <w:sz w:val="16"/>
                <w:szCs w:val="16"/>
              </w:rPr>
              <w:t>ель</w:t>
            </w:r>
          </w:p>
          <w:p w:rsidR="005E3479" w:rsidRPr="001E0C2C" w:rsidRDefault="005E3479" w:rsidP="00FF3BE9">
            <w:pPr>
              <w:widowControl w:val="0"/>
              <w:snapToGrid w:val="0"/>
              <w:jc w:val="both"/>
              <w:rPr>
                <w:rFonts w:ascii="Arial" w:hAnsi="Arial" w:cs="Arial"/>
                <w:sz w:val="16"/>
                <w:szCs w:val="16"/>
              </w:rPr>
            </w:pPr>
            <w:r w:rsidRPr="001E0C2C">
              <w:rPr>
                <w:rFonts w:ascii="Arial" w:hAnsi="Arial" w:cs="Arial"/>
                <w:sz w:val="16"/>
                <w:szCs w:val="16"/>
              </w:rPr>
              <w:t>ного сегмента АПК БГ</w:t>
            </w:r>
          </w:p>
        </w:tc>
        <w:tc>
          <w:tcPr>
            <w:tcW w:w="1418" w:type="dxa"/>
          </w:tcPr>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Управление по делам ГО и ЧС;</w:t>
            </w:r>
          </w:p>
          <w:p w:rsidR="005E3479" w:rsidRPr="001E0C2C" w:rsidRDefault="005E3479" w:rsidP="00C646CF">
            <w:pPr>
              <w:widowControl w:val="0"/>
              <w:jc w:val="both"/>
              <w:rPr>
                <w:rFonts w:ascii="Arial" w:hAnsi="Arial" w:cs="Arial"/>
                <w:sz w:val="16"/>
                <w:szCs w:val="16"/>
              </w:rPr>
            </w:pPr>
            <w:r w:rsidRPr="001E0C2C">
              <w:rPr>
                <w:rFonts w:ascii="Arial" w:hAnsi="Arial" w:cs="Arial"/>
                <w:sz w:val="16"/>
                <w:szCs w:val="16"/>
              </w:rPr>
              <w:t>комитет финансов</w:t>
            </w:r>
          </w:p>
        </w:tc>
        <w:tc>
          <w:tcPr>
            <w:tcW w:w="709" w:type="dxa"/>
          </w:tcPr>
          <w:p w:rsidR="005E3479" w:rsidRPr="001E0C2C" w:rsidRDefault="005E3479" w:rsidP="00FF3BE9">
            <w:pPr>
              <w:widowControl w:val="0"/>
              <w:rPr>
                <w:rFonts w:ascii="Arial" w:hAnsi="Arial" w:cs="Arial"/>
                <w:sz w:val="16"/>
                <w:szCs w:val="16"/>
              </w:rPr>
            </w:pPr>
            <w:r w:rsidRPr="001E0C2C">
              <w:rPr>
                <w:rFonts w:ascii="Arial" w:hAnsi="Arial" w:cs="Arial"/>
                <w:sz w:val="16"/>
                <w:szCs w:val="16"/>
              </w:rPr>
              <w:t>2021-2025 годы</w:t>
            </w:r>
          </w:p>
          <w:p w:rsidR="005E3479" w:rsidRPr="001E0C2C" w:rsidRDefault="005E3479" w:rsidP="00FF3BE9">
            <w:pPr>
              <w:widowControl w:val="0"/>
              <w:rPr>
                <w:rFonts w:ascii="Arial" w:hAnsi="Arial" w:cs="Arial"/>
                <w:sz w:val="16"/>
                <w:szCs w:val="16"/>
              </w:rPr>
            </w:pPr>
          </w:p>
        </w:tc>
        <w:tc>
          <w:tcPr>
            <w:tcW w:w="992"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1.1;</w:t>
            </w:r>
          </w:p>
          <w:p w:rsidR="005E3479" w:rsidRPr="001E0C2C" w:rsidRDefault="005E3479" w:rsidP="001E0C2C">
            <w:pPr>
              <w:widowControl w:val="0"/>
              <w:rPr>
                <w:rFonts w:ascii="Arial" w:hAnsi="Arial" w:cs="Arial"/>
                <w:sz w:val="16"/>
                <w:szCs w:val="16"/>
              </w:rPr>
            </w:pPr>
            <w:r w:rsidRPr="001E0C2C">
              <w:rPr>
                <w:rFonts w:ascii="Arial" w:hAnsi="Arial" w:cs="Arial"/>
                <w:sz w:val="16"/>
                <w:szCs w:val="16"/>
              </w:rPr>
              <w:t>1.3</w:t>
            </w:r>
          </w:p>
        </w:tc>
        <w:tc>
          <w:tcPr>
            <w:tcW w:w="141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Бюджет района</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w:t>
            </w:r>
          </w:p>
        </w:tc>
        <w:tc>
          <w:tcPr>
            <w:tcW w:w="567" w:type="dxa"/>
          </w:tcPr>
          <w:p w:rsidR="005E3479" w:rsidRPr="001E0C2C" w:rsidRDefault="005E3479" w:rsidP="001E0C2C">
            <w:pPr>
              <w:widowControl w:val="0"/>
              <w:rPr>
                <w:rFonts w:ascii="Arial" w:hAnsi="Arial" w:cs="Arial"/>
                <w:sz w:val="16"/>
                <w:szCs w:val="16"/>
              </w:rPr>
            </w:pPr>
            <w:r w:rsidRPr="001E0C2C">
              <w:rPr>
                <w:rFonts w:ascii="Arial" w:hAnsi="Arial" w:cs="Arial"/>
                <w:sz w:val="16"/>
                <w:szCs w:val="16"/>
              </w:rPr>
              <w:t>235,86</w:t>
            </w:r>
          </w:p>
        </w:tc>
        <w:tc>
          <w:tcPr>
            <w:tcW w:w="851"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987,29846</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475,7</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928,5</w:t>
            </w:r>
          </w:p>
        </w:tc>
      </w:tr>
      <w:tr w:rsidR="005E3479" w:rsidRPr="001E0C2C" w:rsidTr="00FF3BE9">
        <w:trPr>
          <w:trHeight w:val="20"/>
        </w:trPr>
        <w:tc>
          <w:tcPr>
            <w:tcW w:w="7399" w:type="dxa"/>
            <w:gridSpan w:val="6"/>
          </w:tcPr>
          <w:p w:rsidR="005E3479" w:rsidRPr="001E0C2C" w:rsidRDefault="005E3479" w:rsidP="00FF3BE9">
            <w:pPr>
              <w:widowControl w:val="0"/>
              <w:jc w:val="left"/>
              <w:rPr>
                <w:rFonts w:ascii="Arial" w:hAnsi="Arial" w:cs="Arial"/>
                <w:bCs/>
                <w:sz w:val="16"/>
                <w:szCs w:val="16"/>
              </w:rPr>
            </w:pPr>
            <w:r w:rsidRPr="001E0C2C">
              <w:rPr>
                <w:rFonts w:ascii="Arial" w:hAnsi="Arial" w:cs="Arial"/>
                <w:bCs/>
                <w:sz w:val="16"/>
                <w:szCs w:val="16"/>
              </w:rPr>
              <w:t xml:space="preserve">ИТОГО ПО ГОДАМ РЕАЛИЗАЦИИ </w:t>
            </w:r>
          </w:p>
          <w:p w:rsidR="005E3479" w:rsidRPr="001E0C2C" w:rsidRDefault="005E3479" w:rsidP="00FF3BE9">
            <w:pPr>
              <w:widowControl w:val="0"/>
              <w:jc w:val="left"/>
              <w:rPr>
                <w:rFonts w:ascii="Arial" w:hAnsi="Arial" w:cs="Arial"/>
                <w:sz w:val="16"/>
                <w:szCs w:val="16"/>
              </w:rPr>
            </w:pPr>
            <w:r w:rsidRPr="001E0C2C">
              <w:rPr>
                <w:rFonts w:ascii="Arial" w:hAnsi="Arial" w:cs="Arial"/>
                <w:bCs/>
                <w:sz w:val="16"/>
                <w:szCs w:val="16"/>
              </w:rPr>
              <w:t>ПОДПРОГРАММЫ 4</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218,1</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235,86</w:t>
            </w:r>
          </w:p>
        </w:tc>
        <w:tc>
          <w:tcPr>
            <w:tcW w:w="851"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987,29846</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485,7</w:t>
            </w:r>
          </w:p>
        </w:tc>
        <w:tc>
          <w:tcPr>
            <w:tcW w:w="567" w:type="dxa"/>
          </w:tcPr>
          <w:p w:rsidR="005E3479" w:rsidRPr="001E0C2C" w:rsidRDefault="005E3479" w:rsidP="001E0C2C">
            <w:pPr>
              <w:widowControl w:val="0"/>
              <w:rPr>
                <w:rFonts w:ascii="Arial" w:hAnsi="Arial" w:cs="Arial"/>
                <w:bCs/>
                <w:sz w:val="16"/>
                <w:szCs w:val="16"/>
              </w:rPr>
            </w:pPr>
            <w:r w:rsidRPr="001E0C2C">
              <w:rPr>
                <w:rFonts w:ascii="Arial" w:hAnsi="Arial" w:cs="Arial"/>
                <w:bCs/>
                <w:sz w:val="16"/>
                <w:szCs w:val="16"/>
              </w:rPr>
              <w:t>938,5</w:t>
            </w:r>
          </w:p>
        </w:tc>
      </w:tr>
    </w:tbl>
    <w:p w:rsidR="005E3479" w:rsidRPr="00410A92" w:rsidRDefault="005E3479" w:rsidP="00C646CF">
      <w:pPr>
        <w:widowControl w:val="0"/>
        <w:autoSpaceDE w:val="0"/>
        <w:autoSpaceDN w:val="0"/>
        <w:adjustRightInd w:val="0"/>
        <w:ind w:firstLine="709"/>
        <w:jc w:val="both"/>
        <w:rPr>
          <w:rFonts w:ascii="Arial" w:eastAsia="Tahoma" w:hAnsi="Arial" w:cs="Arial"/>
          <w:bCs/>
          <w:color w:val="000000"/>
          <w:sz w:val="16"/>
          <w:szCs w:val="16"/>
        </w:rPr>
      </w:pPr>
      <w:r w:rsidRPr="00410A92">
        <w:rPr>
          <w:rFonts w:ascii="Arial" w:hAnsi="Arial" w:cs="Arial"/>
          <w:sz w:val="16"/>
          <w:szCs w:val="16"/>
        </w:rPr>
        <w:t xml:space="preserve">1.4. Разделы 2, 4, 6 паспорта подпрограммы 7 </w:t>
      </w:r>
      <w:r w:rsidRPr="00410A92">
        <w:rPr>
          <w:rFonts w:ascii="Arial" w:eastAsia="Tahoma" w:hAnsi="Arial" w:cs="Arial"/>
          <w:bCs/>
          <w:color w:val="000000"/>
          <w:sz w:val="16"/>
          <w:szCs w:val="16"/>
        </w:rPr>
        <w:t>«</w:t>
      </w:r>
      <w:r w:rsidRPr="00410A92">
        <w:rPr>
          <w:rFonts w:ascii="Arial" w:hAnsi="Arial" w:cs="Arial"/>
          <w:color w:val="000000"/>
          <w:sz w:val="16"/>
          <w:szCs w:val="16"/>
        </w:rPr>
        <w:t>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r w:rsidRPr="00410A92">
        <w:rPr>
          <w:rFonts w:ascii="Arial" w:eastAsia="Tahoma" w:hAnsi="Arial" w:cs="Arial"/>
          <w:bCs/>
          <w:color w:val="000000"/>
          <w:sz w:val="16"/>
          <w:szCs w:val="16"/>
        </w:rPr>
        <w:t xml:space="preserve">»: </w:t>
      </w:r>
      <w:r w:rsidRPr="00410A92">
        <w:rPr>
          <w:rFonts w:ascii="Arial" w:hAnsi="Arial" w:cs="Arial"/>
          <w:sz w:val="16"/>
          <w:szCs w:val="16"/>
        </w:rPr>
        <w:t>изложить в следующей редакции:</w:t>
      </w:r>
    </w:p>
    <w:p w:rsidR="005E3479" w:rsidRPr="00410A92" w:rsidRDefault="005E3479" w:rsidP="00C646CF">
      <w:pPr>
        <w:widowControl w:val="0"/>
        <w:suppressAutoHyphens/>
        <w:ind w:firstLine="709"/>
        <w:jc w:val="both"/>
        <w:rPr>
          <w:rFonts w:ascii="Arial" w:hAnsi="Arial" w:cs="Arial"/>
          <w:sz w:val="16"/>
          <w:szCs w:val="16"/>
        </w:rPr>
      </w:pPr>
      <w:r w:rsidRPr="00410A92">
        <w:rPr>
          <w:rFonts w:ascii="Arial" w:hAnsi="Arial" w:cs="Arial"/>
          <w:sz w:val="16"/>
          <w:szCs w:val="16"/>
        </w:rPr>
        <w:t>«2. Задачи и целевые показатели подпрограммы:</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811"/>
        <w:gridCol w:w="993"/>
        <w:gridCol w:w="567"/>
        <w:gridCol w:w="567"/>
        <w:gridCol w:w="708"/>
        <w:gridCol w:w="709"/>
        <w:gridCol w:w="709"/>
      </w:tblGrid>
      <w:tr w:rsidR="005E3479" w:rsidRPr="00C646CF" w:rsidTr="00C646CF">
        <w:trPr>
          <w:trHeight w:val="20"/>
        </w:trPr>
        <w:tc>
          <w:tcPr>
            <w:tcW w:w="426" w:type="dxa"/>
            <w:vMerge w:val="restart"/>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lastRenderedPageBreak/>
              <w:t>№</w:t>
            </w:r>
          </w:p>
          <w:p w:rsidR="005E3479" w:rsidRPr="00C646CF" w:rsidRDefault="005E3479" w:rsidP="00C646CF">
            <w:pPr>
              <w:widowControl w:val="0"/>
              <w:rPr>
                <w:rFonts w:ascii="Arial" w:hAnsi="Arial" w:cs="Arial"/>
                <w:sz w:val="16"/>
                <w:szCs w:val="16"/>
              </w:rPr>
            </w:pPr>
            <w:proofErr w:type="gramStart"/>
            <w:r w:rsidRPr="00C646CF">
              <w:rPr>
                <w:rFonts w:ascii="Arial" w:hAnsi="Arial" w:cs="Arial"/>
                <w:sz w:val="16"/>
                <w:szCs w:val="16"/>
              </w:rPr>
              <w:t>п</w:t>
            </w:r>
            <w:proofErr w:type="gramEnd"/>
            <w:r w:rsidRPr="00C646CF">
              <w:rPr>
                <w:rFonts w:ascii="Arial" w:hAnsi="Arial" w:cs="Arial"/>
                <w:sz w:val="16"/>
                <w:szCs w:val="16"/>
              </w:rPr>
              <w:t>/п</w:t>
            </w:r>
          </w:p>
        </w:tc>
        <w:tc>
          <w:tcPr>
            <w:tcW w:w="5811" w:type="dxa"/>
            <w:vMerge w:val="restart"/>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Наименование целевого показателя</w:t>
            </w:r>
          </w:p>
        </w:tc>
        <w:tc>
          <w:tcPr>
            <w:tcW w:w="993" w:type="dxa"/>
            <w:vMerge w:val="restart"/>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Единица</w:t>
            </w:r>
            <w:r w:rsidR="00C646CF">
              <w:rPr>
                <w:rFonts w:ascii="Arial" w:hAnsi="Arial" w:cs="Arial"/>
                <w:sz w:val="16"/>
                <w:szCs w:val="16"/>
              </w:rPr>
              <w:t xml:space="preserve"> </w:t>
            </w:r>
            <w:r w:rsidRPr="00C646CF">
              <w:rPr>
                <w:rFonts w:ascii="Arial" w:hAnsi="Arial" w:cs="Arial"/>
                <w:sz w:val="16"/>
                <w:szCs w:val="16"/>
              </w:rPr>
              <w:t>измерения</w:t>
            </w:r>
          </w:p>
        </w:tc>
        <w:tc>
          <w:tcPr>
            <w:tcW w:w="3260" w:type="dxa"/>
            <w:gridSpan w:val="5"/>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Значение целевого показателя по годам</w:t>
            </w:r>
          </w:p>
        </w:tc>
      </w:tr>
      <w:tr w:rsidR="00C646CF" w:rsidRPr="00C646CF" w:rsidTr="00C646CF">
        <w:trPr>
          <w:trHeight w:val="20"/>
        </w:trPr>
        <w:tc>
          <w:tcPr>
            <w:tcW w:w="426" w:type="dxa"/>
            <w:vMerge/>
          </w:tcPr>
          <w:p w:rsidR="005E3479" w:rsidRPr="00C646CF" w:rsidRDefault="005E3479" w:rsidP="00C646CF">
            <w:pPr>
              <w:widowControl w:val="0"/>
              <w:rPr>
                <w:rFonts w:ascii="Arial" w:hAnsi="Arial" w:cs="Arial"/>
                <w:sz w:val="16"/>
                <w:szCs w:val="16"/>
              </w:rPr>
            </w:pPr>
          </w:p>
        </w:tc>
        <w:tc>
          <w:tcPr>
            <w:tcW w:w="5811" w:type="dxa"/>
            <w:vMerge/>
          </w:tcPr>
          <w:p w:rsidR="005E3479" w:rsidRPr="00C646CF" w:rsidRDefault="005E3479" w:rsidP="00C646CF">
            <w:pPr>
              <w:widowControl w:val="0"/>
              <w:rPr>
                <w:rFonts w:ascii="Arial" w:hAnsi="Arial" w:cs="Arial"/>
                <w:sz w:val="16"/>
                <w:szCs w:val="16"/>
              </w:rPr>
            </w:pPr>
          </w:p>
        </w:tc>
        <w:tc>
          <w:tcPr>
            <w:tcW w:w="993" w:type="dxa"/>
            <w:vMerge/>
          </w:tcPr>
          <w:p w:rsidR="005E3479" w:rsidRPr="00C646CF" w:rsidRDefault="005E3479" w:rsidP="00C646CF">
            <w:pPr>
              <w:widowControl w:val="0"/>
              <w:rPr>
                <w:rFonts w:ascii="Arial" w:hAnsi="Arial" w:cs="Arial"/>
                <w:sz w:val="16"/>
                <w:szCs w:val="16"/>
              </w:rPr>
            </w:pPr>
          </w:p>
        </w:tc>
        <w:tc>
          <w:tcPr>
            <w:tcW w:w="567"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2021</w:t>
            </w:r>
          </w:p>
        </w:tc>
        <w:tc>
          <w:tcPr>
            <w:tcW w:w="567"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2022</w:t>
            </w:r>
          </w:p>
        </w:tc>
        <w:tc>
          <w:tcPr>
            <w:tcW w:w="708"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2023</w:t>
            </w:r>
          </w:p>
        </w:tc>
        <w:tc>
          <w:tcPr>
            <w:tcW w:w="709"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2024</w:t>
            </w:r>
          </w:p>
        </w:tc>
        <w:tc>
          <w:tcPr>
            <w:tcW w:w="709"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2025</w:t>
            </w:r>
          </w:p>
        </w:tc>
      </w:tr>
      <w:tr w:rsidR="005E3479" w:rsidRPr="00C646CF" w:rsidTr="00C646CF">
        <w:trPr>
          <w:trHeight w:val="20"/>
        </w:trPr>
        <w:tc>
          <w:tcPr>
            <w:tcW w:w="10490" w:type="dxa"/>
            <w:gridSpan w:val="8"/>
          </w:tcPr>
          <w:p w:rsidR="005E3479" w:rsidRPr="00C646CF" w:rsidRDefault="005E3479" w:rsidP="00C646CF">
            <w:pPr>
              <w:widowControl w:val="0"/>
              <w:rPr>
                <w:rFonts w:ascii="Arial" w:hAnsi="Arial" w:cs="Arial"/>
                <w:bCs/>
                <w:color w:val="000000"/>
                <w:sz w:val="16"/>
                <w:szCs w:val="16"/>
              </w:rPr>
            </w:pPr>
            <w:r w:rsidRPr="00C646CF">
              <w:rPr>
                <w:rFonts w:ascii="Arial" w:hAnsi="Arial" w:cs="Arial"/>
                <w:bCs/>
                <w:sz w:val="16"/>
                <w:szCs w:val="16"/>
              </w:rPr>
              <w:t>Задача 1.</w:t>
            </w:r>
            <w:r w:rsidRPr="00C646CF">
              <w:rPr>
                <w:rFonts w:ascii="Arial" w:hAnsi="Arial" w:cs="Arial"/>
                <w:bCs/>
                <w:color w:val="000000"/>
                <w:sz w:val="16"/>
                <w:szCs w:val="16"/>
              </w:rPr>
              <w:t xml:space="preserve"> Обеспечение защиты населения в границах Новгородского муниципального района</w:t>
            </w:r>
            <w:r w:rsidRPr="00C646CF">
              <w:rPr>
                <w:rFonts w:ascii="Arial" w:hAnsi="Arial" w:cs="Arial"/>
                <w:sz w:val="16"/>
                <w:szCs w:val="16"/>
              </w:rPr>
              <w:t xml:space="preserve"> за границами городских и сельских населенных пунктов</w:t>
            </w:r>
            <w:r w:rsidRPr="00C646CF">
              <w:rPr>
                <w:rFonts w:ascii="Arial" w:hAnsi="Arial" w:cs="Arial"/>
                <w:bCs/>
                <w:color w:val="000000"/>
                <w:sz w:val="16"/>
                <w:szCs w:val="16"/>
              </w:rPr>
              <w:t xml:space="preserve"> от пожаров и обеспечение эффективности предупреждения и ликвидация пожаров</w:t>
            </w:r>
          </w:p>
        </w:tc>
      </w:tr>
      <w:tr w:rsidR="00C646CF" w:rsidRPr="00C646CF" w:rsidTr="00C646CF">
        <w:trPr>
          <w:trHeight w:val="20"/>
        </w:trPr>
        <w:tc>
          <w:tcPr>
            <w:tcW w:w="426"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1.1.</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Уменьшение количества пожаров (в том числе ландшафтных) в границах Новгородского муниципального района за границами городских и сельских населенных пунктов в сравнении с их количеством за предыдущий год</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20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40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60</w:t>
            </w:r>
          </w:p>
        </w:tc>
      </w:tr>
      <w:tr w:rsidR="00C646CF" w:rsidRPr="00C646CF" w:rsidTr="00C646CF">
        <w:trPr>
          <w:trHeight w:val="20"/>
        </w:trPr>
        <w:tc>
          <w:tcPr>
            <w:tcW w:w="426"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1.2.</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Уменьшение количества погибших и травмированных на пожарах людей в сравнении с их количеством за предыдущий год.</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20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40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60</w:t>
            </w:r>
          </w:p>
        </w:tc>
      </w:tr>
      <w:tr w:rsidR="00C646CF" w:rsidRPr="00C646CF" w:rsidTr="00C646CF">
        <w:trPr>
          <w:trHeight w:val="20"/>
        </w:trPr>
        <w:tc>
          <w:tcPr>
            <w:tcW w:w="426"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1.3.</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Повышение уровня обеспеченности первичными средствами пожарной безопасности в жилых и общественных зданиях, находящихся в муниципальной собственности.</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30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45</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70</w:t>
            </w:r>
          </w:p>
        </w:tc>
      </w:tr>
      <w:tr w:rsidR="00C646CF" w:rsidRPr="00C646CF" w:rsidTr="00C646CF">
        <w:trPr>
          <w:trHeight w:val="20"/>
        </w:trPr>
        <w:tc>
          <w:tcPr>
            <w:tcW w:w="426"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1.4.</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Оснащенность пожарных наблюдателей пожарно-техническим имуществом, оборудованием.</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20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30</w:t>
            </w:r>
          </w:p>
        </w:tc>
      </w:tr>
      <w:tr w:rsidR="00C646CF" w:rsidRPr="00C646CF" w:rsidTr="00C646CF">
        <w:trPr>
          <w:trHeight w:val="20"/>
        </w:trPr>
        <w:tc>
          <w:tcPr>
            <w:tcW w:w="426"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1.5.</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Уменьшение площади произрастания борщевика Сосновского за границами городских и сельских населенных пунктов в границах Новгородского муниципального района на неразграниченных территориях.</w:t>
            </w:r>
          </w:p>
        </w:tc>
        <w:tc>
          <w:tcPr>
            <w:tcW w:w="993" w:type="dxa"/>
          </w:tcPr>
          <w:p w:rsidR="005E3479" w:rsidRPr="00C646CF" w:rsidRDefault="005E3479" w:rsidP="00C646CF">
            <w:pPr>
              <w:widowControl w:val="0"/>
              <w:rPr>
                <w:rFonts w:ascii="Arial" w:hAnsi="Arial" w:cs="Arial"/>
                <w:color w:val="000000"/>
                <w:sz w:val="16"/>
                <w:szCs w:val="16"/>
              </w:rPr>
            </w:pPr>
            <w:proofErr w:type="gramStart"/>
            <w:r w:rsidRPr="00C646CF">
              <w:rPr>
                <w:rFonts w:ascii="Arial" w:hAnsi="Arial" w:cs="Arial"/>
                <w:color w:val="000000"/>
                <w:sz w:val="16"/>
                <w:szCs w:val="16"/>
              </w:rPr>
              <w:t>Га</w:t>
            </w:r>
            <w:proofErr w:type="gramEnd"/>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10,7</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8</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8</w:t>
            </w:r>
          </w:p>
        </w:tc>
      </w:tr>
      <w:tr w:rsidR="005E3479" w:rsidRPr="00C646CF" w:rsidTr="00C646CF">
        <w:trPr>
          <w:trHeight w:val="20"/>
        </w:trPr>
        <w:tc>
          <w:tcPr>
            <w:tcW w:w="10490" w:type="dxa"/>
            <w:gridSpan w:val="8"/>
          </w:tcPr>
          <w:p w:rsidR="005E3479" w:rsidRPr="00C646CF" w:rsidRDefault="005E3479" w:rsidP="00C646CF">
            <w:pPr>
              <w:widowControl w:val="0"/>
              <w:rPr>
                <w:rFonts w:ascii="Arial" w:hAnsi="Arial" w:cs="Arial"/>
                <w:bCs/>
                <w:color w:val="000000"/>
                <w:sz w:val="16"/>
                <w:szCs w:val="16"/>
              </w:rPr>
            </w:pPr>
            <w:r w:rsidRPr="00C646CF">
              <w:rPr>
                <w:rFonts w:ascii="Arial" w:hAnsi="Arial" w:cs="Arial"/>
                <w:bCs/>
                <w:color w:val="000000"/>
                <w:sz w:val="16"/>
                <w:szCs w:val="16"/>
              </w:rPr>
              <w:t>Задача 2. Совершенствование противопожарной пропаганды и информирование населения в вопросах пожарной безопасности</w:t>
            </w:r>
          </w:p>
        </w:tc>
      </w:tr>
      <w:tr w:rsidR="005E3479" w:rsidRPr="00C646CF" w:rsidTr="00C646CF">
        <w:trPr>
          <w:trHeight w:val="20"/>
        </w:trPr>
        <w:tc>
          <w:tcPr>
            <w:tcW w:w="426"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2.1.</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Организация обучения ответственных лиц за пожарную безопасность в помещениях зданиях муниципальной собственности.</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100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100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100</w:t>
            </w:r>
          </w:p>
        </w:tc>
      </w:tr>
      <w:tr w:rsidR="005E3479" w:rsidRPr="00C646CF" w:rsidTr="00C646CF">
        <w:trPr>
          <w:trHeight w:val="20"/>
        </w:trPr>
        <w:tc>
          <w:tcPr>
            <w:tcW w:w="426"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2.2.</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bCs/>
                <w:color w:val="000000"/>
                <w:sz w:val="16"/>
                <w:szCs w:val="16"/>
              </w:rPr>
              <w:t xml:space="preserve">Осуществление противопожарной </w:t>
            </w:r>
            <w:r w:rsidRPr="00C646CF">
              <w:rPr>
                <w:rFonts w:ascii="Arial" w:hAnsi="Arial" w:cs="Arial"/>
                <w:color w:val="000000"/>
                <w:sz w:val="16"/>
                <w:szCs w:val="16"/>
              </w:rPr>
              <w:t>пропаганды среди</w:t>
            </w:r>
            <w:r w:rsidRPr="00C646CF">
              <w:rPr>
                <w:rFonts w:ascii="Arial" w:hAnsi="Arial" w:cs="Arial"/>
                <w:bCs/>
                <w:color w:val="000000"/>
                <w:sz w:val="16"/>
                <w:szCs w:val="16"/>
              </w:rPr>
              <w:t xml:space="preserve"> населения о мерах пожарной безопасности в целях повышения правовой грамотности и социальной ответственности граждан.</w:t>
            </w:r>
          </w:p>
        </w:tc>
        <w:tc>
          <w:tcPr>
            <w:tcW w:w="993"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w:t>
            </w:r>
          </w:p>
        </w:tc>
        <w:tc>
          <w:tcPr>
            <w:tcW w:w="567"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w:t>
            </w:r>
          </w:p>
        </w:tc>
        <w:tc>
          <w:tcPr>
            <w:tcW w:w="567"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w:t>
            </w:r>
          </w:p>
        </w:tc>
        <w:tc>
          <w:tcPr>
            <w:tcW w:w="708"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10</w:t>
            </w:r>
          </w:p>
        </w:tc>
        <w:tc>
          <w:tcPr>
            <w:tcW w:w="709"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15</w:t>
            </w:r>
          </w:p>
        </w:tc>
        <w:tc>
          <w:tcPr>
            <w:tcW w:w="709" w:type="dxa"/>
          </w:tcPr>
          <w:p w:rsidR="005E3479" w:rsidRPr="00C646CF" w:rsidRDefault="005E3479" w:rsidP="00C646CF">
            <w:pPr>
              <w:widowControl w:val="0"/>
              <w:rPr>
                <w:rFonts w:ascii="Arial" w:hAnsi="Arial" w:cs="Arial"/>
                <w:sz w:val="16"/>
                <w:szCs w:val="16"/>
              </w:rPr>
            </w:pPr>
            <w:r w:rsidRPr="00C646CF">
              <w:rPr>
                <w:rFonts w:ascii="Arial" w:hAnsi="Arial" w:cs="Arial"/>
                <w:sz w:val="16"/>
                <w:szCs w:val="16"/>
              </w:rPr>
              <w:t>25</w:t>
            </w:r>
          </w:p>
        </w:tc>
      </w:tr>
      <w:tr w:rsidR="005E3479" w:rsidRPr="00C646CF" w:rsidTr="00C646CF">
        <w:trPr>
          <w:trHeight w:val="20"/>
        </w:trPr>
        <w:tc>
          <w:tcPr>
            <w:tcW w:w="10490" w:type="dxa"/>
            <w:gridSpan w:val="8"/>
          </w:tcPr>
          <w:p w:rsidR="005E3479" w:rsidRPr="00C646CF" w:rsidRDefault="005E3479" w:rsidP="00C646CF">
            <w:pPr>
              <w:widowControl w:val="0"/>
              <w:rPr>
                <w:rFonts w:ascii="Arial" w:hAnsi="Arial" w:cs="Arial"/>
                <w:color w:val="000000"/>
                <w:sz w:val="16"/>
                <w:szCs w:val="16"/>
              </w:rPr>
            </w:pPr>
            <w:r w:rsidRPr="00C646CF">
              <w:rPr>
                <w:rFonts w:ascii="Arial" w:hAnsi="Arial" w:cs="Arial"/>
                <w:bCs/>
                <w:color w:val="000000"/>
                <w:sz w:val="16"/>
                <w:szCs w:val="16"/>
              </w:rPr>
              <w:t xml:space="preserve">Задача 3. </w:t>
            </w:r>
            <w:r w:rsidRPr="00C646CF">
              <w:rPr>
                <w:rFonts w:ascii="Arial" w:hAnsi="Arial" w:cs="Arial"/>
                <w:color w:val="000000"/>
                <w:sz w:val="16"/>
                <w:szCs w:val="16"/>
              </w:rPr>
              <w:t>Оказание содействия деятельности добровольных пожарных команд в границах Новгородского муниципального района за границами городских и сельских населенных пунктов</w:t>
            </w:r>
          </w:p>
        </w:tc>
      </w:tr>
      <w:tr w:rsidR="005E3479" w:rsidRPr="00C646CF" w:rsidTr="00C646CF">
        <w:trPr>
          <w:trHeight w:val="20"/>
        </w:trPr>
        <w:tc>
          <w:tcPr>
            <w:tcW w:w="426"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3.1.</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 xml:space="preserve">Количество образованных добровольных пожарных команд в границах Новгородского муниципального района за границами </w:t>
            </w:r>
            <w:r w:rsidRPr="00C646CF">
              <w:rPr>
                <w:rFonts w:ascii="Arial" w:hAnsi="Arial" w:cs="Arial"/>
                <w:sz w:val="16"/>
                <w:szCs w:val="16"/>
              </w:rPr>
              <w:t>городских и сельских населенных пунктов</w:t>
            </w:r>
            <w:r w:rsidRPr="00C646CF">
              <w:rPr>
                <w:rFonts w:ascii="Arial" w:hAnsi="Arial" w:cs="Arial"/>
                <w:color w:val="000000"/>
                <w:sz w:val="16"/>
                <w:szCs w:val="16"/>
              </w:rPr>
              <w:t>.</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к-во</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2</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3</w:t>
            </w:r>
          </w:p>
        </w:tc>
      </w:tr>
      <w:tr w:rsidR="005E3479" w:rsidRPr="00C646CF" w:rsidTr="00C646CF">
        <w:trPr>
          <w:trHeight w:val="20"/>
        </w:trPr>
        <w:tc>
          <w:tcPr>
            <w:tcW w:w="426"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3.2.</w:t>
            </w:r>
          </w:p>
        </w:tc>
        <w:tc>
          <w:tcPr>
            <w:tcW w:w="5811" w:type="dxa"/>
          </w:tcPr>
          <w:p w:rsidR="005E3479" w:rsidRPr="00C646CF" w:rsidRDefault="005E3479" w:rsidP="00C646CF">
            <w:pPr>
              <w:widowControl w:val="0"/>
              <w:jc w:val="both"/>
              <w:rPr>
                <w:rFonts w:ascii="Arial" w:hAnsi="Arial" w:cs="Arial"/>
                <w:color w:val="000000"/>
                <w:sz w:val="16"/>
                <w:szCs w:val="16"/>
              </w:rPr>
            </w:pPr>
            <w:r w:rsidRPr="00C646CF">
              <w:rPr>
                <w:rFonts w:ascii="Arial" w:hAnsi="Arial" w:cs="Arial"/>
                <w:color w:val="000000"/>
                <w:sz w:val="16"/>
                <w:szCs w:val="16"/>
              </w:rPr>
              <w:t>Оснащенность личного состава добровольных пожарных команд пожарно-техническим имуществом, оборудованием.</w:t>
            </w:r>
          </w:p>
        </w:tc>
        <w:tc>
          <w:tcPr>
            <w:tcW w:w="993"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567"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w:t>
            </w:r>
          </w:p>
        </w:tc>
        <w:tc>
          <w:tcPr>
            <w:tcW w:w="708"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50</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75</w:t>
            </w:r>
          </w:p>
        </w:tc>
        <w:tc>
          <w:tcPr>
            <w:tcW w:w="709" w:type="dxa"/>
          </w:tcPr>
          <w:p w:rsidR="005E3479" w:rsidRPr="00C646CF" w:rsidRDefault="005E3479" w:rsidP="00C646CF">
            <w:pPr>
              <w:widowControl w:val="0"/>
              <w:rPr>
                <w:rFonts w:ascii="Arial" w:hAnsi="Arial" w:cs="Arial"/>
                <w:color w:val="000000"/>
                <w:sz w:val="16"/>
                <w:szCs w:val="16"/>
              </w:rPr>
            </w:pPr>
            <w:r w:rsidRPr="00C646CF">
              <w:rPr>
                <w:rFonts w:ascii="Arial" w:hAnsi="Arial" w:cs="Arial"/>
                <w:color w:val="000000"/>
                <w:sz w:val="16"/>
                <w:szCs w:val="16"/>
              </w:rPr>
              <w:t>100</w:t>
            </w:r>
          </w:p>
        </w:tc>
      </w:tr>
    </w:tbl>
    <w:p w:rsidR="005E3479" w:rsidRPr="00410A92" w:rsidRDefault="005E3479" w:rsidP="00C646CF">
      <w:pPr>
        <w:widowControl w:val="0"/>
        <w:suppressAutoHyphens/>
        <w:ind w:firstLine="709"/>
        <w:jc w:val="both"/>
        <w:rPr>
          <w:rFonts w:ascii="Arial" w:hAnsi="Arial" w:cs="Arial"/>
          <w:sz w:val="16"/>
          <w:szCs w:val="16"/>
        </w:rPr>
      </w:pPr>
      <w:r w:rsidRPr="00410A92">
        <w:rPr>
          <w:rFonts w:ascii="Arial" w:hAnsi="Arial" w:cs="Arial"/>
          <w:sz w:val="16"/>
          <w:szCs w:val="16"/>
        </w:rPr>
        <w:t xml:space="preserve"> «4. Объемы и источники финансирования муниципальной программы в целом и по годам реализации (тыс. рублей):</w:t>
      </w:r>
    </w:p>
    <w:tbl>
      <w:tblPr>
        <w:tblW w:w="10490"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1701"/>
        <w:gridCol w:w="1781"/>
        <w:gridCol w:w="2188"/>
        <w:gridCol w:w="2268"/>
        <w:gridCol w:w="1418"/>
      </w:tblGrid>
      <w:tr w:rsidR="005E3479" w:rsidRPr="0055120F" w:rsidTr="00C646CF">
        <w:trPr>
          <w:trHeight w:val="23"/>
        </w:trPr>
        <w:tc>
          <w:tcPr>
            <w:tcW w:w="1134" w:type="dxa"/>
            <w:vMerge w:val="restart"/>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Год</w:t>
            </w:r>
          </w:p>
        </w:tc>
        <w:tc>
          <w:tcPr>
            <w:tcW w:w="7938" w:type="dxa"/>
            <w:gridSpan w:val="4"/>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Источник финансирования</w:t>
            </w:r>
          </w:p>
        </w:tc>
        <w:tc>
          <w:tcPr>
            <w:tcW w:w="1418" w:type="dxa"/>
            <w:vMerge w:val="restart"/>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Всего</w:t>
            </w:r>
          </w:p>
        </w:tc>
      </w:tr>
      <w:tr w:rsidR="005E3479" w:rsidRPr="0055120F" w:rsidTr="00C646CF">
        <w:trPr>
          <w:trHeight w:val="23"/>
        </w:trPr>
        <w:tc>
          <w:tcPr>
            <w:tcW w:w="1134" w:type="dxa"/>
            <w:vMerge/>
          </w:tcPr>
          <w:p w:rsidR="005E3479" w:rsidRPr="0055120F" w:rsidRDefault="005E3479" w:rsidP="00C646CF">
            <w:pPr>
              <w:widowControl w:val="0"/>
              <w:rPr>
                <w:rFonts w:ascii="Arial" w:hAnsi="Arial" w:cs="Arial"/>
                <w:bCs/>
                <w:sz w:val="16"/>
                <w:szCs w:val="16"/>
              </w:rPr>
            </w:pPr>
          </w:p>
        </w:tc>
        <w:tc>
          <w:tcPr>
            <w:tcW w:w="170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Бюджет района</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Областной бюджет</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Федеральный бюджет</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Внебюджетные источники</w:t>
            </w:r>
          </w:p>
        </w:tc>
        <w:tc>
          <w:tcPr>
            <w:tcW w:w="1418" w:type="dxa"/>
            <w:vMerge/>
          </w:tcPr>
          <w:p w:rsidR="005E3479" w:rsidRPr="0055120F" w:rsidRDefault="005E3479" w:rsidP="00C646CF">
            <w:pPr>
              <w:widowControl w:val="0"/>
              <w:rPr>
                <w:rFonts w:ascii="Arial" w:hAnsi="Arial" w:cs="Arial"/>
                <w:bCs/>
                <w:sz w:val="16"/>
                <w:szCs w:val="16"/>
              </w:rPr>
            </w:pPr>
          </w:p>
        </w:tc>
      </w:tr>
      <w:tr w:rsidR="005E3479" w:rsidRPr="0055120F" w:rsidTr="00C646CF">
        <w:tblPrEx>
          <w:tblBorders>
            <w:bottom w:val="single" w:sz="4" w:space="0" w:color="auto"/>
          </w:tblBorders>
        </w:tblPrEx>
        <w:trPr>
          <w:trHeight w:val="23"/>
        </w:trPr>
        <w:tc>
          <w:tcPr>
            <w:tcW w:w="1134"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2021</w:t>
            </w:r>
          </w:p>
        </w:tc>
        <w:tc>
          <w:tcPr>
            <w:tcW w:w="170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41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r>
      <w:tr w:rsidR="005E3479" w:rsidRPr="0055120F" w:rsidTr="00C646CF">
        <w:tblPrEx>
          <w:tblBorders>
            <w:bottom w:val="single" w:sz="4" w:space="0" w:color="auto"/>
          </w:tblBorders>
        </w:tblPrEx>
        <w:trPr>
          <w:trHeight w:val="23"/>
        </w:trPr>
        <w:tc>
          <w:tcPr>
            <w:tcW w:w="1134"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2022</w:t>
            </w:r>
          </w:p>
        </w:tc>
        <w:tc>
          <w:tcPr>
            <w:tcW w:w="170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41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r>
      <w:tr w:rsidR="005E3479" w:rsidRPr="0055120F" w:rsidTr="00C646CF">
        <w:tblPrEx>
          <w:tblBorders>
            <w:bottom w:val="single" w:sz="4" w:space="0" w:color="auto"/>
          </w:tblBorders>
        </w:tblPrEx>
        <w:trPr>
          <w:trHeight w:val="23"/>
        </w:trPr>
        <w:tc>
          <w:tcPr>
            <w:tcW w:w="1134"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2023</w:t>
            </w:r>
          </w:p>
        </w:tc>
        <w:tc>
          <w:tcPr>
            <w:tcW w:w="170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419,0</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161,0</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41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580,0</w:t>
            </w:r>
          </w:p>
        </w:tc>
      </w:tr>
      <w:tr w:rsidR="005E3479" w:rsidRPr="0055120F" w:rsidTr="00C646CF">
        <w:tblPrEx>
          <w:tblBorders>
            <w:bottom w:val="single" w:sz="4" w:space="0" w:color="auto"/>
          </w:tblBorders>
        </w:tblPrEx>
        <w:trPr>
          <w:trHeight w:val="23"/>
        </w:trPr>
        <w:tc>
          <w:tcPr>
            <w:tcW w:w="1134"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2024</w:t>
            </w:r>
          </w:p>
        </w:tc>
        <w:tc>
          <w:tcPr>
            <w:tcW w:w="1701" w:type="dxa"/>
          </w:tcPr>
          <w:p w:rsidR="005E3479" w:rsidRPr="0055120F" w:rsidRDefault="005E3479" w:rsidP="00C646CF">
            <w:pPr>
              <w:widowControl w:val="0"/>
              <w:rPr>
                <w:rFonts w:ascii="Arial" w:hAnsi="Arial" w:cs="Arial"/>
                <w:bCs/>
                <w:color w:val="000000"/>
                <w:sz w:val="16"/>
                <w:szCs w:val="16"/>
              </w:rPr>
            </w:pPr>
            <w:r w:rsidRPr="0055120F">
              <w:rPr>
                <w:rFonts w:ascii="Arial" w:hAnsi="Arial" w:cs="Arial"/>
                <w:bCs/>
                <w:color w:val="000000"/>
                <w:sz w:val="16"/>
                <w:szCs w:val="16"/>
              </w:rPr>
              <w:t>1309,16</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418" w:type="dxa"/>
          </w:tcPr>
          <w:p w:rsidR="005E3479" w:rsidRPr="0055120F" w:rsidRDefault="005E3479" w:rsidP="00C646CF">
            <w:pPr>
              <w:widowControl w:val="0"/>
              <w:rPr>
                <w:rFonts w:ascii="Arial" w:hAnsi="Arial" w:cs="Arial"/>
                <w:bCs/>
                <w:color w:val="000000"/>
                <w:sz w:val="16"/>
                <w:szCs w:val="16"/>
              </w:rPr>
            </w:pPr>
            <w:r w:rsidRPr="0055120F">
              <w:rPr>
                <w:rFonts w:ascii="Arial" w:hAnsi="Arial" w:cs="Arial"/>
                <w:bCs/>
                <w:color w:val="000000"/>
                <w:sz w:val="16"/>
                <w:szCs w:val="16"/>
              </w:rPr>
              <w:t>1309,16</w:t>
            </w:r>
          </w:p>
        </w:tc>
      </w:tr>
      <w:tr w:rsidR="005E3479" w:rsidRPr="0055120F" w:rsidTr="00C646CF">
        <w:tblPrEx>
          <w:tblBorders>
            <w:bottom w:val="single" w:sz="4" w:space="0" w:color="auto"/>
          </w:tblBorders>
        </w:tblPrEx>
        <w:trPr>
          <w:trHeight w:val="23"/>
        </w:trPr>
        <w:tc>
          <w:tcPr>
            <w:tcW w:w="1134"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2025</w:t>
            </w:r>
          </w:p>
        </w:tc>
        <w:tc>
          <w:tcPr>
            <w:tcW w:w="170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1109,16</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41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1109,16</w:t>
            </w:r>
          </w:p>
        </w:tc>
      </w:tr>
      <w:tr w:rsidR="005E3479" w:rsidRPr="0055120F" w:rsidTr="00C646CF">
        <w:tblPrEx>
          <w:tblBorders>
            <w:bottom w:val="single" w:sz="4" w:space="0" w:color="auto"/>
          </w:tblBorders>
        </w:tblPrEx>
        <w:trPr>
          <w:trHeight w:val="23"/>
        </w:trPr>
        <w:tc>
          <w:tcPr>
            <w:tcW w:w="1134"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ВСЕГО</w:t>
            </w:r>
          </w:p>
        </w:tc>
        <w:tc>
          <w:tcPr>
            <w:tcW w:w="170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2837,320</w:t>
            </w:r>
          </w:p>
        </w:tc>
        <w:tc>
          <w:tcPr>
            <w:tcW w:w="1781"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161,0</w:t>
            </w:r>
          </w:p>
        </w:tc>
        <w:tc>
          <w:tcPr>
            <w:tcW w:w="218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226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w:t>
            </w:r>
          </w:p>
        </w:tc>
        <w:tc>
          <w:tcPr>
            <w:tcW w:w="1418" w:type="dxa"/>
          </w:tcPr>
          <w:p w:rsidR="005E3479" w:rsidRPr="0055120F" w:rsidRDefault="005E3479" w:rsidP="00C646CF">
            <w:pPr>
              <w:widowControl w:val="0"/>
              <w:rPr>
                <w:rFonts w:ascii="Arial" w:hAnsi="Arial" w:cs="Arial"/>
                <w:bCs/>
                <w:sz w:val="16"/>
                <w:szCs w:val="16"/>
              </w:rPr>
            </w:pPr>
            <w:r w:rsidRPr="0055120F">
              <w:rPr>
                <w:rFonts w:ascii="Arial" w:hAnsi="Arial" w:cs="Arial"/>
                <w:bCs/>
                <w:sz w:val="16"/>
                <w:szCs w:val="16"/>
              </w:rPr>
              <w:t>2998,320</w:t>
            </w:r>
          </w:p>
        </w:tc>
      </w:tr>
    </w:tbl>
    <w:p w:rsidR="005E3479" w:rsidRPr="00C646CF" w:rsidRDefault="005E3479" w:rsidP="00C646CF">
      <w:pPr>
        <w:widowControl w:val="0"/>
        <w:autoSpaceDE w:val="0"/>
        <w:autoSpaceDN w:val="0"/>
        <w:adjustRightInd w:val="0"/>
        <w:ind w:firstLine="709"/>
        <w:jc w:val="both"/>
        <w:rPr>
          <w:rFonts w:ascii="Arial" w:eastAsia="Tahoma" w:hAnsi="Arial" w:cs="Arial"/>
          <w:bCs/>
          <w:color w:val="000000"/>
          <w:sz w:val="16"/>
          <w:szCs w:val="16"/>
        </w:rPr>
      </w:pPr>
      <w:r w:rsidRPr="00410A92">
        <w:rPr>
          <w:rFonts w:ascii="Arial" w:hAnsi="Arial" w:cs="Arial"/>
          <w:bCs/>
          <w:color w:val="000000"/>
          <w:sz w:val="16"/>
          <w:szCs w:val="16"/>
        </w:rPr>
        <w:t xml:space="preserve">6. Мероприятия подпрограммы </w:t>
      </w:r>
      <w:r w:rsidRPr="00410A92">
        <w:rPr>
          <w:rFonts w:ascii="Arial" w:eastAsia="Tahoma" w:hAnsi="Arial" w:cs="Arial"/>
          <w:bCs/>
          <w:color w:val="000000"/>
          <w:sz w:val="16"/>
          <w:szCs w:val="16"/>
        </w:rPr>
        <w:t>«</w:t>
      </w:r>
      <w:r w:rsidRPr="00410A92">
        <w:rPr>
          <w:rFonts w:ascii="Arial" w:hAnsi="Arial" w:cs="Arial"/>
          <w:color w:val="000000"/>
          <w:sz w:val="16"/>
          <w:szCs w:val="16"/>
        </w:rPr>
        <w:t>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r w:rsidRPr="00410A92">
        <w:rPr>
          <w:rFonts w:ascii="Arial" w:eastAsia="Tahoma" w:hAnsi="Arial" w:cs="Arial"/>
          <w:bCs/>
          <w:color w:val="000000"/>
          <w:sz w:val="16"/>
          <w:szCs w:val="16"/>
        </w:rPr>
        <w:t>»:</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5"/>
        <w:gridCol w:w="1276"/>
        <w:gridCol w:w="141"/>
        <w:gridCol w:w="851"/>
        <w:gridCol w:w="992"/>
        <w:gridCol w:w="1276"/>
        <w:gridCol w:w="425"/>
        <w:gridCol w:w="425"/>
        <w:gridCol w:w="567"/>
        <w:gridCol w:w="709"/>
        <w:gridCol w:w="142"/>
        <w:gridCol w:w="567"/>
      </w:tblGrid>
      <w:tr w:rsidR="005E3479" w:rsidRPr="0055120F" w:rsidTr="00E4276D">
        <w:trPr>
          <w:trHeight w:val="23"/>
        </w:trPr>
        <w:tc>
          <w:tcPr>
            <w:tcW w:w="31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p w:rsidR="005E3479" w:rsidRPr="0055120F" w:rsidRDefault="005E3479" w:rsidP="0055120F">
            <w:pPr>
              <w:widowControl w:val="0"/>
              <w:rPr>
                <w:rFonts w:ascii="Arial" w:hAnsi="Arial" w:cs="Arial"/>
                <w:sz w:val="16"/>
                <w:szCs w:val="16"/>
              </w:rPr>
            </w:pPr>
            <w:proofErr w:type="gramStart"/>
            <w:r w:rsidRPr="0055120F">
              <w:rPr>
                <w:rFonts w:ascii="Arial" w:hAnsi="Arial" w:cs="Arial"/>
                <w:sz w:val="16"/>
                <w:szCs w:val="16"/>
              </w:rPr>
              <w:t>п</w:t>
            </w:r>
            <w:proofErr w:type="gramEnd"/>
            <w:r w:rsidRPr="0055120F">
              <w:rPr>
                <w:rFonts w:ascii="Arial" w:hAnsi="Arial" w:cs="Arial"/>
                <w:sz w:val="16"/>
                <w:szCs w:val="16"/>
              </w:rPr>
              <w:t>/п</w:t>
            </w:r>
          </w:p>
        </w:tc>
        <w:tc>
          <w:tcPr>
            <w:tcW w:w="2835" w:type="dxa"/>
            <w:vMerge w:val="restart"/>
          </w:tcPr>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r w:rsidRPr="0055120F">
              <w:rPr>
                <w:rFonts w:ascii="Arial" w:hAnsi="Arial" w:cs="Arial"/>
                <w:sz w:val="16"/>
                <w:szCs w:val="16"/>
              </w:rPr>
              <w:t>Наименование мероприятий</w:t>
            </w:r>
          </w:p>
        </w:tc>
        <w:tc>
          <w:tcPr>
            <w:tcW w:w="1276"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Исполнитель</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мероприятия</w:t>
            </w:r>
          </w:p>
        </w:tc>
        <w:tc>
          <w:tcPr>
            <w:tcW w:w="992" w:type="dxa"/>
            <w:gridSpan w:val="2"/>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Сроки</w:t>
            </w:r>
          </w:p>
          <w:p w:rsidR="00E4276D" w:rsidRDefault="005E3479" w:rsidP="0055120F">
            <w:pPr>
              <w:widowControl w:val="0"/>
              <w:rPr>
                <w:rFonts w:ascii="Arial" w:hAnsi="Arial" w:cs="Arial"/>
                <w:sz w:val="16"/>
                <w:szCs w:val="16"/>
              </w:rPr>
            </w:pPr>
            <w:r w:rsidRPr="0055120F">
              <w:rPr>
                <w:rFonts w:ascii="Arial" w:hAnsi="Arial" w:cs="Arial"/>
                <w:sz w:val="16"/>
                <w:szCs w:val="16"/>
              </w:rPr>
              <w:t>реализа</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ции</w:t>
            </w:r>
          </w:p>
        </w:tc>
        <w:tc>
          <w:tcPr>
            <w:tcW w:w="99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Целевой показатель</w:t>
            </w:r>
          </w:p>
        </w:tc>
        <w:tc>
          <w:tcPr>
            <w:tcW w:w="1276" w:type="dxa"/>
            <w:vMerge w:val="restart"/>
          </w:tcPr>
          <w:p w:rsidR="0055120F" w:rsidRDefault="005E3479" w:rsidP="0055120F">
            <w:pPr>
              <w:widowControl w:val="0"/>
              <w:rPr>
                <w:rFonts w:ascii="Arial" w:hAnsi="Arial" w:cs="Arial"/>
                <w:sz w:val="16"/>
                <w:szCs w:val="16"/>
              </w:rPr>
            </w:pPr>
            <w:r w:rsidRPr="0055120F">
              <w:rPr>
                <w:rFonts w:ascii="Arial" w:hAnsi="Arial" w:cs="Arial"/>
                <w:sz w:val="16"/>
                <w:szCs w:val="16"/>
              </w:rPr>
              <w:t>Источники финансирова</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ния</w:t>
            </w:r>
          </w:p>
        </w:tc>
        <w:tc>
          <w:tcPr>
            <w:tcW w:w="2835" w:type="dxa"/>
            <w:gridSpan w:val="6"/>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Объем финансирования по годам</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(тыс. руб.)</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sz w:val="16"/>
                <w:szCs w:val="16"/>
              </w:rPr>
            </w:pPr>
          </w:p>
        </w:tc>
        <w:tc>
          <w:tcPr>
            <w:tcW w:w="2835" w:type="dxa"/>
            <w:vMerge/>
          </w:tcPr>
          <w:p w:rsidR="005E3479" w:rsidRPr="0055120F" w:rsidRDefault="005E3479" w:rsidP="0055120F">
            <w:pPr>
              <w:widowControl w:val="0"/>
              <w:rPr>
                <w:rFonts w:ascii="Arial" w:hAnsi="Arial" w:cs="Arial"/>
                <w:sz w:val="16"/>
                <w:szCs w:val="16"/>
              </w:rPr>
            </w:pPr>
          </w:p>
        </w:tc>
        <w:tc>
          <w:tcPr>
            <w:tcW w:w="1276" w:type="dxa"/>
            <w:vMerge/>
          </w:tcPr>
          <w:p w:rsidR="005E3479" w:rsidRPr="0055120F" w:rsidRDefault="005E3479" w:rsidP="0055120F">
            <w:pPr>
              <w:widowControl w:val="0"/>
              <w:rPr>
                <w:rFonts w:ascii="Arial" w:hAnsi="Arial" w:cs="Arial"/>
                <w:sz w:val="16"/>
                <w:szCs w:val="16"/>
              </w:rPr>
            </w:pPr>
          </w:p>
        </w:tc>
        <w:tc>
          <w:tcPr>
            <w:tcW w:w="992" w:type="dxa"/>
            <w:gridSpan w:val="2"/>
            <w:vMerge/>
          </w:tcPr>
          <w:p w:rsidR="005E3479" w:rsidRPr="0055120F" w:rsidRDefault="005E3479" w:rsidP="0055120F">
            <w:pPr>
              <w:widowControl w:val="0"/>
              <w:rPr>
                <w:rFonts w:ascii="Arial" w:hAnsi="Arial" w:cs="Arial"/>
                <w:sz w:val="16"/>
                <w:szCs w:val="16"/>
              </w:rPr>
            </w:pPr>
          </w:p>
        </w:tc>
        <w:tc>
          <w:tcPr>
            <w:tcW w:w="992" w:type="dxa"/>
            <w:vMerge/>
          </w:tcPr>
          <w:p w:rsidR="005E3479" w:rsidRPr="0055120F" w:rsidRDefault="005E3479" w:rsidP="0055120F">
            <w:pPr>
              <w:widowControl w:val="0"/>
              <w:rPr>
                <w:rFonts w:ascii="Arial" w:hAnsi="Arial" w:cs="Arial"/>
                <w:sz w:val="16"/>
                <w:szCs w:val="16"/>
              </w:rPr>
            </w:pPr>
          </w:p>
        </w:tc>
        <w:tc>
          <w:tcPr>
            <w:tcW w:w="1276" w:type="dxa"/>
            <w:vMerge/>
          </w:tcPr>
          <w:p w:rsidR="005E3479" w:rsidRPr="0055120F" w:rsidRDefault="005E3479" w:rsidP="0055120F">
            <w:pPr>
              <w:widowControl w:val="0"/>
              <w:rPr>
                <w:rFonts w:ascii="Arial" w:hAnsi="Arial" w:cs="Arial"/>
                <w:sz w:val="16"/>
                <w:szCs w:val="16"/>
              </w:rPr>
            </w:pPr>
          </w:p>
        </w:tc>
        <w:tc>
          <w:tcPr>
            <w:tcW w:w="425"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2021</w:t>
            </w:r>
          </w:p>
        </w:tc>
        <w:tc>
          <w:tcPr>
            <w:tcW w:w="425"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2022</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2023</w:t>
            </w: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2024</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2025</w:t>
            </w:r>
          </w:p>
        </w:tc>
      </w:tr>
      <w:tr w:rsidR="005E3479" w:rsidRPr="0055120F" w:rsidTr="0055120F">
        <w:trPr>
          <w:trHeight w:val="23"/>
        </w:trPr>
        <w:tc>
          <w:tcPr>
            <w:tcW w:w="10518" w:type="dxa"/>
            <w:gridSpan w:val="13"/>
          </w:tcPr>
          <w:p w:rsidR="005E3479" w:rsidRPr="0055120F" w:rsidRDefault="005E3479" w:rsidP="0055120F">
            <w:pPr>
              <w:widowControl w:val="0"/>
              <w:contextualSpacing/>
              <w:rPr>
                <w:rFonts w:ascii="Arial" w:hAnsi="Arial" w:cs="Arial"/>
                <w:bCs/>
                <w:color w:val="000000"/>
                <w:sz w:val="16"/>
                <w:szCs w:val="16"/>
              </w:rPr>
            </w:pPr>
            <w:r w:rsidRPr="0055120F">
              <w:rPr>
                <w:rFonts w:ascii="Arial" w:hAnsi="Arial" w:cs="Arial"/>
                <w:bCs/>
                <w:sz w:val="16"/>
                <w:szCs w:val="16"/>
              </w:rPr>
              <w:t xml:space="preserve">Задача 1. </w:t>
            </w:r>
            <w:r w:rsidRPr="0055120F">
              <w:rPr>
                <w:rFonts w:ascii="Arial" w:hAnsi="Arial" w:cs="Arial"/>
                <w:bCs/>
                <w:color w:val="000000"/>
                <w:sz w:val="16"/>
                <w:szCs w:val="16"/>
              </w:rPr>
              <w:t>Обеспечение защиты населения в границах Новгородского муниципального района</w:t>
            </w:r>
            <w:r w:rsidRPr="0055120F">
              <w:rPr>
                <w:rFonts w:ascii="Arial" w:hAnsi="Arial" w:cs="Arial"/>
                <w:sz w:val="16"/>
                <w:szCs w:val="16"/>
              </w:rPr>
              <w:t xml:space="preserve"> за границами городских и сельских населенных пунктов</w:t>
            </w:r>
            <w:r w:rsidRPr="0055120F">
              <w:rPr>
                <w:rFonts w:ascii="Arial" w:hAnsi="Arial" w:cs="Arial"/>
                <w:bCs/>
                <w:color w:val="000000"/>
                <w:sz w:val="16"/>
                <w:szCs w:val="16"/>
              </w:rPr>
              <w:t xml:space="preserve"> от пожаров и обеспечение эффективности предупреждения и ликвидация пожаров</w:t>
            </w:r>
          </w:p>
        </w:tc>
      </w:tr>
      <w:tr w:rsidR="0055120F" w:rsidRPr="0055120F" w:rsidTr="00E4276D">
        <w:trPr>
          <w:trHeight w:val="23"/>
        </w:trPr>
        <w:tc>
          <w:tcPr>
            <w:tcW w:w="312" w:type="dxa"/>
            <w:vMerge w:val="restart"/>
          </w:tcPr>
          <w:p w:rsid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1.1</w:t>
            </w: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Очистка, углубление пожарных водоемов, оборудование подъездных путей:</w:t>
            </w:r>
          </w:p>
        </w:tc>
        <w:tc>
          <w:tcPr>
            <w:tcW w:w="1276" w:type="dxa"/>
            <w:vMerge w:val="restart"/>
          </w:tcPr>
          <w:p w:rsidR="00E4276D"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 отдел бухгалтерского учета;</w:t>
            </w:r>
          </w:p>
          <w:p w:rsidR="005E3479" w:rsidRDefault="005E3479" w:rsidP="00D62B4F">
            <w:pPr>
              <w:widowControl w:val="0"/>
              <w:rPr>
                <w:rFonts w:ascii="Arial" w:hAnsi="Arial" w:cs="Arial"/>
                <w:color w:val="000000"/>
                <w:sz w:val="16"/>
                <w:szCs w:val="16"/>
              </w:rPr>
            </w:pPr>
            <w:r w:rsidRPr="0055120F">
              <w:rPr>
                <w:rFonts w:ascii="Arial" w:hAnsi="Arial" w:cs="Arial"/>
                <w:color w:val="000000"/>
                <w:sz w:val="16"/>
                <w:szCs w:val="16"/>
              </w:rPr>
              <w:t>комитет финансов.</w:t>
            </w:r>
          </w:p>
          <w:p w:rsidR="0055120F" w:rsidRPr="0055120F" w:rsidRDefault="0055120F"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tc>
        <w:tc>
          <w:tcPr>
            <w:tcW w:w="99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tc>
        <w:tc>
          <w:tcPr>
            <w:tcW w:w="1276"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w:t>
            </w:r>
            <w:r w:rsidRPr="0055120F">
              <w:rPr>
                <w:rFonts w:ascii="Arial" w:hAnsi="Arial" w:cs="Arial"/>
                <w:sz w:val="16"/>
                <w:szCs w:val="16"/>
              </w:rPr>
              <w:t>Новгородский муниципальный район, и Ермолинское сельское поселение,</w:t>
            </w:r>
            <w:r w:rsidRPr="0055120F">
              <w:rPr>
                <w:rFonts w:ascii="Arial" w:hAnsi="Arial" w:cs="Arial"/>
                <w:color w:val="000000"/>
                <w:sz w:val="16"/>
                <w:szCs w:val="16"/>
              </w:rPr>
              <w:t xml:space="preserve"> </w:t>
            </w:r>
            <w:proofErr w:type="gramStart"/>
            <w:r w:rsidRPr="0055120F">
              <w:rPr>
                <w:rFonts w:ascii="Arial" w:hAnsi="Arial" w:cs="Arial"/>
                <w:color w:val="000000"/>
                <w:sz w:val="16"/>
                <w:szCs w:val="16"/>
              </w:rPr>
              <w:t>СТ</w:t>
            </w:r>
            <w:proofErr w:type="gramEnd"/>
            <w:r w:rsidRPr="0055120F">
              <w:rPr>
                <w:rFonts w:ascii="Arial" w:hAnsi="Arial" w:cs="Arial"/>
                <w:color w:val="000000"/>
                <w:sz w:val="16"/>
                <w:szCs w:val="16"/>
              </w:rPr>
              <w:t xml:space="preserve"> Сосновое;</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jc w:val="both"/>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sz w:val="16"/>
                <w:szCs w:val="16"/>
              </w:rPr>
              <w:t>-Новгородский муниципальный район, и Ермолинское сельское поселение,</w:t>
            </w:r>
            <w:r w:rsidRPr="0055120F">
              <w:rPr>
                <w:rFonts w:ascii="Arial" w:hAnsi="Arial" w:cs="Arial"/>
                <w:color w:val="000000"/>
                <w:sz w:val="16"/>
                <w:szCs w:val="16"/>
              </w:rPr>
              <w:t xml:space="preserve"> </w:t>
            </w:r>
            <w:proofErr w:type="gramStart"/>
            <w:r w:rsidRPr="0055120F">
              <w:rPr>
                <w:rFonts w:ascii="Arial" w:hAnsi="Arial" w:cs="Arial"/>
                <w:color w:val="000000"/>
                <w:sz w:val="16"/>
                <w:szCs w:val="16"/>
              </w:rPr>
              <w:t>СТ</w:t>
            </w:r>
            <w:proofErr w:type="gramEnd"/>
            <w:r w:rsidRPr="0055120F">
              <w:rPr>
                <w:rFonts w:ascii="Arial" w:hAnsi="Arial" w:cs="Arial"/>
                <w:color w:val="000000"/>
                <w:sz w:val="16"/>
                <w:szCs w:val="16"/>
              </w:rPr>
              <w:t xml:space="preserve"> Вишенка;</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jc w:val="both"/>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-Новгородский муниципальный район, и Савинское сельское поселение,</w:t>
            </w:r>
            <w:r w:rsidRPr="0055120F">
              <w:rPr>
                <w:rFonts w:ascii="Arial" w:hAnsi="Arial" w:cs="Arial"/>
                <w:color w:val="000000"/>
                <w:sz w:val="16"/>
                <w:szCs w:val="16"/>
              </w:rPr>
              <w:t xml:space="preserve"> </w:t>
            </w:r>
            <w:proofErr w:type="gramStart"/>
            <w:r w:rsidRPr="0055120F">
              <w:rPr>
                <w:rFonts w:ascii="Arial" w:hAnsi="Arial" w:cs="Arial"/>
                <w:color w:val="000000"/>
                <w:sz w:val="16"/>
                <w:szCs w:val="16"/>
              </w:rPr>
              <w:t>СТ</w:t>
            </w:r>
            <w:proofErr w:type="gramEnd"/>
            <w:r w:rsidRPr="0055120F">
              <w:rPr>
                <w:rFonts w:ascii="Arial" w:hAnsi="Arial" w:cs="Arial"/>
                <w:color w:val="000000"/>
                <w:sz w:val="16"/>
                <w:szCs w:val="16"/>
              </w:rPr>
              <w:t xml:space="preserve"> Кунинские дачи ул. Двенадцатая;</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jc w:val="both"/>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50,00</w:t>
            </w:r>
          </w:p>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-Новгородский муниципальный район, и Трубичинское сельское поселение,</w:t>
            </w:r>
            <w:r w:rsidRPr="0055120F">
              <w:rPr>
                <w:rFonts w:ascii="Arial" w:hAnsi="Arial" w:cs="Arial"/>
                <w:color w:val="000000"/>
                <w:sz w:val="16"/>
                <w:szCs w:val="16"/>
              </w:rPr>
              <w:t xml:space="preserve"> </w:t>
            </w:r>
            <w:proofErr w:type="gramStart"/>
            <w:r w:rsidRPr="0055120F">
              <w:rPr>
                <w:rFonts w:ascii="Arial" w:hAnsi="Arial" w:cs="Arial"/>
                <w:color w:val="000000"/>
                <w:sz w:val="16"/>
                <w:szCs w:val="16"/>
              </w:rPr>
              <w:t>СТ</w:t>
            </w:r>
            <w:proofErr w:type="gramEnd"/>
            <w:r w:rsidRPr="0055120F">
              <w:rPr>
                <w:rFonts w:ascii="Arial" w:hAnsi="Arial" w:cs="Arial"/>
                <w:color w:val="000000"/>
                <w:sz w:val="16"/>
                <w:szCs w:val="16"/>
              </w:rPr>
              <w:t xml:space="preserve"> Майское -4. </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jc w:val="both"/>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50,00</w:t>
            </w:r>
          </w:p>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1.2.</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 xml:space="preserve">Устройство пожарных водоемов, подъездов с площадками (пирсами) к ним с твердым покрытием для установки пожарных автомобилей и забора воды в любое время года </w:t>
            </w:r>
            <w:proofErr w:type="gramStart"/>
            <w:r w:rsidRPr="0055120F">
              <w:rPr>
                <w:rFonts w:ascii="Arial" w:hAnsi="Arial" w:cs="Arial"/>
                <w:color w:val="000000"/>
                <w:sz w:val="16"/>
                <w:szCs w:val="16"/>
              </w:rPr>
              <w:t>с</w:t>
            </w:r>
            <w:proofErr w:type="gramEnd"/>
            <w:r w:rsidRPr="0055120F">
              <w:rPr>
                <w:rFonts w:ascii="Arial" w:hAnsi="Arial" w:cs="Arial"/>
                <w:color w:val="000000"/>
                <w:sz w:val="16"/>
                <w:szCs w:val="16"/>
              </w:rPr>
              <w:t xml:space="preserve"> естественных искусственных водоисточников:</w:t>
            </w:r>
          </w:p>
        </w:tc>
        <w:tc>
          <w:tcPr>
            <w:tcW w:w="1276" w:type="dxa"/>
            <w:vMerge w:val="restart"/>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 отдел бухгалтерского учета; комитет финансов.</w:t>
            </w:r>
          </w:p>
        </w:tc>
        <w:tc>
          <w:tcPr>
            <w:tcW w:w="992" w:type="dxa"/>
            <w:gridSpan w:val="2"/>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tc>
        <w:tc>
          <w:tcPr>
            <w:tcW w:w="99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tc>
        <w:tc>
          <w:tcPr>
            <w:tcW w:w="1276" w:type="dxa"/>
            <w:vMerge w:val="restart"/>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sz w:val="16"/>
                <w:szCs w:val="16"/>
              </w:rPr>
              <w:t xml:space="preserve">-Новгородский муниципальный район, </w:t>
            </w:r>
            <w:r w:rsidRPr="0055120F">
              <w:rPr>
                <w:rFonts w:ascii="Arial" w:hAnsi="Arial" w:cs="Arial"/>
                <w:color w:val="000000"/>
                <w:sz w:val="16"/>
                <w:szCs w:val="16"/>
              </w:rPr>
              <w:t>Трубичинское сельское поселение</w:t>
            </w:r>
            <w:r w:rsidR="00E4276D">
              <w:rPr>
                <w:rFonts w:ascii="Arial" w:hAnsi="Arial" w:cs="Arial"/>
                <w:color w:val="000000"/>
                <w:sz w:val="16"/>
                <w:szCs w:val="16"/>
              </w:rPr>
              <w:t xml:space="preserve"> </w:t>
            </w:r>
            <w:r w:rsidRPr="0055120F">
              <w:rPr>
                <w:rFonts w:ascii="Arial" w:hAnsi="Arial" w:cs="Arial"/>
                <w:color w:val="000000"/>
                <w:sz w:val="16"/>
                <w:szCs w:val="16"/>
              </w:rPr>
              <w:t>(поворот на биологические очистные сооружения Великого Новгорода).</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jc w:val="both"/>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100,00</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1.3.</w:t>
            </w: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lastRenderedPageBreak/>
              <w:t xml:space="preserve">Обеспечение первичными средствами пожарной безопасности (огнетушители, приобретение планов эвакуаций, знаков пожарной безопасности) в жилых, и </w:t>
            </w:r>
            <w:r w:rsidRPr="0055120F">
              <w:rPr>
                <w:rFonts w:ascii="Arial" w:hAnsi="Arial" w:cs="Arial"/>
                <w:sz w:val="16"/>
                <w:szCs w:val="16"/>
              </w:rPr>
              <w:lastRenderedPageBreak/>
              <w:t>общественных зданиях (квартир, помещений) находящихся в муниципальной собственности:</w:t>
            </w:r>
          </w:p>
        </w:tc>
        <w:tc>
          <w:tcPr>
            <w:tcW w:w="1276" w:type="dxa"/>
            <w:vMerge w:val="restart"/>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lastRenderedPageBreak/>
              <w:t>Управление по делам ГО и ЧС;</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 xml:space="preserve">отдел </w:t>
            </w:r>
            <w:proofErr w:type="gramStart"/>
            <w:r w:rsidRPr="0055120F">
              <w:rPr>
                <w:rFonts w:ascii="Arial" w:hAnsi="Arial" w:cs="Arial"/>
                <w:color w:val="000000"/>
                <w:sz w:val="16"/>
                <w:szCs w:val="16"/>
              </w:rPr>
              <w:t>бухгалтер</w:t>
            </w:r>
            <w:r w:rsidR="00E4276D">
              <w:rPr>
                <w:rFonts w:ascii="Arial" w:hAnsi="Arial" w:cs="Arial"/>
                <w:color w:val="000000"/>
                <w:sz w:val="16"/>
                <w:szCs w:val="16"/>
              </w:rPr>
              <w:t xml:space="preserve"> </w:t>
            </w:r>
            <w:r w:rsidRPr="0055120F">
              <w:rPr>
                <w:rFonts w:ascii="Arial" w:hAnsi="Arial" w:cs="Arial"/>
                <w:color w:val="000000"/>
                <w:sz w:val="16"/>
                <w:szCs w:val="16"/>
              </w:rPr>
              <w:t>ского</w:t>
            </w:r>
            <w:proofErr w:type="gramEnd"/>
            <w:r w:rsidRPr="0055120F">
              <w:rPr>
                <w:rFonts w:ascii="Arial" w:hAnsi="Arial" w:cs="Arial"/>
                <w:color w:val="000000"/>
                <w:sz w:val="16"/>
                <w:szCs w:val="16"/>
              </w:rPr>
              <w:t xml:space="preserve"> учета; комитет </w:t>
            </w:r>
            <w:r w:rsidRPr="0055120F">
              <w:rPr>
                <w:rFonts w:ascii="Arial" w:hAnsi="Arial" w:cs="Arial"/>
                <w:color w:val="000000"/>
                <w:sz w:val="16"/>
                <w:szCs w:val="16"/>
              </w:rPr>
              <w:lastRenderedPageBreak/>
              <w:t>финансов;</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КУМИ.</w:t>
            </w:r>
          </w:p>
          <w:p w:rsidR="005E3479" w:rsidRPr="0055120F" w:rsidRDefault="005E3479" w:rsidP="00D62B4F">
            <w:pPr>
              <w:widowControl w:val="0"/>
              <w:rPr>
                <w:rFonts w:ascii="Arial" w:hAnsi="Arial" w:cs="Arial"/>
                <w:color w:val="000000"/>
                <w:sz w:val="16"/>
                <w:szCs w:val="16"/>
              </w:rPr>
            </w:pPr>
          </w:p>
        </w:tc>
        <w:tc>
          <w:tcPr>
            <w:tcW w:w="992" w:type="dxa"/>
            <w:gridSpan w:val="2"/>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2023-2025 годы</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99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lastRenderedPageBreak/>
              <w:t>1.1.</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1.2.</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1.3.</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1276"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Бюджет района</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sz w:val="16"/>
                <w:szCs w:val="16"/>
              </w:rPr>
            </w:pPr>
          </w:p>
        </w:tc>
        <w:tc>
          <w:tcPr>
            <w:tcW w:w="2835" w:type="dxa"/>
          </w:tcPr>
          <w:p w:rsidR="00E4276D" w:rsidRDefault="005E3479" w:rsidP="00E4276D">
            <w:pPr>
              <w:widowControl w:val="0"/>
              <w:jc w:val="both"/>
              <w:rPr>
                <w:rFonts w:ascii="Arial" w:hAnsi="Arial" w:cs="Arial"/>
                <w:sz w:val="16"/>
                <w:szCs w:val="16"/>
              </w:rPr>
            </w:pPr>
            <w:r w:rsidRPr="0055120F">
              <w:rPr>
                <w:rFonts w:ascii="Arial" w:hAnsi="Arial" w:cs="Arial"/>
                <w:sz w:val="16"/>
                <w:szCs w:val="16"/>
              </w:rPr>
              <w:t xml:space="preserve">-Новгородский муниципальный район, Ермолинское сельское поселение, д. </w:t>
            </w:r>
            <w:proofErr w:type="gramStart"/>
            <w:r w:rsidRPr="0055120F">
              <w:rPr>
                <w:rFonts w:ascii="Arial" w:hAnsi="Arial" w:cs="Arial"/>
                <w:sz w:val="16"/>
                <w:szCs w:val="16"/>
              </w:rPr>
              <w:t>Болотная</w:t>
            </w:r>
            <w:proofErr w:type="gramEnd"/>
            <w:r w:rsidRPr="0055120F">
              <w:rPr>
                <w:rFonts w:ascii="Arial" w:hAnsi="Arial" w:cs="Arial"/>
                <w:sz w:val="16"/>
                <w:szCs w:val="16"/>
              </w:rPr>
              <w:t xml:space="preserve">, д. 7 </w:t>
            </w:r>
          </w:p>
          <w:p w:rsidR="005E3479" w:rsidRPr="0055120F" w:rsidRDefault="005E3479" w:rsidP="00E4276D">
            <w:pPr>
              <w:widowControl w:val="0"/>
              <w:jc w:val="both"/>
              <w:rPr>
                <w:rFonts w:ascii="Arial" w:hAnsi="Arial" w:cs="Arial"/>
                <w:sz w:val="16"/>
                <w:szCs w:val="16"/>
              </w:rPr>
            </w:pPr>
            <w:r w:rsidRPr="0055120F">
              <w:rPr>
                <w:rFonts w:ascii="Arial" w:hAnsi="Arial" w:cs="Arial"/>
                <w:sz w:val="16"/>
                <w:szCs w:val="16"/>
              </w:rPr>
              <w:t>(2-й этаж);</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sz w:val="16"/>
                <w:szCs w:val="16"/>
              </w:rPr>
            </w:pPr>
          </w:p>
        </w:tc>
        <w:tc>
          <w:tcPr>
            <w:tcW w:w="2835" w:type="dxa"/>
          </w:tcPr>
          <w:p w:rsidR="005E3479" w:rsidRPr="0055120F" w:rsidRDefault="005E3479" w:rsidP="00E4276D">
            <w:pPr>
              <w:widowControl w:val="0"/>
              <w:jc w:val="both"/>
              <w:rPr>
                <w:rFonts w:ascii="Arial" w:hAnsi="Arial" w:cs="Arial"/>
                <w:sz w:val="16"/>
                <w:szCs w:val="16"/>
              </w:rPr>
            </w:pPr>
            <w:r w:rsidRPr="0055120F">
              <w:rPr>
                <w:rFonts w:ascii="Arial" w:hAnsi="Arial" w:cs="Arial"/>
                <w:sz w:val="16"/>
                <w:szCs w:val="16"/>
              </w:rPr>
              <w:t>-Новгородский муниципальный район, Савинское сельско</w:t>
            </w:r>
            <w:r w:rsidR="00E4276D">
              <w:rPr>
                <w:rFonts w:ascii="Arial" w:hAnsi="Arial" w:cs="Arial"/>
                <w:sz w:val="16"/>
                <w:szCs w:val="16"/>
              </w:rPr>
              <w:t xml:space="preserve">е поселение, д. </w:t>
            </w:r>
            <w:r w:rsidRPr="0055120F">
              <w:rPr>
                <w:rFonts w:ascii="Arial" w:hAnsi="Arial" w:cs="Arial"/>
                <w:sz w:val="16"/>
                <w:szCs w:val="16"/>
              </w:rPr>
              <w:t>Новоселицы,</w:t>
            </w:r>
            <w:r w:rsidR="00E4276D">
              <w:rPr>
                <w:rFonts w:ascii="Arial" w:hAnsi="Arial" w:cs="Arial"/>
                <w:sz w:val="16"/>
                <w:szCs w:val="16"/>
              </w:rPr>
              <w:t xml:space="preserve">                  </w:t>
            </w:r>
            <w:r w:rsidRPr="0055120F">
              <w:rPr>
                <w:rFonts w:ascii="Arial" w:hAnsi="Arial" w:cs="Arial"/>
                <w:sz w:val="16"/>
                <w:szCs w:val="16"/>
              </w:rPr>
              <w:t xml:space="preserve">ул. </w:t>
            </w:r>
            <w:proofErr w:type="gramStart"/>
            <w:r w:rsidRPr="0055120F">
              <w:rPr>
                <w:rFonts w:ascii="Arial" w:hAnsi="Arial" w:cs="Arial"/>
                <w:sz w:val="16"/>
                <w:szCs w:val="16"/>
              </w:rPr>
              <w:t>Армейская</w:t>
            </w:r>
            <w:proofErr w:type="gramEnd"/>
            <w:r w:rsidRPr="0055120F">
              <w:rPr>
                <w:rFonts w:ascii="Arial" w:hAnsi="Arial" w:cs="Arial"/>
                <w:sz w:val="16"/>
                <w:szCs w:val="16"/>
              </w:rPr>
              <w:t>, д. 30;</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p w:rsidR="005E3479" w:rsidRPr="0055120F" w:rsidRDefault="005E3479" w:rsidP="0055120F">
            <w:pPr>
              <w:widowControl w:val="0"/>
              <w:rPr>
                <w:rFonts w:ascii="Arial" w:hAnsi="Arial" w:cs="Arial"/>
                <w:color w:val="FF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-Новгородский муниципальный район, Лесновское сельское поселение, д. </w:t>
            </w:r>
            <w:proofErr w:type="gramStart"/>
            <w:r w:rsidRPr="0055120F">
              <w:rPr>
                <w:rFonts w:ascii="Arial" w:hAnsi="Arial" w:cs="Arial"/>
                <w:sz w:val="16"/>
                <w:szCs w:val="16"/>
              </w:rPr>
              <w:t>Лесная</w:t>
            </w:r>
            <w:proofErr w:type="gramEnd"/>
            <w:r w:rsidRPr="0055120F">
              <w:rPr>
                <w:rFonts w:ascii="Arial" w:hAnsi="Arial" w:cs="Arial"/>
                <w:sz w:val="16"/>
                <w:szCs w:val="16"/>
              </w:rPr>
              <w:t>,</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ул. Новгородская, д. 3;</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-Новгородский муниципальный район, Ермолинское сельское поселение, д. Сырково, </w:t>
            </w:r>
            <w:r w:rsidR="00E4276D">
              <w:rPr>
                <w:rFonts w:ascii="Arial" w:hAnsi="Arial" w:cs="Arial"/>
                <w:sz w:val="16"/>
                <w:szCs w:val="16"/>
              </w:rPr>
              <w:t xml:space="preserve">                           </w:t>
            </w:r>
            <w:r w:rsidRPr="0055120F">
              <w:rPr>
                <w:rFonts w:ascii="Arial" w:hAnsi="Arial" w:cs="Arial"/>
                <w:sz w:val="16"/>
                <w:szCs w:val="16"/>
              </w:rPr>
              <w:t xml:space="preserve">ул. </w:t>
            </w:r>
            <w:proofErr w:type="gramStart"/>
            <w:r w:rsidRPr="0055120F">
              <w:rPr>
                <w:rFonts w:ascii="Arial" w:hAnsi="Arial" w:cs="Arial"/>
                <w:sz w:val="16"/>
                <w:szCs w:val="16"/>
              </w:rPr>
              <w:t>Пролетарская</w:t>
            </w:r>
            <w:proofErr w:type="gramEnd"/>
            <w:r w:rsidRPr="0055120F">
              <w:rPr>
                <w:rFonts w:ascii="Arial" w:hAnsi="Arial" w:cs="Arial"/>
                <w:sz w:val="16"/>
                <w:szCs w:val="16"/>
              </w:rPr>
              <w:t xml:space="preserve">, д.10 </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кв. 1 (комната 7)</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кв. 3 (комнаты 6,7,8)</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кв. 4 (комнаты 1,2,3,4,5,6,7,8)</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кв. 5 (комнаты 1,2,3,4,5,6,7,8)</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кв.6 (комнаты 1,2,3,4,5,6,7,8)</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кв. 8 (комната 5).</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tcPr>
          <w:p w:rsidR="005E3479" w:rsidRPr="0055120F" w:rsidRDefault="005E3479" w:rsidP="0055120F">
            <w:pPr>
              <w:widowControl w:val="0"/>
              <w:rPr>
                <w:rFonts w:ascii="Arial" w:hAnsi="Arial" w:cs="Arial"/>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-Новгородский муниципальный район, Ермолинское сельское поселение, д. Сырково, Технический пр.</w:t>
            </w:r>
            <w:proofErr w:type="gramStart"/>
            <w:r w:rsidRPr="0055120F">
              <w:rPr>
                <w:rFonts w:ascii="Arial" w:hAnsi="Arial" w:cs="Arial"/>
                <w:sz w:val="16"/>
                <w:szCs w:val="16"/>
              </w:rPr>
              <w:t>,д</w:t>
            </w:r>
            <w:proofErr w:type="gramEnd"/>
            <w:r w:rsidRPr="0055120F">
              <w:rPr>
                <w:rFonts w:ascii="Arial" w:hAnsi="Arial" w:cs="Arial"/>
                <w:sz w:val="16"/>
                <w:szCs w:val="16"/>
              </w:rPr>
              <w:t xml:space="preserve">.10 </w:t>
            </w:r>
          </w:p>
        </w:tc>
        <w:tc>
          <w:tcPr>
            <w:tcW w:w="1276" w:type="dxa"/>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1.4.</w:t>
            </w: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FF0000"/>
                <w:sz w:val="16"/>
                <w:szCs w:val="16"/>
              </w:rPr>
            </w:pPr>
          </w:p>
          <w:p w:rsidR="005E3479" w:rsidRPr="0055120F" w:rsidRDefault="005E3479" w:rsidP="00E4276D">
            <w:pPr>
              <w:widowControl w:val="0"/>
              <w:jc w:val="both"/>
              <w:rPr>
                <w:rFonts w:ascii="Arial" w:hAnsi="Arial" w:cs="Arial"/>
                <w:color w:val="FF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 xml:space="preserve">Устройство и содержание в исправном состоянии защитных противопожарных </w:t>
            </w:r>
            <w:proofErr w:type="gramStart"/>
            <w:r w:rsidRPr="0055120F">
              <w:rPr>
                <w:rFonts w:ascii="Arial" w:hAnsi="Arial" w:cs="Arial"/>
                <w:color w:val="000000"/>
                <w:sz w:val="16"/>
                <w:szCs w:val="16"/>
              </w:rPr>
              <w:t>минерали</w:t>
            </w:r>
            <w:r w:rsidR="00E4276D">
              <w:rPr>
                <w:rFonts w:ascii="Arial" w:hAnsi="Arial" w:cs="Arial"/>
                <w:color w:val="000000"/>
                <w:sz w:val="16"/>
                <w:szCs w:val="16"/>
              </w:rPr>
              <w:t xml:space="preserve"> </w:t>
            </w:r>
            <w:r w:rsidRPr="0055120F">
              <w:rPr>
                <w:rFonts w:ascii="Arial" w:hAnsi="Arial" w:cs="Arial"/>
                <w:color w:val="000000"/>
                <w:sz w:val="16"/>
                <w:szCs w:val="16"/>
              </w:rPr>
              <w:t>зованных</w:t>
            </w:r>
            <w:proofErr w:type="gramEnd"/>
            <w:r w:rsidRPr="0055120F">
              <w:rPr>
                <w:rFonts w:ascii="Arial" w:hAnsi="Arial" w:cs="Arial"/>
                <w:color w:val="000000"/>
                <w:sz w:val="16"/>
                <w:szCs w:val="16"/>
              </w:rPr>
              <w:t xml:space="preserve"> полос в границах Новгородского муниципального района за границами </w:t>
            </w:r>
            <w:r w:rsidRPr="0055120F">
              <w:rPr>
                <w:rFonts w:ascii="Arial" w:hAnsi="Arial" w:cs="Arial"/>
                <w:sz w:val="16"/>
                <w:szCs w:val="16"/>
              </w:rPr>
              <w:t>городских и сельских населенных пунктов</w:t>
            </w:r>
            <w:r w:rsidRPr="0055120F">
              <w:rPr>
                <w:rFonts w:ascii="Arial" w:hAnsi="Arial" w:cs="Arial"/>
                <w:color w:val="000000"/>
                <w:sz w:val="16"/>
                <w:szCs w:val="16"/>
              </w:rPr>
              <w:t xml:space="preserve"> подверженный угрозе лесным пожарам:</w:t>
            </w:r>
          </w:p>
        </w:tc>
        <w:tc>
          <w:tcPr>
            <w:tcW w:w="1276" w:type="dxa"/>
            <w:vMerge w:val="restart"/>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w:t>
            </w:r>
            <w:proofErr w:type="gramStart"/>
            <w:r w:rsidRPr="0055120F">
              <w:rPr>
                <w:rFonts w:ascii="Arial" w:hAnsi="Arial" w:cs="Arial"/>
                <w:color w:val="000000"/>
                <w:sz w:val="16"/>
                <w:szCs w:val="16"/>
              </w:rPr>
              <w:t xml:space="preserve"> ;</w:t>
            </w:r>
            <w:proofErr w:type="gramEnd"/>
          </w:p>
          <w:p w:rsidR="00E4276D"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бухгалтерского учета;</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комитет финансов;</w:t>
            </w:r>
          </w:p>
          <w:p w:rsidR="005E3479" w:rsidRPr="00D62B4F" w:rsidRDefault="005E3479" w:rsidP="00D62B4F">
            <w:pPr>
              <w:widowControl w:val="0"/>
              <w:rPr>
                <w:rFonts w:ascii="Arial" w:hAnsi="Arial" w:cs="Arial"/>
                <w:color w:val="000000"/>
                <w:spacing w:val="-4"/>
                <w:sz w:val="16"/>
                <w:szCs w:val="16"/>
              </w:rPr>
            </w:pPr>
            <w:r w:rsidRPr="0055120F">
              <w:rPr>
                <w:rFonts w:ascii="Arial" w:hAnsi="Arial" w:cs="Arial"/>
                <w:color w:val="000000"/>
                <w:sz w:val="16"/>
                <w:szCs w:val="16"/>
              </w:rPr>
              <w:t xml:space="preserve">управление агропромышленного </w:t>
            </w:r>
            <w:r w:rsidRPr="00D62B4F">
              <w:rPr>
                <w:rFonts w:ascii="Arial" w:hAnsi="Arial" w:cs="Arial"/>
                <w:color w:val="000000"/>
                <w:spacing w:val="-4"/>
                <w:sz w:val="16"/>
                <w:szCs w:val="16"/>
              </w:rPr>
              <w:t>комплекса</w:t>
            </w:r>
            <w:proofErr w:type="gramStart"/>
            <w:r w:rsidRPr="00D62B4F">
              <w:rPr>
                <w:rFonts w:ascii="Arial" w:hAnsi="Arial" w:cs="Arial"/>
                <w:color w:val="000000"/>
                <w:spacing w:val="-4"/>
                <w:sz w:val="16"/>
                <w:szCs w:val="16"/>
              </w:rPr>
              <w:t xml:space="preserve"> ;</w:t>
            </w:r>
            <w:proofErr w:type="gramEnd"/>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МКУ «Служба заказчика.</w:t>
            </w:r>
          </w:p>
        </w:tc>
        <w:tc>
          <w:tcPr>
            <w:tcW w:w="992" w:type="dxa"/>
            <w:gridSpan w:val="2"/>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jc w:val="both"/>
              <w:rPr>
                <w:rFonts w:ascii="Arial" w:hAnsi="Arial" w:cs="Arial"/>
                <w:color w:val="000000"/>
                <w:sz w:val="16"/>
                <w:szCs w:val="16"/>
              </w:rPr>
            </w:pPr>
          </w:p>
        </w:tc>
        <w:tc>
          <w:tcPr>
            <w:tcW w:w="99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rPr>
                <w:rFonts w:ascii="Arial" w:hAnsi="Arial" w:cs="Arial"/>
                <w:color w:val="000000"/>
                <w:sz w:val="16"/>
                <w:szCs w:val="16"/>
              </w:rPr>
            </w:pPr>
          </w:p>
        </w:tc>
        <w:tc>
          <w:tcPr>
            <w:tcW w:w="1276"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FF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Новгородский муниципальный район, Савинское сельское поселение, д</w:t>
            </w:r>
            <w:proofErr w:type="gramStart"/>
            <w:r w:rsidRPr="0055120F">
              <w:rPr>
                <w:rFonts w:ascii="Arial" w:hAnsi="Arial" w:cs="Arial"/>
                <w:sz w:val="16"/>
                <w:szCs w:val="16"/>
              </w:rPr>
              <w:t>.В</w:t>
            </w:r>
            <w:proofErr w:type="gramEnd"/>
            <w:r w:rsidRPr="0055120F">
              <w:rPr>
                <w:rFonts w:ascii="Arial" w:hAnsi="Arial" w:cs="Arial"/>
                <w:sz w:val="16"/>
                <w:szCs w:val="16"/>
              </w:rPr>
              <w:t>олынь -0,22 км.</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r>
      <w:tr w:rsidR="0055120F" w:rsidRPr="0055120F" w:rsidTr="00E4276D">
        <w:trPr>
          <w:trHeight w:val="23"/>
        </w:trPr>
        <w:tc>
          <w:tcPr>
            <w:tcW w:w="312" w:type="dxa"/>
            <w:vMerge w:val="restart"/>
          </w:tcPr>
          <w:p w:rsidR="005E3479" w:rsidRDefault="005E3479" w:rsidP="0055120F">
            <w:pPr>
              <w:widowControl w:val="0"/>
              <w:rPr>
                <w:rFonts w:ascii="Arial" w:hAnsi="Arial" w:cs="Arial"/>
                <w:color w:val="000000"/>
                <w:sz w:val="16"/>
                <w:szCs w:val="16"/>
              </w:rPr>
            </w:pPr>
            <w:r w:rsidRPr="0055120F">
              <w:rPr>
                <w:rFonts w:ascii="Arial" w:hAnsi="Arial" w:cs="Arial"/>
                <w:color w:val="000000"/>
                <w:sz w:val="16"/>
                <w:szCs w:val="16"/>
              </w:rPr>
              <w:t>1.5.</w:t>
            </w: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5120F" w:rsidRPr="0055120F" w:rsidRDefault="0055120F"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Устройство и содержание в исправном состоянии защитных противопожарных минерализо</w:t>
            </w:r>
            <w:r w:rsidR="00E4276D">
              <w:rPr>
                <w:rFonts w:ascii="Arial" w:hAnsi="Arial" w:cs="Arial"/>
                <w:color w:val="000000"/>
                <w:sz w:val="16"/>
                <w:szCs w:val="16"/>
              </w:rPr>
              <w:t xml:space="preserve">ванн </w:t>
            </w:r>
            <w:r w:rsidRPr="0055120F">
              <w:rPr>
                <w:rFonts w:ascii="Arial" w:hAnsi="Arial" w:cs="Arial"/>
                <w:color w:val="000000"/>
                <w:sz w:val="16"/>
                <w:szCs w:val="16"/>
              </w:rPr>
              <w:t xml:space="preserve">ных полос в границах Новгородского муниципального района за границами </w:t>
            </w:r>
            <w:r w:rsidRPr="0055120F">
              <w:rPr>
                <w:rFonts w:ascii="Arial" w:hAnsi="Arial" w:cs="Arial"/>
                <w:sz w:val="16"/>
                <w:szCs w:val="16"/>
              </w:rPr>
              <w:t>городских и сельских населенных пунктов</w:t>
            </w:r>
            <w:r w:rsidRPr="0055120F">
              <w:rPr>
                <w:rFonts w:ascii="Arial" w:hAnsi="Arial" w:cs="Arial"/>
                <w:color w:val="000000"/>
                <w:sz w:val="16"/>
                <w:szCs w:val="16"/>
              </w:rPr>
              <w:t xml:space="preserve"> подверженных угрозе ландшафтных пожаров:</w:t>
            </w:r>
          </w:p>
        </w:tc>
        <w:tc>
          <w:tcPr>
            <w:tcW w:w="1276" w:type="dxa"/>
            <w:vMerge w:val="restart"/>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w:t>
            </w:r>
            <w:proofErr w:type="gramStart"/>
            <w:r w:rsidRPr="0055120F">
              <w:rPr>
                <w:rFonts w:ascii="Arial" w:hAnsi="Arial" w:cs="Arial"/>
                <w:color w:val="000000"/>
                <w:sz w:val="16"/>
                <w:szCs w:val="16"/>
              </w:rPr>
              <w:t xml:space="preserve"> ;</w:t>
            </w:r>
            <w:proofErr w:type="gramEnd"/>
          </w:p>
          <w:p w:rsidR="005E3479" w:rsidRPr="0055120F" w:rsidRDefault="00E4276D" w:rsidP="00D62B4F">
            <w:pPr>
              <w:widowControl w:val="0"/>
              <w:rPr>
                <w:rFonts w:ascii="Arial" w:hAnsi="Arial" w:cs="Arial"/>
                <w:color w:val="000000"/>
                <w:sz w:val="16"/>
                <w:szCs w:val="16"/>
              </w:rPr>
            </w:pPr>
            <w:r>
              <w:rPr>
                <w:rFonts w:ascii="Arial" w:hAnsi="Arial" w:cs="Arial"/>
                <w:color w:val="000000"/>
                <w:sz w:val="16"/>
                <w:szCs w:val="16"/>
              </w:rPr>
              <w:t xml:space="preserve">отдел бухгалтерского учета; </w:t>
            </w:r>
            <w:r w:rsidR="005E3479" w:rsidRPr="0055120F">
              <w:rPr>
                <w:rFonts w:ascii="Arial" w:hAnsi="Arial" w:cs="Arial"/>
                <w:color w:val="000000"/>
                <w:sz w:val="16"/>
                <w:szCs w:val="16"/>
              </w:rPr>
              <w:t>комитет финансов;</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агропромышленного комплекса;</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МКУ «Служба заказчика.</w:t>
            </w:r>
          </w:p>
        </w:tc>
        <w:tc>
          <w:tcPr>
            <w:tcW w:w="992" w:type="dxa"/>
            <w:gridSpan w:val="2"/>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jc w:val="both"/>
              <w:rPr>
                <w:rFonts w:ascii="Arial" w:hAnsi="Arial" w:cs="Arial"/>
                <w:color w:val="000000"/>
                <w:sz w:val="16"/>
                <w:szCs w:val="16"/>
              </w:rPr>
            </w:pPr>
          </w:p>
        </w:tc>
        <w:tc>
          <w:tcPr>
            <w:tcW w:w="99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p w:rsidR="005E3479" w:rsidRPr="0055120F" w:rsidRDefault="005E3479" w:rsidP="0055120F">
            <w:pPr>
              <w:widowControl w:val="0"/>
              <w:rPr>
                <w:rFonts w:ascii="Arial" w:hAnsi="Arial" w:cs="Arial"/>
                <w:color w:val="FF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jc w:val="both"/>
              <w:rPr>
                <w:rFonts w:ascii="Arial" w:hAnsi="Arial" w:cs="Arial"/>
                <w:color w:val="000000"/>
                <w:sz w:val="16"/>
                <w:szCs w:val="16"/>
              </w:rPr>
            </w:pPr>
          </w:p>
        </w:tc>
        <w:tc>
          <w:tcPr>
            <w:tcW w:w="1276"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jc w:val="both"/>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FF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Новгородский муниципальный район, Борковское сельское поселение, д. Сергово -0.1 км.</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10,00</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30,00</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30,00</w:t>
            </w:r>
          </w:p>
        </w:tc>
      </w:tr>
      <w:tr w:rsidR="0055120F" w:rsidRPr="0055120F" w:rsidTr="00E4276D">
        <w:trPr>
          <w:trHeight w:val="23"/>
        </w:trPr>
        <w:tc>
          <w:tcPr>
            <w:tcW w:w="312"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1.6.</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 xml:space="preserve">Устройство и содержание в исправном состоянии защитных противопожарных минерализованных полос за границами </w:t>
            </w:r>
            <w:r w:rsidRPr="0055120F">
              <w:rPr>
                <w:rFonts w:ascii="Arial" w:hAnsi="Arial" w:cs="Arial"/>
                <w:sz w:val="16"/>
                <w:szCs w:val="16"/>
              </w:rPr>
              <w:t>городских и сельских населенных пунктов</w:t>
            </w:r>
            <w:r w:rsidRPr="0055120F">
              <w:rPr>
                <w:rFonts w:ascii="Arial" w:hAnsi="Arial" w:cs="Arial"/>
                <w:color w:val="000000"/>
                <w:sz w:val="16"/>
                <w:szCs w:val="16"/>
              </w:rPr>
              <w:t xml:space="preserve"> в границах Новгородского муниципального района на землях сельскохозяйственного назначения подверженных угрозе   ландшафтных пожаров:</w:t>
            </w:r>
          </w:p>
        </w:tc>
        <w:tc>
          <w:tcPr>
            <w:tcW w:w="1276" w:type="dxa"/>
            <w:vMerge w:val="restart"/>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бухгалтерского учета; комитет финансов;</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агропромышленного комплекса;</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МКУ «Служба заказчика»</w:t>
            </w:r>
          </w:p>
          <w:p w:rsidR="005E3479" w:rsidRPr="0055120F" w:rsidRDefault="005E3479" w:rsidP="00D62B4F">
            <w:pPr>
              <w:widowControl w:val="0"/>
              <w:rPr>
                <w:rFonts w:ascii="Arial" w:hAnsi="Arial" w:cs="Arial"/>
                <w:color w:val="000000"/>
                <w:sz w:val="16"/>
                <w:szCs w:val="16"/>
              </w:rPr>
            </w:pPr>
          </w:p>
          <w:p w:rsidR="005E3479" w:rsidRPr="0055120F" w:rsidRDefault="005E3479" w:rsidP="00D62B4F">
            <w:pPr>
              <w:widowControl w:val="0"/>
              <w:rPr>
                <w:rFonts w:ascii="Arial" w:hAnsi="Arial" w:cs="Arial"/>
                <w:color w:val="000000"/>
                <w:sz w:val="16"/>
                <w:szCs w:val="16"/>
              </w:rPr>
            </w:pPr>
          </w:p>
          <w:p w:rsidR="005E3479" w:rsidRPr="0055120F" w:rsidRDefault="005E3479" w:rsidP="00D62B4F">
            <w:pPr>
              <w:widowControl w:val="0"/>
              <w:rPr>
                <w:rFonts w:ascii="Arial" w:hAnsi="Arial" w:cs="Arial"/>
                <w:color w:val="000000"/>
                <w:sz w:val="16"/>
                <w:szCs w:val="16"/>
              </w:rPr>
            </w:pPr>
          </w:p>
          <w:p w:rsidR="005E3479" w:rsidRPr="0055120F" w:rsidRDefault="005E3479" w:rsidP="00D62B4F">
            <w:pPr>
              <w:widowControl w:val="0"/>
              <w:rPr>
                <w:rFonts w:ascii="Arial" w:hAnsi="Arial" w:cs="Arial"/>
                <w:color w:val="000000"/>
                <w:sz w:val="16"/>
                <w:szCs w:val="16"/>
              </w:rPr>
            </w:pPr>
          </w:p>
        </w:tc>
        <w:tc>
          <w:tcPr>
            <w:tcW w:w="992" w:type="dxa"/>
            <w:gridSpan w:val="2"/>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E4276D" w:rsidRPr="0055120F" w:rsidRDefault="00E4276D" w:rsidP="00E4276D">
            <w:pPr>
              <w:widowControl w:val="0"/>
              <w:jc w:val="both"/>
              <w:rPr>
                <w:rFonts w:ascii="Arial" w:hAnsi="Arial" w:cs="Arial"/>
                <w:color w:val="000000"/>
                <w:sz w:val="16"/>
                <w:szCs w:val="16"/>
              </w:rPr>
            </w:pPr>
          </w:p>
        </w:tc>
        <w:tc>
          <w:tcPr>
            <w:tcW w:w="992" w:type="dxa"/>
            <w:vMerge w:val="restart"/>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1276" w:type="dxa"/>
            <w:vMerge w:val="restart"/>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-Новгородский район, Борковское сельское поселение д</w:t>
            </w:r>
            <w:proofErr w:type="gramStart"/>
            <w:r w:rsidRPr="0055120F">
              <w:rPr>
                <w:rFonts w:ascii="Arial" w:hAnsi="Arial" w:cs="Arial"/>
                <w:sz w:val="16"/>
                <w:szCs w:val="16"/>
              </w:rPr>
              <w:t>.Б</w:t>
            </w:r>
            <w:proofErr w:type="gramEnd"/>
            <w:r w:rsidRPr="0055120F">
              <w:rPr>
                <w:rFonts w:ascii="Arial" w:hAnsi="Arial" w:cs="Arial"/>
                <w:sz w:val="16"/>
                <w:szCs w:val="16"/>
              </w:rPr>
              <w:t>орок-3300 кв.м</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12,00</w:t>
            </w: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50,00</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50,00</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-Новгородский район Ракомское сельское поселение</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д.</w:t>
            </w:r>
            <w:r w:rsidR="00E4276D">
              <w:rPr>
                <w:rFonts w:ascii="Arial" w:hAnsi="Arial" w:cs="Arial"/>
                <w:sz w:val="16"/>
                <w:szCs w:val="16"/>
              </w:rPr>
              <w:t xml:space="preserve"> </w:t>
            </w:r>
            <w:r w:rsidRPr="0055120F">
              <w:rPr>
                <w:rFonts w:ascii="Arial" w:hAnsi="Arial" w:cs="Arial"/>
                <w:sz w:val="16"/>
                <w:szCs w:val="16"/>
              </w:rPr>
              <w:t xml:space="preserve">Новое Ракомо -7500 кв.м </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18,00</w:t>
            </w:r>
          </w:p>
          <w:p w:rsidR="005E3479" w:rsidRPr="0055120F" w:rsidRDefault="005E3479" w:rsidP="0055120F">
            <w:pPr>
              <w:widowControl w:val="0"/>
              <w:rPr>
                <w:rFonts w:ascii="Arial" w:hAnsi="Arial" w:cs="Arial"/>
                <w:sz w:val="16"/>
                <w:szCs w:val="16"/>
              </w:rPr>
            </w:pP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Новгородский район Ракомское сельское поселение </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д</w:t>
            </w:r>
            <w:proofErr w:type="gramStart"/>
            <w:r w:rsidRPr="0055120F">
              <w:rPr>
                <w:rFonts w:ascii="Arial" w:hAnsi="Arial" w:cs="Arial"/>
                <w:sz w:val="16"/>
                <w:szCs w:val="16"/>
              </w:rPr>
              <w:t>.Р</w:t>
            </w:r>
            <w:proofErr w:type="gramEnd"/>
            <w:r w:rsidRPr="0055120F">
              <w:rPr>
                <w:rFonts w:ascii="Arial" w:hAnsi="Arial" w:cs="Arial"/>
                <w:sz w:val="16"/>
                <w:szCs w:val="16"/>
              </w:rPr>
              <w:t>адбелик-6000 кв.м</w:t>
            </w:r>
          </w:p>
        </w:tc>
        <w:tc>
          <w:tcPr>
            <w:tcW w:w="1276" w:type="dxa"/>
            <w:vMerge/>
          </w:tcPr>
          <w:p w:rsidR="005E3479" w:rsidRPr="0055120F" w:rsidRDefault="005E3479" w:rsidP="00D62B4F">
            <w:pPr>
              <w:widowControl w:val="0"/>
              <w:rPr>
                <w:rFonts w:ascii="Arial" w:hAnsi="Arial" w:cs="Arial"/>
                <w:color w:val="000000"/>
                <w:sz w:val="16"/>
                <w:szCs w:val="16"/>
              </w:rPr>
            </w:pPr>
          </w:p>
        </w:tc>
        <w:tc>
          <w:tcPr>
            <w:tcW w:w="992" w:type="dxa"/>
            <w:gridSpan w:val="2"/>
            <w:vMerge/>
          </w:tcPr>
          <w:p w:rsidR="005E3479" w:rsidRPr="0055120F" w:rsidRDefault="005E3479" w:rsidP="0055120F">
            <w:pPr>
              <w:widowControl w:val="0"/>
              <w:rPr>
                <w:rFonts w:ascii="Arial" w:hAnsi="Arial" w:cs="Arial"/>
                <w:color w:val="000000"/>
                <w:sz w:val="16"/>
                <w:szCs w:val="16"/>
              </w:rPr>
            </w:pPr>
          </w:p>
        </w:tc>
        <w:tc>
          <w:tcPr>
            <w:tcW w:w="992" w:type="dxa"/>
            <w:vMerge/>
          </w:tcPr>
          <w:p w:rsidR="005E3479" w:rsidRPr="0055120F" w:rsidRDefault="005E3479" w:rsidP="0055120F">
            <w:pPr>
              <w:widowControl w:val="0"/>
              <w:rPr>
                <w:rFonts w:ascii="Arial" w:hAnsi="Arial" w:cs="Arial"/>
                <w:color w:val="000000"/>
                <w:sz w:val="16"/>
                <w:szCs w:val="16"/>
              </w:rPr>
            </w:pPr>
          </w:p>
        </w:tc>
        <w:tc>
          <w:tcPr>
            <w:tcW w:w="1276" w:type="dxa"/>
            <w:vMerge/>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16,00</w:t>
            </w:r>
          </w:p>
          <w:p w:rsidR="005E3479" w:rsidRPr="0055120F" w:rsidRDefault="005E3479" w:rsidP="0055120F">
            <w:pPr>
              <w:widowControl w:val="0"/>
              <w:rPr>
                <w:rFonts w:ascii="Arial" w:hAnsi="Arial" w:cs="Arial"/>
                <w:sz w:val="16"/>
                <w:szCs w:val="16"/>
              </w:rPr>
            </w:pP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Новгородский район Ракомское сельское поселение </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д. Ращеп -6000 кв.м</w:t>
            </w:r>
          </w:p>
        </w:tc>
        <w:tc>
          <w:tcPr>
            <w:tcW w:w="1276" w:type="dxa"/>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16,00</w:t>
            </w:r>
          </w:p>
          <w:p w:rsidR="005E3479" w:rsidRPr="0055120F" w:rsidRDefault="005E3479" w:rsidP="0055120F">
            <w:pPr>
              <w:widowControl w:val="0"/>
              <w:rPr>
                <w:rFonts w:ascii="Arial" w:hAnsi="Arial" w:cs="Arial"/>
                <w:sz w:val="16"/>
                <w:szCs w:val="16"/>
              </w:rPr>
            </w:pP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r>
      <w:tr w:rsidR="0055120F" w:rsidRPr="0055120F" w:rsidTr="00E4276D">
        <w:trPr>
          <w:trHeight w:val="23"/>
        </w:trPr>
        <w:tc>
          <w:tcPr>
            <w:tcW w:w="312" w:type="dxa"/>
            <w:vMerge/>
          </w:tcPr>
          <w:p w:rsidR="005E3479" w:rsidRPr="0055120F" w:rsidRDefault="005E3479" w:rsidP="0055120F">
            <w:pPr>
              <w:widowControl w:val="0"/>
              <w:rPr>
                <w:rFonts w:ascii="Arial" w:hAnsi="Arial" w:cs="Arial"/>
                <w:color w:val="000000"/>
                <w:sz w:val="16"/>
                <w:szCs w:val="16"/>
              </w:rPr>
            </w:pP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Новгородский район Ракомское сельское поселение </w:t>
            </w:r>
          </w:p>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д. Юрьево -7000 кв.м</w:t>
            </w:r>
          </w:p>
        </w:tc>
        <w:tc>
          <w:tcPr>
            <w:tcW w:w="1276" w:type="dxa"/>
          </w:tcPr>
          <w:p w:rsidR="005E3479" w:rsidRPr="0055120F" w:rsidRDefault="005E3479" w:rsidP="00D62B4F">
            <w:pPr>
              <w:widowControl w:val="0"/>
              <w:rPr>
                <w:rFonts w:ascii="Arial" w:hAnsi="Arial" w:cs="Arial"/>
                <w:color w:val="000000"/>
                <w:sz w:val="16"/>
                <w:szCs w:val="16"/>
              </w:rPr>
            </w:pPr>
          </w:p>
        </w:tc>
        <w:tc>
          <w:tcPr>
            <w:tcW w:w="992" w:type="dxa"/>
            <w:gridSpan w:val="2"/>
          </w:tcPr>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p>
        </w:tc>
        <w:tc>
          <w:tcPr>
            <w:tcW w:w="1276"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425" w:type="dxa"/>
          </w:tcPr>
          <w:p w:rsidR="005E3479" w:rsidRPr="0055120F" w:rsidRDefault="005E3479" w:rsidP="0055120F">
            <w:pPr>
              <w:widowControl w:val="0"/>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18,00</w:t>
            </w:r>
          </w:p>
          <w:p w:rsidR="005E3479" w:rsidRPr="0055120F" w:rsidRDefault="005E3479" w:rsidP="0055120F">
            <w:pPr>
              <w:widowControl w:val="0"/>
              <w:rPr>
                <w:rFonts w:ascii="Arial" w:hAnsi="Arial" w:cs="Arial"/>
                <w:sz w:val="16"/>
                <w:szCs w:val="16"/>
              </w:rPr>
            </w:pP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50,00</w:t>
            </w:r>
          </w:p>
        </w:tc>
      </w:tr>
      <w:tr w:rsidR="0055120F" w:rsidRPr="0055120F" w:rsidTr="00E4276D">
        <w:trPr>
          <w:trHeight w:val="23"/>
        </w:trPr>
        <w:tc>
          <w:tcPr>
            <w:tcW w:w="31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1.7.</w:t>
            </w: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Мероприятия по борьбе с борщевиком Сосновского </w:t>
            </w:r>
            <w:r w:rsidRPr="0055120F">
              <w:rPr>
                <w:rFonts w:ascii="Arial" w:hAnsi="Arial" w:cs="Arial"/>
                <w:color w:val="000000"/>
                <w:sz w:val="16"/>
                <w:szCs w:val="16"/>
              </w:rPr>
              <w:t xml:space="preserve">за </w:t>
            </w:r>
            <w:r w:rsidRPr="0055120F">
              <w:rPr>
                <w:rFonts w:ascii="Arial" w:hAnsi="Arial" w:cs="Arial"/>
                <w:color w:val="000000"/>
                <w:sz w:val="16"/>
                <w:szCs w:val="16"/>
              </w:rPr>
              <w:lastRenderedPageBreak/>
              <w:t xml:space="preserve">границами </w:t>
            </w:r>
            <w:r w:rsidRPr="0055120F">
              <w:rPr>
                <w:rFonts w:ascii="Arial" w:hAnsi="Arial" w:cs="Arial"/>
                <w:sz w:val="16"/>
                <w:szCs w:val="16"/>
              </w:rPr>
              <w:t>городских и сельских населенных пунктов</w:t>
            </w:r>
            <w:r w:rsidRPr="0055120F">
              <w:rPr>
                <w:rFonts w:ascii="Arial" w:hAnsi="Arial" w:cs="Arial"/>
                <w:color w:val="000000"/>
                <w:sz w:val="16"/>
                <w:szCs w:val="16"/>
              </w:rPr>
              <w:t xml:space="preserve"> в границах Новгородского муниципального района</w:t>
            </w:r>
            <w:r w:rsidRPr="0055120F">
              <w:rPr>
                <w:rFonts w:ascii="Arial" w:hAnsi="Arial" w:cs="Arial"/>
                <w:sz w:val="16"/>
                <w:szCs w:val="16"/>
              </w:rPr>
              <w:t xml:space="preserve"> на неразграниченных территориях</w:t>
            </w:r>
          </w:p>
        </w:tc>
        <w:tc>
          <w:tcPr>
            <w:tcW w:w="1276" w:type="dxa"/>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lastRenderedPageBreak/>
              <w:t>Управление по делам ГО и ЧС;</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lastRenderedPageBreak/>
              <w:t>отдел бухгалтерского учета; комитет финансов;</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агропромышленного комплекса</w:t>
            </w:r>
          </w:p>
        </w:tc>
        <w:tc>
          <w:tcPr>
            <w:tcW w:w="992"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2023-2025 годы</w:t>
            </w:r>
          </w:p>
        </w:tc>
        <w:tc>
          <w:tcPr>
            <w:tcW w:w="992" w:type="dxa"/>
            <w:shd w:val="clear" w:color="auto" w:fill="auto"/>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1.5.</w:t>
            </w: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Бюджет района</w:t>
            </w:r>
          </w:p>
          <w:p w:rsidR="005E3479" w:rsidRPr="0055120F" w:rsidRDefault="005E3479" w:rsidP="0055120F">
            <w:pPr>
              <w:widowControl w:val="0"/>
              <w:rPr>
                <w:rFonts w:ascii="Arial" w:hAnsi="Arial" w:cs="Arial"/>
                <w:color w:val="000000"/>
                <w:sz w:val="16"/>
                <w:szCs w:val="16"/>
              </w:rPr>
            </w:pPr>
          </w:p>
          <w:p w:rsidR="0055120F" w:rsidRDefault="0055120F"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Областной бюджет</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lastRenderedPageBreak/>
              <w:t>69,0</w:t>
            </w: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r w:rsidRPr="0055120F">
              <w:rPr>
                <w:rFonts w:ascii="Arial" w:hAnsi="Arial" w:cs="Arial"/>
                <w:bCs/>
                <w:color w:val="000000"/>
                <w:sz w:val="16"/>
                <w:szCs w:val="16"/>
              </w:rPr>
              <w:t>161,0</w:t>
            </w:r>
            <w:r w:rsidRPr="0055120F">
              <w:rPr>
                <w:rFonts w:ascii="Arial" w:hAnsi="Arial" w:cs="Arial"/>
                <w:sz w:val="16"/>
                <w:szCs w:val="16"/>
              </w:rPr>
              <w:t xml:space="preserve">                  </w:t>
            </w: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lastRenderedPageBreak/>
              <w:t>200,00</w:t>
            </w: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lastRenderedPageBreak/>
              <w:t>200,00</w:t>
            </w: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r>
      <w:tr w:rsidR="0055120F" w:rsidRPr="0055120F" w:rsidTr="00E4276D">
        <w:trPr>
          <w:trHeight w:val="23"/>
        </w:trPr>
        <w:tc>
          <w:tcPr>
            <w:tcW w:w="31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lastRenderedPageBreak/>
              <w:t>1.8.</w:t>
            </w: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Приобретение и установка опор, аншлагов, знаков, указателей, движения к водоемам.</w:t>
            </w:r>
          </w:p>
          <w:p w:rsidR="005E3479" w:rsidRPr="0055120F" w:rsidRDefault="005E3479" w:rsidP="0055120F">
            <w:pPr>
              <w:widowControl w:val="0"/>
              <w:jc w:val="both"/>
              <w:rPr>
                <w:rFonts w:ascii="Arial" w:hAnsi="Arial" w:cs="Arial"/>
                <w:sz w:val="16"/>
                <w:szCs w:val="16"/>
              </w:rPr>
            </w:pPr>
          </w:p>
          <w:p w:rsidR="005E3479" w:rsidRPr="0055120F" w:rsidRDefault="005E3479" w:rsidP="0055120F">
            <w:pPr>
              <w:widowControl w:val="0"/>
              <w:jc w:val="both"/>
              <w:rPr>
                <w:rFonts w:ascii="Arial" w:hAnsi="Arial" w:cs="Arial"/>
                <w:sz w:val="16"/>
                <w:szCs w:val="16"/>
              </w:rPr>
            </w:pPr>
          </w:p>
          <w:p w:rsidR="005E3479" w:rsidRPr="0055120F" w:rsidRDefault="005E3479" w:rsidP="0055120F">
            <w:pPr>
              <w:widowControl w:val="0"/>
              <w:jc w:val="both"/>
              <w:rPr>
                <w:rFonts w:ascii="Arial" w:hAnsi="Arial" w:cs="Arial"/>
                <w:sz w:val="16"/>
                <w:szCs w:val="16"/>
              </w:rPr>
            </w:pPr>
          </w:p>
        </w:tc>
        <w:tc>
          <w:tcPr>
            <w:tcW w:w="1276" w:type="dxa"/>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бухгалтерского учета; комитет финансов;</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МКУ «Служба заказчика.</w:t>
            </w:r>
          </w:p>
        </w:tc>
        <w:tc>
          <w:tcPr>
            <w:tcW w:w="992"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6,00</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19,50</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jc w:val="both"/>
              <w:rPr>
                <w:rFonts w:ascii="Arial" w:hAnsi="Arial" w:cs="Arial"/>
                <w:color w:val="000000"/>
                <w:sz w:val="16"/>
                <w:szCs w:val="16"/>
              </w:rPr>
            </w:pP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19,50</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p w:rsidR="005E3479" w:rsidRPr="0055120F" w:rsidRDefault="005E3479" w:rsidP="00E4276D">
            <w:pPr>
              <w:widowControl w:val="0"/>
              <w:jc w:val="both"/>
              <w:rPr>
                <w:rFonts w:ascii="Arial" w:hAnsi="Arial" w:cs="Arial"/>
                <w:color w:val="000000"/>
                <w:sz w:val="16"/>
                <w:szCs w:val="16"/>
              </w:rPr>
            </w:pPr>
          </w:p>
        </w:tc>
      </w:tr>
      <w:tr w:rsidR="0055120F" w:rsidRPr="0055120F" w:rsidTr="00E4276D">
        <w:trPr>
          <w:trHeight w:val="23"/>
        </w:trPr>
        <w:tc>
          <w:tcPr>
            <w:tcW w:w="31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1.9.</w:t>
            </w:r>
          </w:p>
        </w:tc>
        <w:tc>
          <w:tcPr>
            <w:tcW w:w="2835" w:type="dxa"/>
          </w:tcPr>
          <w:p w:rsidR="005E3479" w:rsidRPr="0055120F" w:rsidRDefault="005E3479" w:rsidP="00E4276D">
            <w:pPr>
              <w:widowControl w:val="0"/>
              <w:jc w:val="both"/>
              <w:rPr>
                <w:rFonts w:ascii="Arial" w:hAnsi="Arial" w:cs="Arial"/>
                <w:sz w:val="16"/>
                <w:szCs w:val="16"/>
              </w:rPr>
            </w:pPr>
            <w:r w:rsidRPr="0055120F">
              <w:rPr>
                <w:rFonts w:ascii="Arial" w:hAnsi="Arial" w:cs="Arial"/>
                <w:sz w:val="16"/>
                <w:szCs w:val="16"/>
              </w:rPr>
              <w:t xml:space="preserve">Заключение муниципальных контрактов с пожарными наблюдателями и иными организациями для обхода территорий и тушению </w:t>
            </w:r>
            <w:proofErr w:type="gramStart"/>
            <w:r w:rsidRPr="0055120F">
              <w:rPr>
                <w:rFonts w:ascii="Arial" w:hAnsi="Arial" w:cs="Arial"/>
                <w:color w:val="000000"/>
                <w:sz w:val="16"/>
                <w:szCs w:val="16"/>
              </w:rPr>
              <w:t>ландшафт</w:t>
            </w:r>
            <w:r w:rsidR="00E4276D">
              <w:rPr>
                <w:rFonts w:ascii="Arial" w:hAnsi="Arial" w:cs="Arial"/>
                <w:color w:val="000000"/>
                <w:sz w:val="16"/>
                <w:szCs w:val="16"/>
              </w:rPr>
              <w:t xml:space="preserve"> </w:t>
            </w:r>
            <w:r w:rsidRPr="0055120F">
              <w:rPr>
                <w:rFonts w:ascii="Arial" w:hAnsi="Arial" w:cs="Arial"/>
                <w:color w:val="000000"/>
                <w:sz w:val="16"/>
                <w:szCs w:val="16"/>
              </w:rPr>
              <w:t>ных</w:t>
            </w:r>
            <w:proofErr w:type="gramEnd"/>
            <w:r w:rsidRPr="0055120F">
              <w:rPr>
                <w:rFonts w:ascii="Arial" w:hAnsi="Arial" w:cs="Arial"/>
                <w:color w:val="000000"/>
                <w:sz w:val="16"/>
                <w:szCs w:val="16"/>
              </w:rPr>
              <w:t xml:space="preserve"> пожаров</w:t>
            </w:r>
            <w:r w:rsidRPr="0055120F">
              <w:rPr>
                <w:rFonts w:ascii="Arial" w:hAnsi="Arial" w:cs="Arial"/>
                <w:sz w:val="16"/>
                <w:szCs w:val="16"/>
              </w:rPr>
              <w:t xml:space="preserve"> на землях </w:t>
            </w:r>
            <w:r w:rsidRPr="0055120F">
              <w:rPr>
                <w:rFonts w:ascii="Arial" w:hAnsi="Arial" w:cs="Arial"/>
                <w:color w:val="000000"/>
                <w:sz w:val="16"/>
                <w:szCs w:val="16"/>
              </w:rPr>
              <w:t>сельско</w:t>
            </w:r>
            <w:r w:rsidR="00E4276D">
              <w:rPr>
                <w:rFonts w:ascii="Arial" w:hAnsi="Arial" w:cs="Arial"/>
                <w:color w:val="000000"/>
                <w:sz w:val="16"/>
                <w:szCs w:val="16"/>
              </w:rPr>
              <w:t xml:space="preserve"> </w:t>
            </w:r>
            <w:r w:rsidRPr="0055120F">
              <w:rPr>
                <w:rFonts w:ascii="Arial" w:hAnsi="Arial" w:cs="Arial"/>
                <w:color w:val="000000"/>
                <w:sz w:val="16"/>
                <w:szCs w:val="16"/>
              </w:rPr>
              <w:t xml:space="preserve">хозяйственного назначения </w:t>
            </w:r>
            <w:r w:rsidRPr="0055120F">
              <w:rPr>
                <w:rFonts w:ascii="Arial" w:hAnsi="Arial" w:cs="Arial"/>
                <w:sz w:val="16"/>
                <w:szCs w:val="16"/>
              </w:rPr>
              <w:t>неразгра</w:t>
            </w:r>
            <w:r w:rsidR="00E4276D">
              <w:rPr>
                <w:rFonts w:ascii="Arial" w:hAnsi="Arial" w:cs="Arial"/>
                <w:sz w:val="16"/>
                <w:szCs w:val="16"/>
              </w:rPr>
              <w:t xml:space="preserve"> </w:t>
            </w:r>
            <w:r w:rsidRPr="0055120F">
              <w:rPr>
                <w:rFonts w:ascii="Arial" w:hAnsi="Arial" w:cs="Arial"/>
                <w:sz w:val="16"/>
                <w:szCs w:val="16"/>
              </w:rPr>
              <w:t xml:space="preserve">ниченных территориях и </w:t>
            </w:r>
            <w:r w:rsidRPr="0055120F">
              <w:rPr>
                <w:rFonts w:ascii="Arial" w:hAnsi="Arial" w:cs="Arial"/>
                <w:color w:val="000000"/>
                <w:sz w:val="16"/>
                <w:szCs w:val="16"/>
              </w:rPr>
              <w:t>государ</w:t>
            </w:r>
            <w:r w:rsidR="00E4276D">
              <w:rPr>
                <w:rFonts w:ascii="Arial" w:hAnsi="Arial" w:cs="Arial"/>
                <w:color w:val="000000"/>
                <w:sz w:val="16"/>
                <w:szCs w:val="16"/>
              </w:rPr>
              <w:t xml:space="preserve"> </w:t>
            </w:r>
            <w:r w:rsidRPr="0055120F">
              <w:rPr>
                <w:rFonts w:ascii="Arial" w:hAnsi="Arial" w:cs="Arial"/>
                <w:color w:val="000000"/>
                <w:sz w:val="16"/>
                <w:szCs w:val="16"/>
              </w:rPr>
              <w:t>ственного запаса</w:t>
            </w:r>
            <w:r w:rsidRPr="0055120F">
              <w:rPr>
                <w:rFonts w:ascii="Arial" w:hAnsi="Arial" w:cs="Arial"/>
                <w:sz w:val="16"/>
                <w:szCs w:val="16"/>
              </w:rPr>
              <w:t xml:space="preserve"> в границах Новгородского муниципального района </w:t>
            </w:r>
            <w:r w:rsidRPr="0055120F">
              <w:rPr>
                <w:rFonts w:ascii="Arial" w:hAnsi="Arial" w:cs="Arial"/>
                <w:color w:val="000000"/>
                <w:sz w:val="16"/>
                <w:szCs w:val="16"/>
              </w:rPr>
              <w:t xml:space="preserve">за границами </w:t>
            </w:r>
            <w:r w:rsidRPr="0055120F">
              <w:rPr>
                <w:rFonts w:ascii="Arial" w:hAnsi="Arial" w:cs="Arial"/>
                <w:sz w:val="16"/>
                <w:szCs w:val="16"/>
              </w:rPr>
              <w:t>городских и сельских населенных пунктов с 15 апреля по 30 сентября:</w:t>
            </w:r>
          </w:p>
          <w:p w:rsidR="005E3479" w:rsidRPr="0055120F" w:rsidRDefault="005E3479" w:rsidP="00E4276D">
            <w:pPr>
              <w:widowControl w:val="0"/>
              <w:jc w:val="both"/>
              <w:rPr>
                <w:rFonts w:ascii="Arial" w:hAnsi="Arial" w:cs="Arial"/>
                <w:color w:val="000000"/>
                <w:sz w:val="16"/>
                <w:szCs w:val="16"/>
              </w:rPr>
            </w:pPr>
            <w:r w:rsidRPr="0055120F">
              <w:rPr>
                <w:rFonts w:ascii="Arial" w:hAnsi="Arial" w:cs="Arial"/>
                <w:color w:val="000000"/>
                <w:sz w:val="16"/>
                <w:szCs w:val="16"/>
              </w:rPr>
              <w:t>-</w:t>
            </w:r>
            <w:r w:rsidRPr="0055120F">
              <w:rPr>
                <w:rFonts w:ascii="Arial" w:hAnsi="Arial" w:cs="Arial"/>
                <w:sz w:val="16"/>
                <w:szCs w:val="16"/>
              </w:rPr>
              <w:t xml:space="preserve"> Ракомское </w:t>
            </w:r>
            <w:proofErr w:type="gramStart"/>
            <w:r w:rsidRPr="0055120F">
              <w:rPr>
                <w:rFonts w:ascii="Arial" w:hAnsi="Arial" w:cs="Arial"/>
                <w:sz w:val="16"/>
                <w:szCs w:val="16"/>
              </w:rPr>
              <w:t>сельское</w:t>
            </w:r>
            <w:proofErr w:type="gramEnd"/>
            <w:r w:rsidRPr="0055120F">
              <w:rPr>
                <w:rFonts w:ascii="Arial" w:hAnsi="Arial" w:cs="Arial"/>
                <w:sz w:val="16"/>
                <w:szCs w:val="16"/>
              </w:rPr>
              <w:t xml:space="preserve"> поселение-1 человек</w:t>
            </w:r>
            <w:r w:rsidRPr="0055120F">
              <w:rPr>
                <w:rFonts w:ascii="Arial" w:hAnsi="Arial" w:cs="Arial"/>
                <w:color w:val="000000"/>
                <w:sz w:val="16"/>
                <w:szCs w:val="16"/>
              </w:rPr>
              <w:t>;</w:t>
            </w:r>
          </w:p>
          <w:p w:rsidR="005E3479" w:rsidRPr="0055120F" w:rsidRDefault="005E3479" w:rsidP="00E4276D">
            <w:pPr>
              <w:widowControl w:val="0"/>
              <w:jc w:val="both"/>
              <w:rPr>
                <w:rFonts w:ascii="Arial" w:hAnsi="Arial" w:cs="Arial"/>
                <w:color w:val="000000"/>
                <w:sz w:val="16"/>
                <w:szCs w:val="16"/>
              </w:rPr>
            </w:pPr>
            <w:r w:rsidRPr="0055120F">
              <w:rPr>
                <w:rFonts w:ascii="Arial" w:hAnsi="Arial" w:cs="Arial"/>
                <w:color w:val="000000"/>
                <w:sz w:val="16"/>
                <w:szCs w:val="16"/>
              </w:rPr>
              <w:t xml:space="preserve">-Ермолинское </w:t>
            </w:r>
            <w:proofErr w:type="gramStart"/>
            <w:r w:rsidRPr="0055120F">
              <w:rPr>
                <w:rFonts w:ascii="Arial" w:hAnsi="Arial" w:cs="Arial"/>
                <w:color w:val="000000"/>
                <w:sz w:val="16"/>
                <w:szCs w:val="16"/>
              </w:rPr>
              <w:t>сельское</w:t>
            </w:r>
            <w:proofErr w:type="gramEnd"/>
            <w:r w:rsidRPr="0055120F">
              <w:rPr>
                <w:rFonts w:ascii="Arial" w:hAnsi="Arial" w:cs="Arial"/>
                <w:color w:val="000000"/>
                <w:sz w:val="16"/>
                <w:szCs w:val="16"/>
              </w:rPr>
              <w:t xml:space="preserve"> поселение-1 человек;</w:t>
            </w:r>
          </w:p>
          <w:p w:rsidR="005E3479" w:rsidRPr="0055120F" w:rsidRDefault="005E3479" w:rsidP="00E4276D">
            <w:pPr>
              <w:widowControl w:val="0"/>
              <w:jc w:val="both"/>
              <w:rPr>
                <w:rFonts w:ascii="Arial" w:hAnsi="Arial" w:cs="Arial"/>
                <w:color w:val="000000"/>
                <w:sz w:val="16"/>
                <w:szCs w:val="16"/>
              </w:rPr>
            </w:pPr>
            <w:r w:rsidRPr="0055120F">
              <w:rPr>
                <w:rFonts w:ascii="Arial" w:hAnsi="Arial" w:cs="Arial"/>
                <w:color w:val="000000"/>
                <w:sz w:val="16"/>
                <w:szCs w:val="16"/>
              </w:rPr>
              <w:t xml:space="preserve">-Бронницкое </w:t>
            </w:r>
            <w:proofErr w:type="gramStart"/>
            <w:r w:rsidRPr="0055120F">
              <w:rPr>
                <w:rFonts w:ascii="Arial" w:hAnsi="Arial" w:cs="Arial"/>
                <w:color w:val="000000"/>
                <w:sz w:val="16"/>
                <w:szCs w:val="16"/>
              </w:rPr>
              <w:t>сельское</w:t>
            </w:r>
            <w:proofErr w:type="gramEnd"/>
            <w:r w:rsidRPr="0055120F">
              <w:rPr>
                <w:rFonts w:ascii="Arial" w:hAnsi="Arial" w:cs="Arial"/>
                <w:color w:val="000000"/>
                <w:sz w:val="16"/>
                <w:szCs w:val="16"/>
              </w:rPr>
              <w:t xml:space="preserve"> поселение-1 человек;</w:t>
            </w:r>
          </w:p>
          <w:p w:rsidR="005E3479" w:rsidRPr="0055120F" w:rsidRDefault="005E3479" w:rsidP="00E4276D">
            <w:pPr>
              <w:widowControl w:val="0"/>
              <w:jc w:val="both"/>
              <w:rPr>
                <w:rFonts w:ascii="Arial" w:hAnsi="Arial" w:cs="Arial"/>
                <w:color w:val="000000"/>
                <w:sz w:val="16"/>
                <w:szCs w:val="16"/>
              </w:rPr>
            </w:pPr>
            <w:r w:rsidRPr="0055120F">
              <w:rPr>
                <w:rFonts w:ascii="Arial" w:hAnsi="Arial" w:cs="Arial"/>
                <w:color w:val="000000"/>
                <w:sz w:val="16"/>
                <w:szCs w:val="16"/>
              </w:rPr>
              <w:t xml:space="preserve">-Борковское </w:t>
            </w:r>
            <w:proofErr w:type="gramStart"/>
            <w:r w:rsidRPr="0055120F">
              <w:rPr>
                <w:rFonts w:ascii="Arial" w:hAnsi="Arial" w:cs="Arial"/>
                <w:color w:val="000000"/>
                <w:sz w:val="16"/>
                <w:szCs w:val="16"/>
              </w:rPr>
              <w:t>сельское</w:t>
            </w:r>
            <w:proofErr w:type="gramEnd"/>
            <w:r w:rsidRPr="0055120F">
              <w:rPr>
                <w:rFonts w:ascii="Arial" w:hAnsi="Arial" w:cs="Arial"/>
                <w:color w:val="000000"/>
                <w:sz w:val="16"/>
                <w:szCs w:val="16"/>
              </w:rPr>
              <w:t xml:space="preserve"> поселение-1 человек.</w:t>
            </w:r>
          </w:p>
        </w:tc>
        <w:tc>
          <w:tcPr>
            <w:tcW w:w="1276" w:type="dxa"/>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 АНМР;</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бухгалтерского учета АНМР; комитет финансов АНМР.</w:t>
            </w:r>
          </w:p>
        </w:tc>
        <w:tc>
          <w:tcPr>
            <w:tcW w:w="992" w:type="dxa"/>
            <w:gridSpan w:val="2"/>
          </w:tcPr>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p w:rsidR="005E3479" w:rsidRPr="0055120F" w:rsidRDefault="005E3479" w:rsidP="0055120F">
            <w:pPr>
              <w:widowControl w:val="0"/>
              <w:rPr>
                <w:rFonts w:ascii="Arial" w:hAnsi="Arial" w:cs="Arial"/>
                <w:color w:val="000000"/>
                <w:sz w:val="16"/>
                <w:szCs w:val="16"/>
              </w:rPr>
            </w:pPr>
            <w:r w:rsidRPr="0055120F">
              <w:rPr>
                <w:rFonts w:ascii="Arial" w:hAnsi="Arial" w:cs="Arial"/>
                <w:sz w:val="16"/>
                <w:szCs w:val="16"/>
              </w:rPr>
              <w:t>1.4.</w:t>
            </w:r>
          </w:p>
        </w:tc>
        <w:tc>
          <w:tcPr>
            <w:tcW w:w="1276" w:type="dxa"/>
          </w:tcPr>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189,66</w:t>
            </w:r>
          </w:p>
        </w:tc>
        <w:tc>
          <w:tcPr>
            <w:tcW w:w="851"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482,76</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482,76</w:t>
            </w:r>
          </w:p>
        </w:tc>
      </w:tr>
      <w:tr w:rsidR="0055120F" w:rsidRPr="0055120F" w:rsidTr="00E4276D">
        <w:trPr>
          <w:trHeight w:val="23"/>
        </w:trPr>
        <w:tc>
          <w:tcPr>
            <w:tcW w:w="31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1.10</w:t>
            </w:r>
          </w:p>
        </w:tc>
        <w:tc>
          <w:tcPr>
            <w:tcW w:w="2835" w:type="dxa"/>
          </w:tcPr>
          <w:p w:rsidR="005E3479" w:rsidRPr="0055120F" w:rsidRDefault="005E3479" w:rsidP="0055120F">
            <w:pPr>
              <w:widowControl w:val="0"/>
              <w:jc w:val="both"/>
              <w:rPr>
                <w:rFonts w:ascii="Arial" w:hAnsi="Arial" w:cs="Arial"/>
                <w:sz w:val="16"/>
                <w:szCs w:val="16"/>
              </w:rPr>
            </w:pPr>
            <w:r w:rsidRPr="0055120F">
              <w:rPr>
                <w:rFonts w:ascii="Arial" w:hAnsi="Arial" w:cs="Arial"/>
                <w:sz w:val="16"/>
                <w:szCs w:val="16"/>
              </w:rPr>
              <w:t xml:space="preserve">Организация закупки пожарно-технического имущества, оборудования </w:t>
            </w:r>
            <w:r w:rsidRPr="0055120F">
              <w:rPr>
                <w:rFonts w:ascii="Arial" w:hAnsi="Arial" w:cs="Arial"/>
                <w:color w:val="000000"/>
                <w:sz w:val="16"/>
                <w:szCs w:val="16"/>
              </w:rPr>
              <w:t xml:space="preserve">для пожарных наблюдателей, направленных на профилактику пожарной безопасности </w:t>
            </w:r>
            <w:r w:rsidRPr="0055120F">
              <w:rPr>
                <w:rFonts w:ascii="Arial" w:hAnsi="Arial" w:cs="Arial"/>
                <w:sz w:val="16"/>
                <w:szCs w:val="16"/>
              </w:rPr>
              <w:t xml:space="preserve">в границах Новгородского муниципального района </w:t>
            </w:r>
            <w:r w:rsidRPr="0055120F">
              <w:rPr>
                <w:rFonts w:ascii="Arial" w:hAnsi="Arial" w:cs="Arial"/>
                <w:color w:val="000000"/>
                <w:sz w:val="16"/>
                <w:szCs w:val="16"/>
              </w:rPr>
              <w:t xml:space="preserve">за границами </w:t>
            </w:r>
            <w:r w:rsidRPr="0055120F">
              <w:rPr>
                <w:rFonts w:ascii="Arial" w:hAnsi="Arial" w:cs="Arial"/>
                <w:sz w:val="16"/>
                <w:szCs w:val="16"/>
              </w:rPr>
              <w:t>городских и сельских населенных пунктов.</w:t>
            </w:r>
          </w:p>
        </w:tc>
        <w:tc>
          <w:tcPr>
            <w:tcW w:w="1276" w:type="dxa"/>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 АНМР;</w:t>
            </w:r>
          </w:p>
          <w:p w:rsidR="00D62B4F"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терского учета АНМР; комитет финансов АНМР;</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МКУ «Служба заказчика».</w:t>
            </w:r>
          </w:p>
        </w:tc>
        <w:tc>
          <w:tcPr>
            <w:tcW w:w="992"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1.1.</w:t>
            </w: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1.4.</w:t>
            </w: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c>
          <w:tcPr>
            <w:tcW w:w="425"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30,00</w:t>
            </w: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65,00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65,00</w:t>
            </w:r>
          </w:p>
        </w:tc>
      </w:tr>
      <w:tr w:rsidR="0055120F" w:rsidRPr="0055120F" w:rsidTr="00E4276D">
        <w:trPr>
          <w:trHeight w:val="23"/>
        </w:trPr>
        <w:tc>
          <w:tcPr>
            <w:tcW w:w="31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1.11.</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 xml:space="preserve">Создание информационной базы данных территорий </w:t>
            </w:r>
            <w:r w:rsidRPr="0055120F">
              <w:rPr>
                <w:rFonts w:ascii="Arial" w:hAnsi="Arial" w:cs="Arial"/>
                <w:color w:val="000000"/>
                <w:sz w:val="16"/>
                <w:szCs w:val="16"/>
                <w:lang w:eastAsia="en-US"/>
              </w:rPr>
              <w:t xml:space="preserve">садоводческих, огороднических и дачных некоммерческих объединений граждан и т.д. </w:t>
            </w:r>
            <w:r w:rsidRPr="0055120F">
              <w:rPr>
                <w:rFonts w:ascii="Arial" w:hAnsi="Arial" w:cs="Arial"/>
                <w:color w:val="000000"/>
                <w:sz w:val="16"/>
                <w:szCs w:val="16"/>
              </w:rPr>
              <w:t>в границах Новгородского муниципального района за границами городских и сельских населенных пунктов, приобретение, изготовление и разработка карт, схем и т.д.</w:t>
            </w:r>
          </w:p>
        </w:tc>
        <w:tc>
          <w:tcPr>
            <w:tcW w:w="1276" w:type="dxa"/>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бухгалтерского учета;</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комитет по земельным ресурсам, земле</w:t>
            </w:r>
            <w:r w:rsidRPr="00D62B4F">
              <w:rPr>
                <w:rFonts w:ascii="Arial" w:hAnsi="Arial" w:cs="Arial"/>
                <w:color w:val="000000"/>
                <w:spacing w:val="-6"/>
                <w:sz w:val="16"/>
                <w:szCs w:val="16"/>
              </w:rPr>
              <w:t xml:space="preserve">устройству </w:t>
            </w:r>
            <w:r w:rsidRPr="0055120F">
              <w:rPr>
                <w:rFonts w:ascii="Arial" w:hAnsi="Arial" w:cs="Arial"/>
                <w:color w:val="000000"/>
                <w:sz w:val="16"/>
                <w:szCs w:val="16"/>
              </w:rPr>
              <w:t xml:space="preserve">и </w:t>
            </w:r>
            <w:proofErr w:type="gramStart"/>
            <w:r w:rsidRPr="0055120F">
              <w:rPr>
                <w:rFonts w:ascii="Arial" w:hAnsi="Arial" w:cs="Arial"/>
                <w:color w:val="000000"/>
                <w:sz w:val="16"/>
                <w:szCs w:val="16"/>
              </w:rPr>
              <w:t>градостро</w:t>
            </w:r>
            <w:r w:rsidR="00E4276D">
              <w:rPr>
                <w:rFonts w:ascii="Arial" w:hAnsi="Arial" w:cs="Arial"/>
                <w:color w:val="000000"/>
                <w:sz w:val="16"/>
                <w:szCs w:val="16"/>
              </w:rPr>
              <w:t xml:space="preserve"> </w:t>
            </w:r>
            <w:r w:rsidRPr="0055120F">
              <w:rPr>
                <w:rFonts w:ascii="Arial" w:hAnsi="Arial" w:cs="Arial"/>
                <w:color w:val="000000"/>
                <w:sz w:val="16"/>
                <w:szCs w:val="16"/>
              </w:rPr>
              <w:t>ительной</w:t>
            </w:r>
            <w:proofErr w:type="gramEnd"/>
            <w:r w:rsidRPr="0055120F">
              <w:rPr>
                <w:rFonts w:ascii="Arial" w:hAnsi="Arial" w:cs="Arial"/>
                <w:color w:val="000000"/>
                <w:sz w:val="16"/>
                <w:szCs w:val="16"/>
              </w:rPr>
              <w:t xml:space="preserve"> </w:t>
            </w:r>
            <w:r w:rsidRPr="00E4276D">
              <w:rPr>
                <w:rFonts w:ascii="Arial" w:hAnsi="Arial" w:cs="Arial"/>
                <w:color w:val="000000"/>
                <w:spacing w:val="-6"/>
                <w:sz w:val="16"/>
                <w:szCs w:val="16"/>
              </w:rPr>
              <w:t>деятельности;</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АПК.</w:t>
            </w:r>
          </w:p>
        </w:tc>
        <w:tc>
          <w:tcPr>
            <w:tcW w:w="992"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1.1.</w:t>
            </w: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c>
          <w:tcPr>
            <w:tcW w:w="425"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4,00</w:t>
            </w: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p w:rsidR="005E3479" w:rsidRPr="0055120F" w:rsidRDefault="005E3479" w:rsidP="0055120F">
            <w:pPr>
              <w:widowControl w:val="0"/>
              <w:rPr>
                <w:rFonts w:ascii="Arial" w:hAnsi="Arial" w:cs="Arial"/>
                <w:sz w:val="16"/>
                <w:szCs w:val="16"/>
              </w:rPr>
            </w:pPr>
          </w:p>
        </w:tc>
        <w:tc>
          <w:tcPr>
            <w:tcW w:w="851"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4,00</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4,00</w:t>
            </w:r>
          </w:p>
        </w:tc>
      </w:tr>
      <w:tr w:rsidR="005E3479" w:rsidRPr="0055120F" w:rsidTr="0055120F">
        <w:trPr>
          <w:trHeight w:val="23"/>
        </w:trPr>
        <w:tc>
          <w:tcPr>
            <w:tcW w:w="10518" w:type="dxa"/>
            <w:gridSpan w:val="13"/>
          </w:tcPr>
          <w:p w:rsidR="005E3479" w:rsidRPr="0055120F" w:rsidRDefault="005E3479" w:rsidP="0055120F">
            <w:pPr>
              <w:widowControl w:val="0"/>
              <w:rPr>
                <w:rFonts w:ascii="Arial" w:hAnsi="Arial" w:cs="Arial"/>
                <w:bCs/>
                <w:color w:val="000000"/>
                <w:sz w:val="16"/>
                <w:szCs w:val="16"/>
              </w:rPr>
            </w:pPr>
            <w:r w:rsidRPr="0055120F">
              <w:rPr>
                <w:rFonts w:ascii="Arial" w:hAnsi="Arial" w:cs="Arial"/>
                <w:bCs/>
                <w:color w:val="000000"/>
                <w:sz w:val="16"/>
                <w:szCs w:val="16"/>
              </w:rPr>
              <w:t>Задача 2. Совершенствование противопожарной пропаганды и информирование населения в вопросах пожарной безопасности</w:t>
            </w:r>
          </w:p>
        </w:tc>
      </w:tr>
      <w:tr w:rsidR="0055120F" w:rsidRPr="0055120F" w:rsidTr="00D62B4F">
        <w:trPr>
          <w:trHeight w:val="23"/>
        </w:trPr>
        <w:tc>
          <w:tcPr>
            <w:tcW w:w="31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2.1.</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Принятие нормативно-правового акта по пожарной безопасности.</w:t>
            </w:r>
          </w:p>
        </w:tc>
        <w:tc>
          <w:tcPr>
            <w:tcW w:w="1417" w:type="dxa"/>
            <w:gridSpan w:val="2"/>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Управление по делам ГО и ЧС.</w:t>
            </w:r>
          </w:p>
        </w:tc>
        <w:tc>
          <w:tcPr>
            <w:tcW w:w="851" w:type="dxa"/>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2023-2025 годы</w:t>
            </w:r>
          </w:p>
        </w:tc>
        <w:tc>
          <w:tcPr>
            <w:tcW w:w="99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2.1.</w:t>
            </w: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Не требует финансового обеспечения</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709"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709"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D62B4F">
        <w:trPr>
          <w:trHeight w:val="23"/>
        </w:trPr>
        <w:tc>
          <w:tcPr>
            <w:tcW w:w="31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2.3.</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 xml:space="preserve">Разработка, приобретение </w:t>
            </w:r>
            <w:r w:rsidRPr="0055120F">
              <w:rPr>
                <w:rFonts w:ascii="Arial" w:hAnsi="Arial" w:cs="Arial"/>
                <w:sz w:val="16"/>
                <w:szCs w:val="16"/>
              </w:rPr>
              <w:t>информа</w:t>
            </w:r>
            <w:r w:rsidR="00E4276D">
              <w:rPr>
                <w:rFonts w:ascii="Arial" w:hAnsi="Arial" w:cs="Arial"/>
                <w:sz w:val="16"/>
                <w:szCs w:val="16"/>
              </w:rPr>
              <w:t xml:space="preserve"> </w:t>
            </w:r>
            <w:r w:rsidRPr="0055120F">
              <w:rPr>
                <w:rFonts w:ascii="Arial" w:hAnsi="Arial" w:cs="Arial"/>
                <w:sz w:val="16"/>
                <w:szCs w:val="16"/>
              </w:rPr>
              <w:t>ционных материалов (листовки, памятки, буклеты)</w:t>
            </w:r>
            <w:r w:rsidRPr="0055120F">
              <w:rPr>
                <w:rFonts w:ascii="Arial" w:hAnsi="Arial" w:cs="Arial"/>
                <w:color w:val="000000"/>
                <w:sz w:val="16"/>
                <w:szCs w:val="16"/>
              </w:rPr>
              <w:t xml:space="preserve"> на противопо</w:t>
            </w:r>
            <w:r w:rsidR="00E4276D">
              <w:rPr>
                <w:rFonts w:ascii="Arial" w:hAnsi="Arial" w:cs="Arial"/>
                <w:color w:val="000000"/>
                <w:sz w:val="16"/>
                <w:szCs w:val="16"/>
              </w:rPr>
              <w:t xml:space="preserve"> </w:t>
            </w:r>
            <w:r w:rsidRPr="0055120F">
              <w:rPr>
                <w:rFonts w:ascii="Arial" w:hAnsi="Arial" w:cs="Arial"/>
                <w:color w:val="000000"/>
                <w:sz w:val="16"/>
                <w:szCs w:val="16"/>
              </w:rPr>
              <w:t>жарную тематику, в т</w:t>
            </w:r>
            <w:proofErr w:type="gramStart"/>
            <w:r w:rsidRPr="0055120F">
              <w:rPr>
                <w:rFonts w:ascii="Arial" w:hAnsi="Arial" w:cs="Arial"/>
                <w:color w:val="000000"/>
                <w:sz w:val="16"/>
                <w:szCs w:val="16"/>
              </w:rPr>
              <w:t>.ч</w:t>
            </w:r>
            <w:proofErr w:type="gramEnd"/>
            <w:r w:rsidRPr="0055120F">
              <w:rPr>
                <w:rFonts w:ascii="Arial" w:hAnsi="Arial" w:cs="Arial"/>
                <w:color w:val="000000"/>
                <w:sz w:val="16"/>
                <w:szCs w:val="16"/>
              </w:rPr>
              <w:t xml:space="preserve"> оформление уголков пожарной безопасности в жилых и общественных зданиях в муниципальной собственности.</w:t>
            </w:r>
          </w:p>
        </w:tc>
        <w:tc>
          <w:tcPr>
            <w:tcW w:w="1417" w:type="dxa"/>
            <w:gridSpan w:val="2"/>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отдел бухгалтерского учета; комитет финансов;</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КУМИ;</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МКУ «Служба заказчика».</w:t>
            </w:r>
          </w:p>
        </w:tc>
        <w:tc>
          <w:tcPr>
            <w:tcW w:w="851"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2.1.</w:t>
            </w:r>
          </w:p>
          <w:p w:rsidR="005E3479" w:rsidRPr="0055120F" w:rsidRDefault="005E3479" w:rsidP="0055120F">
            <w:pPr>
              <w:widowControl w:val="0"/>
              <w:rPr>
                <w:rFonts w:ascii="Arial" w:hAnsi="Arial" w:cs="Arial"/>
                <w:sz w:val="16"/>
                <w:szCs w:val="16"/>
              </w:rPr>
            </w:pPr>
            <w:r w:rsidRPr="0055120F">
              <w:rPr>
                <w:rFonts w:ascii="Arial" w:hAnsi="Arial" w:cs="Arial"/>
                <w:sz w:val="16"/>
                <w:szCs w:val="16"/>
              </w:rPr>
              <w:t>2.2.</w:t>
            </w:r>
          </w:p>
          <w:p w:rsidR="005E3479" w:rsidRPr="0055120F" w:rsidRDefault="005E3479" w:rsidP="0055120F">
            <w:pPr>
              <w:widowControl w:val="0"/>
              <w:rPr>
                <w:rFonts w:ascii="Arial" w:hAnsi="Arial" w:cs="Arial"/>
                <w:sz w:val="16"/>
                <w:szCs w:val="16"/>
              </w:rPr>
            </w:pP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5,34</w:t>
            </w:r>
          </w:p>
        </w:tc>
        <w:tc>
          <w:tcPr>
            <w:tcW w:w="709" w:type="dxa"/>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7,90</w:t>
            </w:r>
          </w:p>
        </w:tc>
        <w:tc>
          <w:tcPr>
            <w:tcW w:w="709" w:type="dxa"/>
            <w:gridSpan w:val="2"/>
          </w:tcPr>
          <w:p w:rsidR="005E3479" w:rsidRPr="0055120F" w:rsidRDefault="005E3479" w:rsidP="0055120F">
            <w:pPr>
              <w:widowControl w:val="0"/>
              <w:rPr>
                <w:rFonts w:ascii="Arial" w:hAnsi="Arial" w:cs="Arial"/>
                <w:sz w:val="16"/>
                <w:szCs w:val="16"/>
              </w:rPr>
            </w:pPr>
            <w:r w:rsidRPr="0055120F">
              <w:rPr>
                <w:rFonts w:ascii="Arial" w:hAnsi="Arial" w:cs="Arial"/>
                <w:sz w:val="16"/>
                <w:szCs w:val="16"/>
              </w:rPr>
              <w:t>7,90</w:t>
            </w:r>
          </w:p>
        </w:tc>
      </w:tr>
      <w:tr w:rsidR="005E3479" w:rsidRPr="0055120F" w:rsidTr="0055120F">
        <w:trPr>
          <w:trHeight w:val="23"/>
        </w:trPr>
        <w:tc>
          <w:tcPr>
            <w:tcW w:w="10518" w:type="dxa"/>
            <w:gridSpan w:val="13"/>
          </w:tcPr>
          <w:p w:rsidR="005E3479" w:rsidRPr="0055120F" w:rsidRDefault="005E3479" w:rsidP="0055120F">
            <w:pPr>
              <w:widowControl w:val="0"/>
              <w:rPr>
                <w:rFonts w:ascii="Arial" w:hAnsi="Arial" w:cs="Arial"/>
                <w:bCs/>
                <w:color w:val="00B0F0"/>
                <w:sz w:val="16"/>
                <w:szCs w:val="16"/>
              </w:rPr>
            </w:pPr>
            <w:r w:rsidRPr="0055120F">
              <w:rPr>
                <w:rFonts w:ascii="Arial" w:hAnsi="Arial" w:cs="Arial"/>
                <w:bCs/>
                <w:color w:val="000000"/>
                <w:sz w:val="16"/>
                <w:szCs w:val="16"/>
              </w:rPr>
              <w:t xml:space="preserve">Задача 3. </w:t>
            </w:r>
            <w:r w:rsidRPr="0055120F">
              <w:rPr>
                <w:rFonts w:ascii="Arial" w:hAnsi="Arial" w:cs="Arial"/>
                <w:sz w:val="16"/>
                <w:szCs w:val="16"/>
              </w:rPr>
              <w:t>Оказание содействия деятельности добровольных пожарных команд в границах Новгородского муниципального района за границами городских и сельских населенных пунктов</w:t>
            </w:r>
          </w:p>
        </w:tc>
      </w:tr>
      <w:tr w:rsidR="0055120F" w:rsidRPr="0055120F" w:rsidTr="00D62B4F">
        <w:trPr>
          <w:trHeight w:val="23"/>
        </w:trPr>
        <w:tc>
          <w:tcPr>
            <w:tcW w:w="31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3.1.</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Принятие нормативно-правового акта по содействию деятельности добровольных пожарных команд.</w:t>
            </w:r>
          </w:p>
        </w:tc>
        <w:tc>
          <w:tcPr>
            <w:tcW w:w="1417" w:type="dxa"/>
            <w:gridSpan w:val="2"/>
          </w:tcPr>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Управление по делам ГО и ЧС АНМР.</w:t>
            </w:r>
          </w:p>
        </w:tc>
        <w:tc>
          <w:tcPr>
            <w:tcW w:w="851"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2023-2025 годы</w:t>
            </w:r>
          </w:p>
          <w:p w:rsidR="005E3479" w:rsidRPr="0055120F" w:rsidRDefault="005E3479" w:rsidP="0055120F">
            <w:pPr>
              <w:widowControl w:val="0"/>
              <w:rPr>
                <w:rFonts w:ascii="Arial" w:hAnsi="Arial" w:cs="Arial"/>
                <w:color w:val="000000"/>
                <w:sz w:val="16"/>
                <w:szCs w:val="16"/>
              </w:rPr>
            </w:pPr>
          </w:p>
        </w:tc>
        <w:tc>
          <w:tcPr>
            <w:tcW w:w="99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3.1.</w:t>
            </w: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Не требует финансового обеспечения</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709"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709"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5120F" w:rsidRPr="0055120F" w:rsidTr="00D62B4F">
        <w:trPr>
          <w:trHeight w:val="23"/>
        </w:trPr>
        <w:tc>
          <w:tcPr>
            <w:tcW w:w="31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3.2.</w:t>
            </w:r>
          </w:p>
        </w:tc>
        <w:tc>
          <w:tcPr>
            <w:tcW w:w="2835" w:type="dxa"/>
          </w:tcPr>
          <w:p w:rsidR="005E3479" w:rsidRPr="0055120F" w:rsidRDefault="005E3479" w:rsidP="0055120F">
            <w:pPr>
              <w:widowControl w:val="0"/>
              <w:jc w:val="both"/>
              <w:rPr>
                <w:rFonts w:ascii="Arial" w:hAnsi="Arial" w:cs="Arial"/>
                <w:color w:val="000000"/>
                <w:sz w:val="16"/>
                <w:szCs w:val="16"/>
              </w:rPr>
            </w:pPr>
            <w:r w:rsidRPr="0055120F">
              <w:rPr>
                <w:rFonts w:ascii="Arial" w:hAnsi="Arial" w:cs="Arial"/>
                <w:color w:val="000000"/>
                <w:sz w:val="16"/>
                <w:szCs w:val="16"/>
              </w:rPr>
              <w:t xml:space="preserve">Создание и оснащение личного состава пожарно-техническим имуществом добровольных </w:t>
            </w:r>
            <w:r w:rsidRPr="0055120F">
              <w:rPr>
                <w:rFonts w:ascii="Arial" w:hAnsi="Arial" w:cs="Arial"/>
                <w:color w:val="000000"/>
                <w:sz w:val="16"/>
                <w:szCs w:val="16"/>
              </w:rPr>
              <w:lastRenderedPageBreak/>
              <w:t>пожарных команд в границах Новгородского муниципального района за границами городских и сельских населенных пунктов.</w:t>
            </w:r>
          </w:p>
        </w:tc>
        <w:tc>
          <w:tcPr>
            <w:tcW w:w="1417" w:type="dxa"/>
            <w:gridSpan w:val="2"/>
          </w:tcPr>
          <w:p w:rsidR="00D62B4F" w:rsidRDefault="005E3479" w:rsidP="00D62B4F">
            <w:pPr>
              <w:widowControl w:val="0"/>
              <w:rPr>
                <w:rFonts w:ascii="Arial" w:hAnsi="Arial" w:cs="Arial"/>
                <w:color w:val="000000"/>
                <w:sz w:val="16"/>
                <w:szCs w:val="16"/>
              </w:rPr>
            </w:pPr>
            <w:r w:rsidRPr="0055120F">
              <w:rPr>
                <w:rFonts w:ascii="Arial" w:hAnsi="Arial" w:cs="Arial"/>
                <w:color w:val="000000"/>
                <w:sz w:val="16"/>
                <w:szCs w:val="16"/>
              </w:rPr>
              <w:lastRenderedPageBreak/>
              <w:t>Управление по делам ГО и ЧС</w:t>
            </w:r>
            <w:r w:rsidRPr="0055120F">
              <w:rPr>
                <w:rFonts w:ascii="Arial" w:hAnsi="Arial" w:cs="Arial"/>
                <w:sz w:val="16"/>
                <w:szCs w:val="16"/>
              </w:rPr>
              <w:t xml:space="preserve">; </w:t>
            </w:r>
            <w:r w:rsidRPr="0055120F">
              <w:rPr>
                <w:rFonts w:ascii="Arial" w:hAnsi="Arial" w:cs="Arial"/>
                <w:color w:val="000000"/>
                <w:sz w:val="16"/>
                <w:szCs w:val="16"/>
              </w:rPr>
              <w:t xml:space="preserve">отдел </w:t>
            </w:r>
            <w:r w:rsidRPr="0055120F">
              <w:rPr>
                <w:rFonts w:ascii="Arial" w:hAnsi="Arial" w:cs="Arial"/>
                <w:color w:val="000000"/>
                <w:sz w:val="16"/>
                <w:szCs w:val="16"/>
              </w:rPr>
              <w:lastRenderedPageBreak/>
              <w:t>бухгалтерского учета;</w:t>
            </w:r>
          </w:p>
          <w:p w:rsidR="005E3479" w:rsidRPr="0055120F" w:rsidRDefault="005E3479" w:rsidP="00D62B4F">
            <w:pPr>
              <w:widowControl w:val="0"/>
              <w:rPr>
                <w:rFonts w:ascii="Arial" w:hAnsi="Arial" w:cs="Arial"/>
                <w:color w:val="000000"/>
                <w:sz w:val="16"/>
                <w:szCs w:val="16"/>
              </w:rPr>
            </w:pPr>
            <w:r w:rsidRPr="0055120F">
              <w:rPr>
                <w:rFonts w:ascii="Arial" w:hAnsi="Arial" w:cs="Arial"/>
                <w:color w:val="000000"/>
                <w:sz w:val="16"/>
                <w:szCs w:val="16"/>
              </w:rPr>
              <w:t>комитет финансов.</w:t>
            </w:r>
          </w:p>
        </w:tc>
        <w:tc>
          <w:tcPr>
            <w:tcW w:w="851"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lastRenderedPageBreak/>
              <w:t>2023-2025 годы</w:t>
            </w:r>
          </w:p>
        </w:tc>
        <w:tc>
          <w:tcPr>
            <w:tcW w:w="992"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3.1.</w:t>
            </w:r>
          </w:p>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3.2.</w:t>
            </w:r>
          </w:p>
        </w:tc>
        <w:tc>
          <w:tcPr>
            <w:tcW w:w="1276"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Бюджет района</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425"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567"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709" w:type="dxa"/>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c>
          <w:tcPr>
            <w:tcW w:w="709" w:type="dxa"/>
            <w:gridSpan w:val="2"/>
          </w:tcPr>
          <w:p w:rsidR="005E3479" w:rsidRPr="0055120F" w:rsidRDefault="005E3479" w:rsidP="0055120F">
            <w:pPr>
              <w:widowControl w:val="0"/>
              <w:rPr>
                <w:rFonts w:ascii="Arial" w:hAnsi="Arial" w:cs="Arial"/>
                <w:color w:val="000000"/>
                <w:sz w:val="16"/>
                <w:szCs w:val="16"/>
              </w:rPr>
            </w:pPr>
            <w:r w:rsidRPr="0055120F">
              <w:rPr>
                <w:rFonts w:ascii="Arial" w:hAnsi="Arial" w:cs="Arial"/>
                <w:color w:val="000000"/>
                <w:sz w:val="16"/>
                <w:szCs w:val="16"/>
              </w:rPr>
              <w:t>-</w:t>
            </w:r>
          </w:p>
        </w:tc>
      </w:tr>
      <w:tr w:rsidR="005E3479" w:rsidRPr="0055120F" w:rsidTr="0055120F">
        <w:trPr>
          <w:trHeight w:val="23"/>
        </w:trPr>
        <w:tc>
          <w:tcPr>
            <w:tcW w:w="7683" w:type="dxa"/>
            <w:gridSpan w:val="7"/>
          </w:tcPr>
          <w:p w:rsidR="005E3479" w:rsidRPr="0055120F" w:rsidRDefault="005E3479" w:rsidP="0055120F">
            <w:pPr>
              <w:widowControl w:val="0"/>
              <w:jc w:val="left"/>
              <w:rPr>
                <w:rFonts w:ascii="Arial" w:hAnsi="Arial" w:cs="Arial"/>
                <w:bCs/>
                <w:sz w:val="16"/>
                <w:szCs w:val="16"/>
              </w:rPr>
            </w:pPr>
            <w:r w:rsidRPr="0055120F">
              <w:rPr>
                <w:rFonts w:ascii="Arial" w:hAnsi="Arial" w:cs="Arial"/>
                <w:bCs/>
                <w:sz w:val="16"/>
                <w:szCs w:val="16"/>
              </w:rPr>
              <w:lastRenderedPageBreak/>
              <w:t xml:space="preserve">ИТОГО ПО ГОДАМ РЕАЛИЗАЦИИ </w:t>
            </w:r>
          </w:p>
          <w:p w:rsidR="005E3479" w:rsidRPr="0055120F" w:rsidRDefault="005E3479" w:rsidP="0055120F">
            <w:pPr>
              <w:widowControl w:val="0"/>
              <w:jc w:val="left"/>
              <w:rPr>
                <w:rFonts w:ascii="Arial" w:hAnsi="Arial" w:cs="Arial"/>
                <w:sz w:val="16"/>
                <w:szCs w:val="16"/>
              </w:rPr>
            </w:pPr>
            <w:r w:rsidRPr="0055120F">
              <w:rPr>
                <w:rFonts w:ascii="Arial" w:hAnsi="Arial" w:cs="Arial"/>
                <w:bCs/>
                <w:sz w:val="16"/>
                <w:szCs w:val="16"/>
              </w:rPr>
              <w:t>ПОДПРОГРАММЫ 7</w:t>
            </w:r>
          </w:p>
        </w:tc>
        <w:tc>
          <w:tcPr>
            <w:tcW w:w="425" w:type="dxa"/>
          </w:tcPr>
          <w:p w:rsidR="005E3479" w:rsidRPr="0055120F" w:rsidRDefault="005E3479" w:rsidP="0055120F">
            <w:pPr>
              <w:widowControl w:val="0"/>
              <w:rPr>
                <w:rFonts w:ascii="Arial" w:hAnsi="Arial" w:cs="Arial"/>
                <w:bCs/>
                <w:sz w:val="16"/>
                <w:szCs w:val="16"/>
              </w:rPr>
            </w:pPr>
          </w:p>
        </w:tc>
        <w:tc>
          <w:tcPr>
            <w:tcW w:w="425" w:type="dxa"/>
          </w:tcPr>
          <w:p w:rsidR="005E3479" w:rsidRPr="0055120F" w:rsidRDefault="005E3479" w:rsidP="0055120F">
            <w:pPr>
              <w:widowControl w:val="0"/>
              <w:rPr>
                <w:rFonts w:ascii="Arial" w:hAnsi="Arial" w:cs="Arial"/>
                <w:bCs/>
                <w:sz w:val="16"/>
                <w:szCs w:val="16"/>
              </w:rPr>
            </w:pPr>
          </w:p>
        </w:tc>
        <w:tc>
          <w:tcPr>
            <w:tcW w:w="567" w:type="dxa"/>
          </w:tcPr>
          <w:p w:rsidR="005E3479" w:rsidRPr="0055120F" w:rsidRDefault="005E3479" w:rsidP="0055120F">
            <w:pPr>
              <w:widowControl w:val="0"/>
              <w:rPr>
                <w:rFonts w:ascii="Arial" w:hAnsi="Arial" w:cs="Arial"/>
                <w:bCs/>
                <w:sz w:val="16"/>
                <w:szCs w:val="16"/>
              </w:rPr>
            </w:pPr>
            <w:r w:rsidRPr="0055120F">
              <w:rPr>
                <w:rFonts w:ascii="Arial" w:hAnsi="Arial" w:cs="Arial"/>
                <w:bCs/>
                <w:sz w:val="16"/>
                <w:szCs w:val="16"/>
              </w:rPr>
              <w:t>580,00</w:t>
            </w:r>
          </w:p>
        </w:tc>
        <w:tc>
          <w:tcPr>
            <w:tcW w:w="709" w:type="dxa"/>
          </w:tcPr>
          <w:p w:rsidR="005E3479" w:rsidRPr="0055120F" w:rsidRDefault="005E3479" w:rsidP="0055120F">
            <w:pPr>
              <w:widowControl w:val="0"/>
              <w:rPr>
                <w:rFonts w:ascii="Arial" w:hAnsi="Arial" w:cs="Arial"/>
                <w:bCs/>
                <w:sz w:val="16"/>
                <w:szCs w:val="16"/>
              </w:rPr>
            </w:pPr>
            <w:r w:rsidRPr="0055120F">
              <w:rPr>
                <w:rFonts w:ascii="Arial" w:hAnsi="Arial" w:cs="Arial"/>
                <w:bCs/>
                <w:sz w:val="16"/>
                <w:szCs w:val="16"/>
              </w:rPr>
              <w:t>1309,16</w:t>
            </w:r>
          </w:p>
        </w:tc>
        <w:tc>
          <w:tcPr>
            <w:tcW w:w="709" w:type="dxa"/>
            <w:gridSpan w:val="2"/>
          </w:tcPr>
          <w:p w:rsidR="005E3479" w:rsidRPr="0055120F" w:rsidRDefault="005E3479" w:rsidP="0055120F">
            <w:pPr>
              <w:widowControl w:val="0"/>
              <w:rPr>
                <w:rFonts w:ascii="Arial" w:hAnsi="Arial" w:cs="Arial"/>
                <w:bCs/>
                <w:sz w:val="16"/>
                <w:szCs w:val="16"/>
              </w:rPr>
            </w:pPr>
            <w:r w:rsidRPr="0055120F">
              <w:rPr>
                <w:rFonts w:ascii="Arial" w:hAnsi="Arial" w:cs="Arial"/>
                <w:bCs/>
                <w:sz w:val="16"/>
                <w:szCs w:val="16"/>
              </w:rPr>
              <w:t>1109,16</w:t>
            </w:r>
          </w:p>
        </w:tc>
      </w:tr>
    </w:tbl>
    <w:p w:rsidR="005E3479" w:rsidRPr="00410A92" w:rsidRDefault="005E3479" w:rsidP="0055120F">
      <w:pPr>
        <w:widowControl w:val="0"/>
        <w:ind w:firstLine="709"/>
        <w:jc w:val="both"/>
        <w:rPr>
          <w:rFonts w:ascii="Arial" w:hAnsi="Arial" w:cs="Arial"/>
          <w:sz w:val="16"/>
          <w:szCs w:val="16"/>
        </w:rPr>
      </w:pPr>
      <w:r w:rsidRPr="00410A92">
        <w:rPr>
          <w:rFonts w:ascii="Arial" w:hAnsi="Arial" w:cs="Arial"/>
          <w:sz w:val="16"/>
          <w:szCs w:val="16"/>
        </w:rPr>
        <w:t xml:space="preserve">2. Опубликовать настоящее постановление в периодическом печатном издании Новгородского муниципального района «Официальный вестник </w:t>
      </w:r>
      <w:bookmarkStart w:id="1" w:name="_Hlk123152852"/>
      <w:r w:rsidRPr="00410A92">
        <w:rPr>
          <w:rFonts w:ascii="Arial" w:hAnsi="Arial" w:cs="Arial"/>
          <w:sz w:val="16"/>
          <w:szCs w:val="16"/>
        </w:rPr>
        <w:t>Новгородского муниципального района</w:t>
      </w:r>
      <w:bookmarkEnd w:id="1"/>
      <w:r w:rsidRPr="00410A92">
        <w:rPr>
          <w:rFonts w:ascii="Arial" w:hAnsi="Arial" w:cs="Arial"/>
          <w:sz w:val="16"/>
          <w:szCs w:val="16"/>
        </w:rPr>
        <w:t>» и разместить на официальном сайте Администрации Новгородского муниципального района в информационно-телекоммуникационной сети «Интернет».</w:t>
      </w:r>
    </w:p>
    <w:p w:rsidR="005E3479" w:rsidRPr="0055120F" w:rsidRDefault="005E3479" w:rsidP="005E3479">
      <w:pPr>
        <w:widowControl w:val="0"/>
        <w:suppressAutoHyphens/>
        <w:jc w:val="both"/>
        <w:rPr>
          <w:rFonts w:ascii="Arial" w:hAnsi="Arial" w:cs="Arial"/>
          <w:sz w:val="16"/>
          <w:szCs w:val="16"/>
          <w:lang w:eastAsia="ar-SA"/>
        </w:rPr>
      </w:pPr>
    </w:p>
    <w:p w:rsidR="005E3479" w:rsidRPr="0055120F" w:rsidRDefault="005E3479" w:rsidP="005E3479">
      <w:pPr>
        <w:widowControl w:val="0"/>
        <w:jc w:val="both"/>
        <w:rPr>
          <w:rFonts w:ascii="Arial" w:hAnsi="Arial" w:cs="Arial"/>
          <w:sz w:val="16"/>
          <w:szCs w:val="16"/>
        </w:rPr>
      </w:pPr>
      <w:r w:rsidRPr="0055120F">
        <w:rPr>
          <w:rFonts w:ascii="Arial" w:hAnsi="Arial" w:cs="Arial"/>
          <w:sz w:val="16"/>
          <w:szCs w:val="16"/>
        </w:rPr>
        <w:t xml:space="preserve">Первый заместитель </w:t>
      </w:r>
    </w:p>
    <w:p w:rsidR="00F360E2" w:rsidRDefault="005E3479" w:rsidP="00D62B4F">
      <w:pPr>
        <w:widowControl w:val="0"/>
        <w:jc w:val="both"/>
        <w:rPr>
          <w:rFonts w:ascii="Arial" w:hAnsi="Arial" w:cs="Arial"/>
          <w:sz w:val="16"/>
          <w:szCs w:val="16"/>
        </w:rPr>
      </w:pPr>
      <w:r w:rsidRPr="0055120F">
        <w:rPr>
          <w:rFonts w:ascii="Arial" w:hAnsi="Arial" w:cs="Arial"/>
          <w:sz w:val="16"/>
          <w:szCs w:val="16"/>
        </w:rPr>
        <w:t>Главы</w:t>
      </w:r>
      <w:r w:rsidR="00D62B4F">
        <w:rPr>
          <w:rFonts w:ascii="Arial" w:hAnsi="Arial" w:cs="Arial"/>
          <w:sz w:val="16"/>
          <w:szCs w:val="16"/>
        </w:rPr>
        <w:t xml:space="preserve"> Администрации</w:t>
      </w:r>
      <w:r w:rsidR="00D62B4F">
        <w:rPr>
          <w:rFonts w:ascii="Arial" w:hAnsi="Arial" w:cs="Arial"/>
          <w:sz w:val="16"/>
          <w:szCs w:val="16"/>
        </w:rPr>
        <w:tab/>
        <w:t xml:space="preserve">            </w:t>
      </w:r>
      <w:r w:rsidRPr="0055120F">
        <w:rPr>
          <w:rFonts w:ascii="Arial" w:hAnsi="Arial" w:cs="Arial"/>
          <w:sz w:val="16"/>
          <w:szCs w:val="16"/>
        </w:rPr>
        <w:t xml:space="preserve">  И.И. Щербань</w:t>
      </w:r>
      <w:r w:rsidR="00F360E2">
        <w:rPr>
          <w:rFonts w:ascii="Arial" w:hAnsi="Arial" w:cs="Arial"/>
          <w:sz w:val="16"/>
          <w:szCs w:val="16"/>
        </w:rPr>
        <w:t xml:space="preserve">      </w:t>
      </w:r>
    </w:p>
    <w:p w:rsidR="00D62B4F" w:rsidRDefault="00D62B4F" w:rsidP="00F360E2">
      <w:pPr>
        <w:widowControl w:val="0"/>
        <w:rPr>
          <w:rFonts w:ascii="Arial" w:hAnsi="Arial" w:cs="Arial"/>
          <w:sz w:val="16"/>
          <w:szCs w:val="16"/>
        </w:rPr>
      </w:pPr>
      <w:r>
        <w:rPr>
          <w:rFonts w:ascii="Arial" w:hAnsi="Arial" w:cs="Arial"/>
          <w:sz w:val="16"/>
          <w:szCs w:val="16"/>
        </w:rPr>
        <w:t>______________________</w:t>
      </w:r>
    </w:p>
    <w:p w:rsidR="00D62B4F" w:rsidRDefault="00D62B4F" w:rsidP="00D62B4F">
      <w:pPr>
        <w:widowControl w:val="0"/>
        <w:jc w:val="both"/>
        <w:rPr>
          <w:rFonts w:ascii="Arial" w:hAnsi="Arial" w:cs="Arial"/>
          <w:sz w:val="16"/>
          <w:szCs w:val="16"/>
        </w:rPr>
      </w:pPr>
    </w:p>
    <w:p w:rsidR="00D62B4F" w:rsidRPr="00D62B4F" w:rsidRDefault="00D62B4F" w:rsidP="00D62B4F">
      <w:pPr>
        <w:pStyle w:val="afd"/>
        <w:widowControl w:val="0"/>
        <w:rPr>
          <w:rFonts w:ascii="Arial" w:hAnsi="Arial" w:cs="Arial"/>
          <w:b/>
          <w:color w:val="000000"/>
          <w:sz w:val="16"/>
          <w:szCs w:val="16"/>
        </w:rPr>
      </w:pPr>
      <w:r w:rsidRPr="00D62B4F">
        <w:rPr>
          <w:rFonts w:ascii="Arial" w:hAnsi="Arial" w:cs="Arial"/>
          <w:b/>
          <w:color w:val="000000"/>
          <w:sz w:val="16"/>
          <w:szCs w:val="16"/>
        </w:rPr>
        <w:t>Российская Федерация</w:t>
      </w:r>
    </w:p>
    <w:p w:rsidR="00D62B4F" w:rsidRPr="00D62B4F" w:rsidRDefault="00D62B4F" w:rsidP="00D62B4F">
      <w:pPr>
        <w:widowControl w:val="0"/>
        <w:rPr>
          <w:rFonts w:ascii="Arial" w:hAnsi="Arial" w:cs="Arial"/>
          <w:b/>
          <w:color w:val="000000"/>
          <w:sz w:val="16"/>
          <w:szCs w:val="16"/>
        </w:rPr>
      </w:pPr>
      <w:r w:rsidRPr="00D62B4F">
        <w:rPr>
          <w:rFonts w:ascii="Arial" w:hAnsi="Arial" w:cs="Arial"/>
          <w:b/>
          <w:color w:val="000000"/>
          <w:sz w:val="16"/>
          <w:szCs w:val="16"/>
        </w:rPr>
        <w:t>Новгородская область</w:t>
      </w:r>
    </w:p>
    <w:p w:rsidR="00D62B4F" w:rsidRPr="00D62B4F" w:rsidRDefault="00D62B4F" w:rsidP="00D62B4F">
      <w:pPr>
        <w:pStyle w:val="31"/>
        <w:keepNext w:val="0"/>
        <w:widowControl w:val="0"/>
        <w:spacing w:before="0" w:after="0"/>
        <w:ind w:left="0"/>
        <w:rPr>
          <w:rFonts w:ascii="Arial" w:hAnsi="Arial" w:cs="Arial"/>
          <w:color w:val="000000"/>
          <w:sz w:val="16"/>
          <w:szCs w:val="16"/>
        </w:rPr>
      </w:pPr>
      <w:r w:rsidRPr="00D62B4F">
        <w:rPr>
          <w:rFonts w:ascii="Arial" w:hAnsi="Arial" w:cs="Arial"/>
          <w:color w:val="000000"/>
          <w:sz w:val="16"/>
          <w:szCs w:val="16"/>
        </w:rPr>
        <w:t>АДМИНИСТРАЦИЯ НОВГОРОДСКОГО МУНИЦИПАЛЬНОГО РАЙОНА</w:t>
      </w:r>
    </w:p>
    <w:p w:rsidR="00D62B4F" w:rsidRPr="00D62B4F" w:rsidRDefault="00D62B4F" w:rsidP="00D62B4F">
      <w:pPr>
        <w:pStyle w:val="26"/>
        <w:keepNext w:val="0"/>
        <w:widowControl w:val="0"/>
        <w:spacing w:before="0" w:after="0"/>
        <w:ind w:left="0" w:firstLine="709"/>
        <w:rPr>
          <w:rFonts w:ascii="Arial" w:hAnsi="Arial" w:cs="Arial"/>
          <w:b w:val="0"/>
          <w:i w:val="0"/>
          <w:color w:val="000000"/>
          <w:sz w:val="16"/>
          <w:szCs w:val="16"/>
        </w:rPr>
      </w:pPr>
    </w:p>
    <w:p w:rsidR="00D62B4F" w:rsidRPr="00D62B4F" w:rsidRDefault="00D62B4F" w:rsidP="00D62B4F">
      <w:pPr>
        <w:pStyle w:val="26"/>
        <w:keepNext w:val="0"/>
        <w:widowControl w:val="0"/>
        <w:spacing w:before="0" w:after="0"/>
        <w:ind w:left="0"/>
        <w:rPr>
          <w:rFonts w:ascii="Arial" w:hAnsi="Arial" w:cs="Arial"/>
          <w:i w:val="0"/>
          <w:color w:val="000000"/>
          <w:sz w:val="16"/>
          <w:szCs w:val="16"/>
        </w:rPr>
      </w:pPr>
      <w:r w:rsidRPr="00D62B4F">
        <w:rPr>
          <w:rFonts w:ascii="Arial" w:hAnsi="Arial" w:cs="Arial"/>
          <w:i w:val="0"/>
          <w:color w:val="000000"/>
          <w:sz w:val="16"/>
          <w:szCs w:val="16"/>
        </w:rPr>
        <w:t xml:space="preserve">         </w:t>
      </w:r>
      <w:proofErr w:type="gramStart"/>
      <w:r w:rsidRPr="00D62B4F">
        <w:rPr>
          <w:rFonts w:ascii="Arial" w:hAnsi="Arial" w:cs="Arial"/>
          <w:i w:val="0"/>
          <w:color w:val="000000"/>
          <w:sz w:val="16"/>
          <w:szCs w:val="16"/>
        </w:rPr>
        <w:t>П</w:t>
      </w:r>
      <w:proofErr w:type="gramEnd"/>
      <w:r w:rsidRPr="00D62B4F">
        <w:rPr>
          <w:rFonts w:ascii="Arial" w:hAnsi="Arial" w:cs="Arial"/>
          <w:i w:val="0"/>
          <w:color w:val="000000"/>
          <w:sz w:val="16"/>
          <w:szCs w:val="16"/>
        </w:rPr>
        <w:t xml:space="preserve"> О С Т А Н О В Л Е Н И Е</w:t>
      </w:r>
    </w:p>
    <w:p w:rsidR="00D62B4F" w:rsidRPr="00D62B4F" w:rsidRDefault="00D62B4F" w:rsidP="00D62B4F">
      <w:pPr>
        <w:widowControl w:val="0"/>
        <w:jc w:val="both"/>
        <w:rPr>
          <w:rFonts w:ascii="Arial" w:hAnsi="Arial" w:cs="Arial"/>
          <w:color w:val="000000"/>
          <w:sz w:val="16"/>
          <w:szCs w:val="16"/>
        </w:rPr>
      </w:pPr>
      <w:r w:rsidRPr="00D62B4F">
        <w:rPr>
          <w:rFonts w:ascii="Arial" w:hAnsi="Arial" w:cs="Arial"/>
          <w:color w:val="000000"/>
          <w:sz w:val="16"/>
          <w:szCs w:val="16"/>
        </w:rPr>
        <w:t>от 28.06.2023 № 384</w:t>
      </w:r>
    </w:p>
    <w:p w:rsidR="00D62B4F" w:rsidRPr="006F43D7" w:rsidRDefault="00D62B4F" w:rsidP="00D62B4F">
      <w:pPr>
        <w:widowControl w:val="0"/>
        <w:jc w:val="both"/>
        <w:outlineLvl w:val="0"/>
        <w:rPr>
          <w:rFonts w:ascii="Arial" w:hAnsi="Arial" w:cs="Arial"/>
          <w:color w:val="000000"/>
          <w:sz w:val="16"/>
          <w:szCs w:val="16"/>
        </w:rPr>
      </w:pPr>
      <w:r w:rsidRPr="006F43D7">
        <w:rPr>
          <w:rFonts w:ascii="Arial" w:hAnsi="Arial" w:cs="Arial"/>
          <w:color w:val="000000"/>
          <w:sz w:val="16"/>
          <w:szCs w:val="16"/>
        </w:rPr>
        <w:t>Великий Новгород</w:t>
      </w:r>
    </w:p>
    <w:p w:rsidR="00D62B4F" w:rsidRPr="006F43D7" w:rsidRDefault="00D62B4F" w:rsidP="00D62B4F">
      <w:pPr>
        <w:widowControl w:val="0"/>
        <w:contextualSpacing/>
        <w:jc w:val="both"/>
        <w:rPr>
          <w:rFonts w:ascii="Arial" w:hAnsi="Arial" w:cs="Arial"/>
          <w:b/>
          <w:bCs/>
          <w:color w:val="000000"/>
          <w:sz w:val="16"/>
          <w:szCs w:val="16"/>
          <w:shd w:val="clear" w:color="auto" w:fill="FFFFFF"/>
        </w:rPr>
      </w:pPr>
    </w:p>
    <w:p w:rsidR="00F360E2" w:rsidRDefault="00D62B4F" w:rsidP="00D62B4F">
      <w:pPr>
        <w:widowControl w:val="0"/>
        <w:jc w:val="both"/>
        <w:rPr>
          <w:rFonts w:ascii="Arial" w:eastAsia="Calibri" w:hAnsi="Arial" w:cs="Arial"/>
          <w:b/>
          <w:sz w:val="16"/>
          <w:szCs w:val="16"/>
          <w:lang w:eastAsia="en-US"/>
        </w:rPr>
      </w:pPr>
      <w:r w:rsidRPr="006F43D7">
        <w:rPr>
          <w:rFonts w:ascii="Arial" w:hAnsi="Arial" w:cs="Arial"/>
          <w:b/>
          <w:sz w:val="16"/>
          <w:szCs w:val="16"/>
        </w:rPr>
        <w:t xml:space="preserve">Об </w:t>
      </w:r>
      <w:r w:rsidRPr="006F43D7">
        <w:rPr>
          <w:rFonts w:ascii="Arial" w:eastAsia="Calibri" w:hAnsi="Arial" w:cs="Arial"/>
          <w:b/>
          <w:sz w:val="16"/>
          <w:szCs w:val="16"/>
          <w:lang w:eastAsia="en-US"/>
        </w:rPr>
        <w:t>общественных обсуждениях по вопросу предоставления</w:t>
      </w:r>
    </w:p>
    <w:p w:rsidR="00D62B4F" w:rsidRDefault="00D62B4F" w:rsidP="00D62B4F">
      <w:pPr>
        <w:widowControl w:val="0"/>
        <w:jc w:val="both"/>
        <w:rPr>
          <w:rFonts w:ascii="Arial" w:eastAsia="Calibri" w:hAnsi="Arial" w:cs="Arial"/>
          <w:b/>
          <w:sz w:val="16"/>
          <w:szCs w:val="16"/>
          <w:lang w:eastAsia="en-US"/>
        </w:rPr>
      </w:pPr>
      <w:r w:rsidRPr="006F43D7">
        <w:rPr>
          <w:rFonts w:ascii="Arial" w:eastAsia="Calibri" w:hAnsi="Arial" w:cs="Arial"/>
          <w:b/>
          <w:sz w:val="16"/>
          <w:szCs w:val="16"/>
          <w:lang w:eastAsia="en-US"/>
        </w:rPr>
        <w:t xml:space="preserve">разрешения на отклонение от предельных параметров разрешенного </w:t>
      </w:r>
    </w:p>
    <w:p w:rsidR="00D62B4F" w:rsidRPr="006F43D7" w:rsidRDefault="00D62B4F" w:rsidP="00D62B4F">
      <w:pPr>
        <w:widowControl w:val="0"/>
        <w:jc w:val="both"/>
        <w:rPr>
          <w:rFonts w:ascii="Arial" w:eastAsia="Calibri" w:hAnsi="Arial" w:cs="Arial"/>
          <w:b/>
          <w:sz w:val="16"/>
          <w:szCs w:val="16"/>
          <w:lang w:eastAsia="en-US"/>
        </w:rPr>
      </w:pPr>
      <w:r w:rsidRPr="006F43D7">
        <w:rPr>
          <w:rFonts w:ascii="Arial" w:eastAsia="Calibri" w:hAnsi="Arial" w:cs="Arial"/>
          <w:b/>
          <w:sz w:val="16"/>
          <w:szCs w:val="16"/>
          <w:lang w:eastAsia="en-US"/>
        </w:rPr>
        <w:t>строительства, реконструкции объектов капитального строительства</w:t>
      </w:r>
    </w:p>
    <w:p w:rsidR="00D62B4F" w:rsidRPr="006F43D7" w:rsidRDefault="00D62B4F" w:rsidP="00D62B4F">
      <w:pPr>
        <w:widowControl w:val="0"/>
        <w:jc w:val="both"/>
        <w:rPr>
          <w:rFonts w:ascii="Arial" w:hAnsi="Arial" w:cs="Arial"/>
          <w:b/>
          <w:sz w:val="16"/>
          <w:szCs w:val="16"/>
        </w:rPr>
      </w:pPr>
    </w:p>
    <w:p w:rsidR="00D62B4F" w:rsidRPr="006F43D7" w:rsidRDefault="00D62B4F" w:rsidP="00D62B4F">
      <w:pPr>
        <w:widowControl w:val="0"/>
        <w:tabs>
          <w:tab w:val="left" w:pos="2884"/>
        </w:tabs>
        <w:autoSpaceDE w:val="0"/>
        <w:ind w:firstLine="709"/>
        <w:jc w:val="both"/>
        <w:rPr>
          <w:rFonts w:ascii="Arial" w:eastAsia="Calibri" w:hAnsi="Arial" w:cs="Arial"/>
          <w:sz w:val="16"/>
          <w:szCs w:val="16"/>
          <w:lang w:eastAsia="en-US"/>
        </w:rPr>
      </w:pPr>
      <w:proofErr w:type="gramStart"/>
      <w:r w:rsidRPr="006F43D7">
        <w:rPr>
          <w:rFonts w:ascii="Arial" w:eastAsia="Calibri" w:hAnsi="Arial" w:cs="Arial"/>
          <w:sz w:val="16"/>
          <w:szCs w:val="16"/>
          <w:lang w:eastAsia="en-US"/>
        </w:rPr>
        <w:t>В соответствии со ст.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проведения общественных обсуждений, публичных слушаний по проектам генеральных планов поселений, проектам правил землепользования и застройки поселений,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w:t>
      </w:r>
      <w:proofErr w:type="gramEnd"/>
      <w:r w:rsidRPr="006F43D7">
        <w:rPr>
          <w:rFonts w:ascii="Arial" w:eastAsia="Calibri" w:hAnsi="Arial" w:cs="Arial"/>
          <w:sz w:val="16"/>
          <w:szCs w:val="16"/>
          <w:lang w:eastAsia="en-US"/>
        </w:rPr>
        <w:t xml:space="preserve">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утверждённым решением Думы Новгородского муниципального района от 30.11.2018 № 363, Уставом муниципального образования Новгородский муниципальный район, Администрация Новгородского муниципального района </w:t>
      </w:r>
      <w:r w:rsidRPr="006F43D7">
        <w:rPr>
          <w:rFonts w:ascii="Arial" w:eastAsia="Calibri" w:hAnsi="Arial" w:cs="Arial"/>
          <w:b/>
          <w:sz w:val="16"/>
          <w:szCs w:val="16"/>
          <w:lang w:eastAsia="en-US"/>
        </w:rPr>
        <w:t>ПОСТАНОВЛЯЕТ:</w:t>
      </w:r>
    </w:p>
    <w:p w:rsidR="00D62B4F" w:rsidRPr="006F43D7" w:rsidRDefault="00D62B4F" w:rsidP="00D62B4F">
      <w:pPr>
        <w:widowControl w:val="0"/>
        <w:autoSpaceDE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 xml:space="preserve">1. Опубликовать 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53:11:0800613:1136 (далее – земельный участок), расположенном по адресу: </w:t>
      </w:r>
      <w:proofErr w:type="gramStart"/>
      <w:r w:rsidRPr="006F43D7">
        <w:rPr>
          <w:rFonts w:ascii="Arial" w:eastAsia="Calibri" w:hAnsi="Arial" w:cs="Arial"/>
          <w:sz w:val="16"/>
          <w:szCs w:val="16"/>
          <w:lang w:eastAsia="en-US"/>
        </w:rPr>
        <w:t>Новгородская область, Новгородский район, Ермолинское сельское поселение, д. Новая Мельница, в территориальной зоне ТП-1 (далее – Проект) (Приложение 1) и оповещение о начале общественных обсуждений (Приложение 2)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roofErr w:type="gramEnd"/>
    </w:p>
    <w:p w:rsidR="00D62B4F" w:rsidRPr="006F43D7" w:rsidRDefault="00D62B4F" w:rsidP="00D62B4F">
      <w:pPr>
        <w:widowControl w:val="0"/>
        <w:autoSpaceDE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2. Провести общественные обсуждения по Проекту с 10.07.2023 по 11.07.2023 в соответствии с оповещением, указанным в п.1 настоящего постановления.</w:t>
      </w:r>
    </w:p>
    <w:p w:rsidR="00D62B4F" w:rsidRPr="006F43D7" w:rsidRDefault="00D62B4F" w:rsidP="00D62B4F">
      <w:pPr>
        <w:widowControl w:val="0"/>
        <w:autoSpaceDE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3. Уведомить о проведении общественных обсуждений, указанных в    п. 2 настоящего постановления, правообладателей земельных участков, имеющих общие границы с земельным участком, правообладателей объектов капитального строительства, расположенных на земельных участках, имеющих общие границы с земельным участком.</w:t>
      </w:r>
    </w:p>
    <w:p w:rsidR="00D62B4F" w:rsidRPr="00F360E2" w:rsidRDefault="00D62B4F" w:rsidP="00F360E2">
      <w:pPr>
        <w:widowControl w:val="0"/>
        <w:autoSpaceDE w:val="0"/>
        <w:autoSpaceDN w:val="0"/>
        <w:adjustRightInd w:val="0"/>
        <w:ind w:firstLine="709"/>
        <w:jc w:val="both"/>
        <w:rPr>
          <w:rFonts w:ascii="Arial" w:hAnsi="Arial" w:cs="Arial"/>
          <w:sz w:val="16"/>
          <w:szCs w:val="16"/>
        </w:rPr>
      </w:pPr>
      <w:r w:rsidRPr="006F43D7">
        <w:rPr>
          <w:rFonts w:ascii="Arial" w:hAnsi="Arial" w:cs="Arial"/>
          <w:sz w:val="16"/>
          <w:szCs w:val="16"/>
        </w:rPr>
        <w:t>4. 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D62B4F" w:rsidRPr="00F12BDE" w:rsidRDefault="00D62B4F" w:rsidP="00F12BDE">
      <w:pPr>
        <w:widowControl w:val="0"/>
        <w:autoSpaceDE w:val="0"/>
        <w:autoSpaceDN w:val="0"/>
        <w:adjustRightInd w:val="0"/>
        <w:ind w:firstLine="709"/>
        <w:contextualSpacing/>
        <w:jc w:val="left"/>
        <w:rPr>
          <w:rFonts w:ascii="Arial" w:hAnsi="Arial" w:cs="Arial"/>
          <w:spacing w:val="2"/>
          <w:sz w:val="16"/>
          <w:szCs w:val="16"/>
          <w:lang w:eastAsia="en-US"/>
        </w:rPr>
      </w:pPr>
    </w:p>
    <w:p w:rsidR="00D62B4F" w:rsidRPr="00F12BDE" w:rsidRDefault="00D62B4F" w:rsidP="00F12BDE">
      <w:pPr>
        <w:pStyle w:val="41"/>
        <w:keepNext w:val="0"/>
        <w:widowControl w:val="0"/>
        <w:spacing w:before="0" w:after="0"/>
        <w:ind w:left="0" w:firstLine="0"/>
        <w:jc w:val="left"/>
        <w:rPr>
          <w:rFonts w:ascii="Arial" w:hAnsi="Arial" w:cs="Arial"/>
          <w:b w:val="0"/>
          <w:sz w:val="16"/>
          <w:szCs w:val="16"/>
        </w:rPr>
      </w:pPr>
      <w:r w:rsidRPr="00F12BDE">
        <w:rPr>
          <w:rFonts w:ascii="Arial" w:hAnsi="Arial" w:cs="Arial"/>
          <w:b w:val="0"/>
          <w:sz w:val="16"/>
          <w:szCs w:val="16"/>
        </w:rPr>
        <w:t xml:space="preserve">Первый заместитель </w:t>
      </w:r>
    </w:p>
    <w:p w:rsidR="00D62B4F" w:rsidRPr="006F43D7" w:rsidRDefault="00D62B4F" w:rsidP="00F360E2">
      <w:pPr>
        <w:widowControl w:val="0"/>
        <w:jc w:val="left"/>
        <w:rPr>
          <w:rFonts w:ascii="Arial" w:hAnsi="Arial" w:cs="Arial"/>
          <w:sz w:val="16"/>
          <w:szCs w:val="16"/>
        </w:rPr>
      </w:pPr>
      <w:r w:rsidRPr="00F12BDE">
        <w:rPr>
          <w:rFonts w:ascii="Arial" w:hAnsi="Arial" w:cs="Arial"/>
          <w:sz w:val="16"/>
          <w:szCs w:val="16"/>
        </w:rPr>
        <w:t xml:space="preserve">Главы Администрации </w:t>
      </w:r>
      <w:r w:rsidRPr="00F12BDE">
        <w:rPr>
          <w:rFonts w:ascii="Arial" w:hAnsi="Arial" w:cs="Arial"/>
          <w:sz w:val="16"/>
          <w:szCs w:val="16"/>
        </w:rPr>
        <w:tab/>
        <w:t xml:space="preserve">     И.И. Щербань</w:t>
      </w:r>
      <w:r w:rsidR="00F360E2">
        <w:rPr>
          <w:rFonts w:ascii="Arial" w:hAnsi="Arial" w:cs="Arial"/>
          <w:sz w:val="16"/>
          <w:szCs w:val="16"/>
        </w:rPr>
        <w:t xml:space="preserve">                                                                                                          </w:t>
      </w:r>
      <w:r w:rsidR="00B768B7">
        <w:rPr>
          <w:rFonts w:ascii="Arial" w:hAnsi="Arial" w:cs="Arial"/>
          <w:sz w:val="16"/>
          <w:szCs w:val="16"/>
        </w:rPr>
        <w:t xml:space="preserve">   </w:t>
      </w:r>
      <w:r w:rsidRPr="006F43D7">
        <w:rPr>
          <w:rFonts w:ascii="Arial" w:hAnsi="Arial" w:cs="Arial"/>
          <w:sz w:val="16"/>
          <w:szCs w:val="16"/>
        </w:rPr>
        <w:t>Приложение 1</w:t>
      </w:r>
    </w:p>
    <w:p w:rsidR="00F360E2" w:rsidRDefault="00D62B4F" w:rsidP="00F360E2">
      <w:pPr>
        <w:widowControl w:val="0"/>
        <w:jc w:val="right"/>
        <w:rPr>
          <w:rFonts w:ascii="Arial" w:hAnsi="Arial" w:cs="Arial"/>
          <w:sz w:val="16"/>
          <w:szCs w:val="16"/>
        </w:rPr>
      </w:pPr>
      <w:r w:rsidRPr="006F43D7">
        <w:rPr>
          <w:rFonts w:ascii="Arial" w:hAnsi="Arial" w:cs="Arial"/>
          <w:sz w:val="16"/>
          <w:szCs w:val="16"/>
        </w:rPr>
        <w:t>к постановлению Администрации</w:t>
      </w:r>
      <w:r w:rsidR="00F360E2">
        <w:rPr>
          <w:rFonts w:ascii="Arial" w:hAnsi="Arial" w:cs="Arial"/>
          <w:sz w:val="16"/>
          <w:szCs w:val="16"/>
        </w:rPr>
        <w:t xml:space="preserve"> </w:t>
      </w:r>
      <w:proofErr w:type="gramStart"/>
      <w:r w:rsidRPr="006F43D7">
        <w:rPr>
          <w:rFonts w:ascii="Arial" w:hAnsi="Arial" w:cs="Arial"/>
          <w:sz w:val="16"/>
          <w:szCs w:val="16"/>
        </w:rPr>
        <w:t>Новгородского</w:t>
      </w:r>
      <w:proofErr w:type="gramEnd"/>
      <w:r w:rsidRPr="006F43D7">
        <w:rPr>
          <w:rFonts w:ascii="Arial" w:hAnsi="Arial" w:cs="Arial"/>
          <w:sz w:val="16"/>
          <w:szCs w:val="16"/>
        </w:rPr>
        <w:t xml:space="preserve"> </w:t>
      </w:r>
    </w:p>
    <w:p w:rsidR="00D62B4F" w:rsidRPr="00F360E2" w:rsidRDefault="00F360E2" w:rsidP="00F360E2">
      <w:pPr>
        <w:widowControl w:val="0"/>
        <w:rPr>
          <w:rFonts w:ascii="Arial" w:hAnsi="Arial" w:cs="Arial"/>
          <w:sz w:val="16"/>
          <w:szCs w:val="16"/>
        </w:rPr>
      </w:pPr>
      <w:r>
        <w:rPr>
          <w:rFonts w:ascii="Arial" w:hAnsi="Arial" w:cs="Arial"/>
          <w:sz w:val="16"/>
          <w:szCs w:val="16"/>
        </w:rPr>
        <w:t xml:space="preserve">                                                                                                                                                       </w:t>
      </w:r>
      <w:r w:rsidR="00D62B4F" w:rsidRPr="006F43D7">
        <w:rPr>
          <w:rFonts w:ascii="Arial" w:hAnsi="Arial" w:cs="Arial"/>
          <w:sz w:val="16"/>
          <w:szCs w:val="16"/>
        </w:rPr>
        <w:t>муниципального</w:t>
      </w:r>
      <w:r>
        <w:rPr>
          <w:rFonts w:ascii="Arial" w:hAnsi="Arial" w:cs="Arial"/>
          <w:sz w:val="16"/>
          <w:szCs w:val="16"/>
        </w:rPr>
        <w:t xml:space="preserve"> </w:t>
      </w:r>
      <w:r w:rsidR="00D62B4F" w:rsidRPr="006F43D7">
        <w:rPr>
          <w:rFonts w:ascii="Arial" w:hAnsi="Arial" w:cs="Arial"/>
          <w:sz w:val="16"/>
          <w:szCs w:val="16"/>
        </w:rPr>
        <w:t>района от 28.06.2023 №384</w:t>
      </w:r>
    </w:p>
    <w:p w:rsidR="00D62B4F" w:rsidRPr="006F43D7" w:rsidRDefault="00D62B4F" w:rsidP="00F360E2">
      <w:pPr>
        <w:widowControl w:val="0"/>
        <w:jc w:val="right"/>
        <w:rPr>
          <w:rFonts w:ascii="Arial" w:hAnsi="Arial" w:cs="Arial"/>
          <w:color w:val="000000"/>
          <w:sz w:val="16"/>
          <w:szCs w:val="16"/>
        </w:rPr>
      </w:pPr>
    </w:p>
    <w:p w:rsidR="00D62B4F" w:rsidRPr="00B768B7" w:rsidRDefault="00D62B4F" w:rsidP="00D62B4F">
      <w:pPr>
        <w:widowControl w:val="0"/>
        <w:autoSpaceDE w:val="0"/>
        <w:rPr>
          <w:rFonts w:ascii="Arial" w:eastAsia="Calibri" w:hAnsi="Arial" w:cs="Arial"/>
          <w:sz w:val="16"/>
          <w:szCs w:val="16"/>
          <w:lang w:eastAsia="en-US"/>
        </w:rPr>
      </w:pPr>
      <w:r w:rsidRPr="00B768B7">
        <w:rPr>
          <w:rFonts w:ascii="Arial" w:eastAsia="Calibri" w:hAnsi="Arial" w:cs="Arial"/>
          <w:sz w:val="16"/>
          <w:szCs w:val="16"/>
          <w:lang w:eastAsia="en-US"/>
        </w:rPr>
        <w:t>Российская Федерация</w:t>
      </w:r>
    </w:p>
    <w:p w:rsidR="00D62B4F" w:rsidRPr="00B768B7" w:rsidRDefault="00D62B4F" w:rsidP="00D62B4F">
      <w:pPr>
        <w:widowControl w:val="0"/>
        <w:autoSpaceDE w:val="0"/>
        <w:rPr>
          <w:rFonts w:ascii="Arial" w:eastAsia="Calibri" w:hAnsi="Arial" w:cs="Arial"/>
          <w:sz w:val="16"/>
          <w:szCs w:val="16"/>
          <w:lang w:eastAsia="en-US"/>
        </w:rPr>
      </w:pPr>
      <w:r w:rsidRPr="00B768B7">
        <w:rPr>
          <w:rFonts w:ascii="Arial" w:eastAsia="Calibri" w:hAnsi="Arial" w:cs="Arial"/>
          <w:sz w:val="16"/>
          <w:szCs w:val="16"/>
          <w:lang w:eastAsia="en-US"/>
        </w:rPr>
        <w:t>Новгородская область</w:t>
      </w:r>
    </w:p>
    <w:p w:rsidR="00D62B4F" w:rsidRDefault="00D62B4F" w:rsidP="00D62B4F">
      <w:pPr>
        <w:widowControl w:val="0"/>
        <w:outlineLvl w:val="2"/>
        <w:rPr>
          <w:rFonts w:ascii="Arial" w:eastAsia="Calibri" w:hAnsi="Arial" w:cs="Arial"/>
          <w:b/>
          <w:sz w:val="16"/>
          <w:szCs w:val="16"/>
        </w:rPr>
      </w:pPr>
      <w:r w:rsidRPr="006F43D7">
        <w:rPr>
          <w:rFonts w:ascii="Arial" w:eastAsia="Calibri" w:hAnsi="Arial" w:cs="Arial"/>
          <w:b/>
          <w:sz w:val="16"/>
          <w:szCs w:val="16"/>
        </w:rPr>
        <w:t>АДМИНИСТРАЦИЯ НОВГОРОДСКОГО МУНИЦИПАЛЬНОГО РАЙОНА</w:t>
      </w:r>
    </w:p>
    <w:p w:rsidR="00F360E2" w:rsidRPr="006F43D7" w:rsidRDefault="00F360E2" w:rsidP="00D62B4F">
      <w:pPr>
        <w:widowControl w:val="0"/>
        <w:outlineLvl w:val="2"/>
        <w:rPr>
          <w:rFonts w:ascii="Arial" w:eastAsia="Calibri" w:hAnsi="Arial" w:cs="Arial"/>
          <w:b/>
          <w:sz w:val="16"/>
          <w:szCs w:val="16"/>
        </w:rPr>
      </w:pPr>
    </w:p>
    <w:p w:rsidR="00D62B4F" w:rsidRPr="00CD266F" w:rsidRDefault="00D62B4F" w:rsidP="00D62B4F">
      <w:pPr>
        <w:widowControl w:val="0"/>
        <w:outlineLvl w:val="1"/>
        <w:rPr>
          <w:rFonts w:ascii="Arial" w:eastAsia="Calibri" w:hAnsi="Arial" w:cs="Arial"/>
          <w:b/>
          <w:sz w:val="16"/>
          <w:szCs w:val="16"/>
        </w:rPr>
      </w:pPr>
      <w:proofErr w:type="gramStart"/>
      <w:r w:rsidRPr="00CD266F">
        <w:rPr>
          <w:rFonts w:ascii="Arial" w:eastAsia="Calibri" w:hAnsi="Arial" w:cs="Arial"/>
          <w:b/>
          <w:sz w:val="16"/>
          <w:szCs w:val="16"/>
        </w:rPr>
        <w:t>П</w:t>
      </w:r>
      <w:proofErr w:type="gramEnd"/>
      <w:r w:rsidRPr="00CD266F">
        <w:rPr>
          <w:rFonts w:ascii="Arial" w:eastAsia="Calibri" w:hAnsi="Arial" w:cs="Arial"/>
          <w:b/>
          <w:sz w:val="16"/>
          <w:szCs w:val="16"/>
        </w:rPr>
        <w:t xml:space="preserve"> О С Т А Н О В Л Е Н И Е</w:t>
      </w:r>
    </w:p>
    <w:p w:rsidR="00D62B4F" w:rsidRPr="006F43D7" w:rsidRDefault="00D62B4F" w:rsidP="00F360E2">
      <w:pPr>
        <w:widowControl w:val="0"/>
        <w:autoSpaceDE w:val="0"/>
        <w:jc w:val="left"/>
        <w:rPr>
          <w:rFonts w:ascii="Arial" w:eastAsia="Calibri" w:hAnsi="Arial" w:cs="Arial"/>
          <w:sz w:val="16"/>
          <w:szCs w:val="16"/>
          <w:lang w:eastAsia="en-US"/>
        </w:rPr>
      </w:pPr>
      <w:r w:rsidRPr="006F43D7">
        <w:rPr>
          <w:rFonts w:ascii="Arial" w:eastAsia="Calibri" w:hAnsi="Arial" w:cs="Arial"/>
          <w:sz w:val="16"/>
          <w:szCs w:val="16"/>
          <w:lang w:eastAsia="en-US"/>
        </w:rPr>
        <w:t>от ______________ № _____</w:t>
      </w:r>
    </w:p>
    <w:p w:rsidR="00D62B4F" w:rsidRPr="006F43D7" w:rsidRDefault="00D62B4F" w:rsidP="00F360E2">
      <w:pPr>
        <w:widowControl w:val="0"/>
        <w:autoSpaceDE w:val="0"/>
        <w:jc w:val="left"/>
        <w:rPr>
          <w:rFonts w:ascii="Arial" w:eastAsia="Calibri" w:hAnsi="Arial" w:cs="Arial"/>
          <w:sz w:val="16"/>
          <w:szCs w:val="16"/>
          <w:lang w:eastAsia="en-US"/>
        </w:rPr>
      </w:pPr>
      <w:r w:rsidRPr="006F43D7">
        <w:rPr>
          <w:rFonts w:ascii="Arial" w:eastAsia="Calibri" w:hAnsi="Arial" w:cs="Arial"/>
          <w:sz w:val="16"/>
          <w:szCs w:val="16"/>
          <w:lang w:eastAsia="en-US"/>
        </w:rPr>
        <w:t>Великий Новгород</w:t>
      </w:r>
    </w:p>
    <w:p w:rsidR="00D62B4F" w:rsidRPr="006F43D7" w:rsidRDefault="00D62B4F" w:rsidP="00D62B4F">
      <w:pPr>
        <w:widowControl w:val="0"/>
        <w:autoSpaceDE w:val="0"/>
        <w:rPr>
          <w:rFonts w:ascii="Arial" w:eastAsia="Calibri" w:hAnsi="Arial" w:cs="Arial"/>
          <w:sz w:val="16"/>
          <w:szCs w:val="16"/>
          <w:lang w:eastAsia="en-US"/>
        </w:rPr>
      </w:pPr>
    </w:p>
    <w:p w:rsidR="00F360E2" w:rsidRDefault="00D62B4F" w:rsidP="00D62B4F">
      <w:pPr>
        <w:widowControl w:val="0"/>
        <w:autoSpaceDE w:val="0"/>
        <w:jc w:val="both"/>
        <w:rPr>
          <w:rFonts w:ascii="Arial" w:eastAsia="Calibri" w:hAnsi="Arial" w:cs="Arial"/>
          <w:b/>
          <w:sz w:val="16"/>
          <w:szCs w:val="16"/>
          <w:lang w:eastAsia="en-US"/>
        </w:rPr>
      </w:pPr>
      <w:r w:rsidRPr="006F43D7">
        <w:rPr>
          <w:rFonts w:ascii="Arial" w:eastAsia="Calibri" w:hAnsi="Arial" w:cs="Arial"/>
          <w:b/>
          <w:sz w:val="16"/>
          <w:szCs w:val="16"/>
          <w:lang w:eastAsia="en-US"/>
        </w:rPr>
        <w:t xml:space="preserve">О предоставлении разрешения на отклонение </w:t>
      </w:r>
      <w:proofErr w:type="gramStart"/>
      <w:r w:rsidRPr="006F43D7">
        <w:rPr>
          <w:rFonts w:ascii="Arial" w:eastAsia="Calibri" w:hAnsi="Arial" w:cs="Arial"/>
          <w:b/>
          <w:sz w:val="16"/>
          <w:szCs w:val="16"/>
          <w:lang w:eastAsia="en-US"/>
        </w:rPr>
        <w:t>от</w:t>
      </w:r>
      <w:proofErr w:type="gramEnd"/>
      <w:r w:rsidRPr="006F43D7">
        <w:rPr>
          <w:rFonts w:ascii="Arial" w:eastAsia="Calibri" w:hAnsi="Arial" w:cs="Arial"/>
          <w:b/>
          <w:sz w:val="16"/>
          <w:szCs w:val="16"/>
          <w:lang w:eastAsia="en-US"/>
        </w:rPr>
        <w:t xml:space="preserve"> </w:t>
      </w:r>
    </w:p>
    <w:p w:rsidR="00F360E2" w:rsidRDefault="00D62B4F" w:rsidP="00D62B4F">
      <w:pPr>
        <w:widowControl w:val="0"/>
        <w:autoSpaceDE w:val="0"/>
        <w:jc w:val="both"/>
        <w:rPr>
          <w:rFonts w:ascii="Arial" w:eastAsia="Calibri" w:hAnsi="Arial" w:cs="Arial"/>
          <w:b/>
          <w:sz w:val="16"/>
          <w:szCs w:val="16"/>
          <w:lang w:eastAsia="en-US"/>
        </w:rPr>
      </w:pPr>
      <w:r w:rsidRPr="006F43D7">
        <w:rPr>
          <w:rFonts w:ascii="Arial" w:eastAsia="Calibri" w:hAnsi="Arial" w:cs="Arial"/>
          <w:b/>
          <w:sz w:val="16"/>
          <w:szCs w:val="16"/>
          <w:lang w:eastAsia="en-US"/>
        </w:rPr>
        <w:t xml:space="preserve">предельных параметров разрешенного строительства, </w:t>
      </w:r>
    </w:p>
    <w:p w:rsidR="00D62B4F" w:rsidRPr="006F43D7" w:rsidRDefault="00D62B4F" w:rsidP="00D62B4F">
      <w:pPr>
        <w:widowControl w:val="0"/>
        <w:autoSpaceDE w:val="0"/>
        <w:jc w:val="both"/>
        <w:rPr>
          <w:rFonts w:ascii="Arial" w:eastAsia="Calibri" w:hAnsi="Arial" w:cs="Arial"/>
          <w:b/>
          <w:sz w:val="16"/>
          <w:szCs w:val="16"/>
          <w:lang w:eastAsia="en-US"/>
        </w:rPr>
      </w:pPr>
      <w:r w:rsidRPr="006F43D7">
        <w:rPr>
          <w:rFonts w:ascii="Arial" w:eastAsia="Calibri" w:hAnsi="Arial" w:cs="Arial"/>
          <w:b/>
          <w:sz w:val="16"/>
          <w:szCs w:val="16"/>
          <w:lang w:eastAsia="en-US"/>
        </w:rPr>
        <w:t>реконструкции объектов капитального строительства</w:t>
      </w:r>
    </w:p>
    <w:p w:rsidR="00D62B4F" w:rsidRPr="006F43D7" w:rsidRDefault="00D62B4F" w:rsidP="00D62B4F">
      <w:pPr>
        <w:widowControl w:val="0"/>
        <w:autoSpaceDE w:val="0"/>
        <w:jc w:val="both"/>
        <w:rPr>
          <w:rFonts w:ascii="Arial" w:eastAsia="Calibri" w:hAnsi="Arial" w:cs="Arial"/>
          <w:b/>
          <w:sz w:val="16"/>
          <w:szCs w:val="16"/>
          <w:lang w:eastAsia="en-US"/>
        </w:rPr>
      </w:pPr>
    </w:p>
    <w:p w:rsidR="00D62B4F" w:rsidRPr="006F43D7" w:rsidRDefault="00D62B4F" w:rsidP="00D62B4F">
      <w:pPr>
        <w:widowControl w:val="0"/>
        <w:autoSpaceDE w:val="0"/>
        <w:ind w:firstLine="709"/>
        <w:jc w:val="both"/>
        <w:rPr>
          <w:rFonts w:ascii="Arial" w:eastAsia="Calibri" w:hAnsi="Arial" w:cs="Arial"/>
          <w:sz w:val="16"/>
          <w:szCs w:val="16"/>
          <w:lang w:eastAsia="en-US"/>
        </w:rPr>
      </w:pPr>
      <w:proofErr w:type="gramStart"/>
      <w:r w:rsidRPr="006F43D7">
        <w:rPr>
          <w:rFonts w:ascii="Arial" w:eastAsia="Calibri" w:hAnsi="Arial" w:cs="Arial"/>
          <w:sz w:val="16"/>
          <w:szCs w:val="16"/>
          <w:lang w:eastAsia="en-US"/>
        </w:rPr>
        <w:t>В соответствии со ст.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по результатам общественных обсуждений, Правилами землепользования и застройки Ермолинского сельского поселения, утвержденными решением Думы Новгородского муниципального района от 21.12.2016 № 165, на основании заключения по результатам общественных обсуждений, с учетом рекомендаций комиссии</w:t>
      </w:r>
      <w:proofErr w:type="gramEnd"/>
      <w:r w:rsidRPr="006F43D7">
        <w:rPr>
          <w:rFonts w:ascii="Arial" w:eastAsia="Calibri" w:hAnsi="Arial" w:cs="Arial"/>
          <w:sz w:val="16"/>
          <w:szCs w:val="16"/>
          <w:lang w:eastAsia="en-US"/>
        </w:rPr>
        <w:t xml:space="preserve"> по подготовке проектов правил землепользования и застройки муниципальных образований, входящих в состав Новгородского муниципального района, Администрация Новгородского муниципального района </w:t>
      </w:r>
      <w:r w:rsidRPr="006F43D7">
        <w:rPr>
          <w:rFonts w:ascii="Arial" w:eastAsia="Calibri" w:hAnsi="Arial" w:cs="Arial"/>
          <w:b/>
          <w:sz w:val="16"/>
          <w:szCs w:val="16"/>
          <w:lang w:eastAsia="en-US"/>
        </w:rPr>
        <w:t>ПОСТАНОВЛЯЕТ:</w:t>
      </w:r>
    </w:p>
    <w:p w:rsidR="00D62B4F" w:rsidRPr="006F43D7" w:rsidRDefault="00D62B4F" w:rsidP="00D62B4F">
      <w:pPr>
        <w:widowControl w:val="0"/>
        <w:shd w:val="clear" w:color="auto" w:fill="FFFFFF"/>
        <w:autoSpaceDE w:val="0"/>
        <w:ind w:firstLine="709"/>
        <w:jc w:val="both"/>
        <w:textAlignment w:val="baseline"/>
        <w:rPr>
          <w:rFonts w:ascii="Arial" w:eastAsia="Calibri" w:hAnsi="Arial" w:cs="Arial"/>
          <w:sz w:val="16"/>
          <w:szCs w:val="16"/>
          <w:lang w:eastAsia="en-US"/>
        </w:rPr>
      </w:pPr>
      <w:r w:rsidRPr="006F43D7">
        <w:rPr>
          <w:rFonts w:ascii="Arial" w:eastAsia="Calibri" w:hAnsi="Arial" w:cs="Arial"/>
          <w:sz w:val="16"/>
          <w:szCs w:val="16"/>
          <w:lang w:eastAsia="en-US"/>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53:11:0800613:1136, расположенном по адресу: Новгородская область, Новгородский район, Ермолинское сельское поселение, д. Новая Мельница, в территориальной зоне ТП-1, в части уменьшения размеров минимальных отступов от границ земельного участка, согласно Приложению. </w:t>
      </w:r>
    </w:p>
    <w:p w:rsidR="00D62B4F" w:rsidRPr="006F43D7" w:rsidRDefault="00D62B4F" w:rsidP="00D62B4F">
      <w:pPr>
        <w:widowControl w:val="0"/>
        <w:autoSpaceDE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 xml:space="preserve">2. 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w:t>
      </w:r>
      <w:r w:rsidRPr="006F43D7">
        <w:rPr>
          <w:rFonts w:ascii="Arial" w:eastAsia="Calibri" w:hAnsi="Arial" w:cs="Arial"/>
          <w:sz w:val="16"/>
          <w:szCs w:val="16"/>
          <w:lang w:eastAsia="en-US"/>
        </w:rPr>
        <w:lastRenderedPageBreak/>
        <w:t>муниципального района в информационно-телекоммуникационной сети «Интернет».</w:t>
      </w:r>
    </w:p>
    <w:p w:rsidR="00D62B4F" w:rsidRPr="006F43D7" w:rsidRDefault="00D62B4F" w:rsidP="00D62B4F">
      <w:pPr>
        <w:widowControl w:val="0"/>
        <w:autoSpaceDE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3. Настоящее постановление вступает в силу после его официального опубликования.</w:t>
      </w:r>
    </w:p>
    <w:p w:rsidR="00D62B4F" w:rsidRPr="006F43D7" w:rsidRDefault="00D62B4F" w:rsidP="00F360E2">
      <w:pPr>
        <w:widowControl w:val="0"/>
        <w:jc w:val="both"/>
        <w:rPr>
          <w:rFonts w:ascii="Arial" w:hAnsi="Arial" w:cs="Arial"/>
          <w:bCs/>
          <w:sz w:val="16"/>
          <w:szCs w:val="16"/>
        </w:rPr>
      </w:pPr>
    </w:p>
    <w:p w:rsidR="00D62B4F" w:rsidRPr="00F360E2" w:rsidRDefault="00D62B4F" w:rsidP="00F360E2">
      <w:pPr>
        <w:widowControl w:val="0"/>
        <w:jc w:val="both"/>
        <w:outlineLvl w:val="3"/>
        <w:rPr>
          <w:rFonts w:ascii="Arial" w:hAnsi="Arial" w:cs="Arial"/>
          <w:sz w:val="16"/>
          <w:szCs w:val="16"/>
        </w:rPr>
      </w:pPr>
      <w:r w:rsidRPr="00F360E2">
        <w:rPr>
          <w:rFonts w:ascii="Arial" w:hAnsi="Arial" w:cs="Arial"/>
          <w:sz w:val="16"/>
          <w:szCs w:val="16"/>
        </w:rPr>
        <w:t xml:space="preserve">Первый заместитель </w:t>
      </w:r>
    </w:p>
    <w:p w:rsidR="0061241F" w:rsidRDefault="00F360E2" w:rsidP="00CD266F">
      <w:pPr>
        <w:widowControl w:val="0"/>
        <w:jc w:val="both"/>
        <w:rPr>
          <w:rFonts w:ascii="Arial" w:hAnsi="Arial" w:cs="Arial"/>
          <w:sz w:val="16"/>
          <w:szCs w:val="16"/>
        </w:rPr>
      </w:pPr>
      <w:r w:rsidRPr="00F360E2">
        <w:rPr>
          <w:rFonts w:ascii="Arial" w:hAnsi="Arial" w:cs="Arial"/>
          <w:sz w:val="16"/>
          <w:szCs w:val="16"/>
        </w:rPr>
        <w:t xml:space="preserve">Главы Администрации </w:t>
      </w:r>
      <w:r w:rsidRPr="00F360E2">
        <w:rPr>
          <w:rFonts w:ascii="Arial" w:hAnsi="Arial" w:cs="Arial"/>
          <w:sz w:val="16"/>
          <w:szCs w:val="16"/>
        </w:rPr>
        <w:tab/>
        <w:t xml:space="preserve"> </w:t>
      </w:r>
      <w:r w:rsidR="00D62B4F" w:rsidRPr="00F360E2">
        <w:rPr>
          <w:rFonts w:ascii="Arial" w:hAnsi="Arial" w:cs="Arial"/>
          <w:sz w:val="16"/>
          <w:szCs w:val="16"/>
        </w:rPr>
        <w:t>И.И. Щербань</w:t>
      </w:r>
      <w:r w:rsidR="00CD266F">
        <w:rPr>
          <w:rFonts w:ascii="Arial" w:hAnsi="Arial" w:cs="Arial"/>
          <w:sz w:val="16"/>
          <w:szCs w:val="16"/>
        </w:rPr>
        <w:t xml:space="preserve">                                                                                                               </w:t>
      </w:r>
    </w:p>
    <w:p w:rsidR="00D62B4F" w:rsidRPr="006F43D7" w:rsidRDefault="0061241F" w:rsidP="0061241F">
      <w:pPr>
        <w:widowControl w:val="0"/>
        <w:rPr>
          <w:rFonts w:ascii="Arial" w:hAnsi="Arial" w:cs="Arial"/>
          <w:sz w:val="16"/>
          <w:szCs w:val="16"/>
        </w:rPr>
      </w:pPr>
      <w:r>
        <w:rPr>
          <w:rFonts w:ascii="Arial" w:hAnsi="Arial" w:cs="Arial"/>
          <w:sz w:val="16"/>
          <w:szCs w:val="16"/>
        </w:rPr>
        <w:t xml:space="preserve">                                                                                                                                                                       </w:t>
      </w:r>
      <w:r w:rsidR="00D62B4F" w:rsidRPr="006F43D7">
        <w:rPr>
          <w:rFonts w:ascii="Arial" w:hAnsi="Arial" w:cs="Arial"/>
          <w:sz w:val="16"/>
          <w:szCs w:val="16"/>
        </w:rPr>
        <w:t>Приложение</w:t>
      </w:r>
    </w:p>
    <w:p w:rsidR="00CD266F" w:rsidRDefault="00CD266F" w:rsidP="0061241F">
      <w:pPr>
        <w:widowControl w:val="0"/>
        <w:jc w:val="right"/>
        <w:rPr>
          <w:rFonts w:ascii="Arial" w:hAnsi="Arial" w:cs="Arial"/>
          <w:sz w:val="16"/>
          <w:szCs w:val="16"/>
        </w:rPr>
      </w:pPr>
      <w:r>
        <w:rPr>
          <w:rFonts w:ascii="Arial" w:hAnsi="Arial" w:cs="Arial"/>
          <w:sz w:val="16"/>
          <w:szCs w:val="16"/>
        </w:rPr>
        <w:t xml:space="preserve">                                                                                                                                                              </w:t>
      </w:r>
      <w:r w:rsidR="00D62B4F" w:rsidRPr="006F43D7">
        <w:rPr>
          <w:rFonts w:ascii="Arial" w:hAnsi="Arial" w:cs="Arial"/>
          <w:sz w:val="16"/>
          <w:szCs w:val="16"/>
        </w:rPr>
        <w:t>к проекту постановления Админист</w:t>
      </w:r>
      <w:r w:rsidR="0061241F">
        <w:rPr>
          <w:rFonts w:ascii="Arial" w:hAnsi="Arial" w:cs="Arial"/>
          <w:sz w:val="16"/>
          <w:szCs w:val="16"/>
        </w:rPr>
        <w:t>рации</w:t>
      </w:r>
    </w:p>
    <w:p w:rsidR="00D62B4F" w:rsidRPr="006F43D7" w:rsidRDefault="00CD266F" w:rsidP="00CD266F">
      <w:pPr>
        <w:widowControl w:val="0"/>
        <w:rPr>
          <w:rFonts w:ascii="Arial" w:hAnsi="Arial" w:cs="Arial"/>
          <w:sz w:val="16"/>
          <w:szCs w:val="16"/>
        </w:rPr>
      </w:pPr>
      <w:r>
        <w:rPr>
          <w:rFonts w:ascii="Arial" w:hAnsi="Arial" w:cs="Arial"/>
          <w:sz w:val="16"/>
          <w:szCs w:val="16"/>
        </w:rPr>
        <w:t xml:space="preserve">                                                                                                                                                            </w:t>
      </w:r>
      <w:r w:rsidR="0061241F">
        <w:rPr>
          <w:rFonts w:ascii="Arial" w:hAnsi="Arial" w:cs="Arial"/>
          <w:sz w:val="16"/>
          <w:szCs w:val="16"/>
        </w:rPr>
        <w:t xml:space="preserve">           </w:t>
      </w:r>
      <w:r w:rsidR="00D62B4F" w:rsidRPr="006F43D7">
        <w:rPr>
          <w:rFonts w:ascii="Arial" w:hAnsi="Arial" w:cs="Arial"/>
          <w:sz w:val="16"/>
          <w:szCs w:val="16"/>
        </w:rPr>
        <w:t>Новг</w:t>
      </w:r>
      <w:r w:rsidR="00F360E2">
        <w:rPr>
          <w:rFonts w:ascii="Arial" w:hAnsi="Arial" w:cs="Arial"/>
          <w:sz w:val="16"/>
          <w:szCs w:val="16"/>
        </w:rPr>
        <w:t>ородского муниципального района</w:t>
      </w:r>
    </w:p>
    <w:p w:rsidR="00D62B4F" w:rsidRPr="006F43D7" w:rsidRDefault="00D62B4F" w:rsidP="00F360E2">
      <w:pPr>
        <w:widowControl w:val="0"/>
        <w:tabs>
          <w:tab w:val="left" w:pos="3320"/>
        </w:tabs>
        <w:jc w:val="both"/>
        <w:rPr>
          <w:rFonts w:ascii="Arial" w:hAnsi="Arial" w:cs="Arial"/>
          <w:noProof/>
          <w:sz w:val="16"/>
          <w:szCs w:val="16"/>
        </w:rPr>
      </w:pPr>
      <w:r w:rsidRPr="006F43D7">
        <w:rPr>
          <w:rFonts w:ascii="Arial" w:eastAsia="Calibri" w:hAnsi="Arial" w:cs="Arial"/>
          <w:noProof/>
          <w:sz w:val="16"/>
          <w:szCs w:val="16"/>
        </w:rPr>
        <w:drawing>
          <wp:inline distT="0" distB="0" distL="0" distR="0">
            <wp:extent cx="6715125" cy="6457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715958" cy="6458751"/>
                    </a:xfrm>
                    <a:prstGeom prst="rect">
                      <a:avLst/>
                    </a:prstGeom>
                    <a:noFill/>
                    <a:ln w="9525">
                      <a:noFill/>
                      <a:miter lim="800000"/>
                      <a:headEnd/>
                      <a:tailEnd/>
                    </a:ln>
                  </pic:spPr>
                </pic:pic>
              </a:graphicData>
            </a:graphic>
          </wp:inline>
        </w:drawing>
      </w:r>
    </w:p>
    <w:p w:rsidR="00D62B4F" w:rsidRPr="006F43D7" w:rsidRDefault="00CD266F" w:rsidP="00CD266F">
      <w:pPr>
        <w:widowControl w:val="0"/>
        <w:rPr>
          <w:rFonts w:ascii="Arial" w:hAnsi="Arial" w:cs="Arial"/>
          <w:sz w:val="16"/>
          <w:szCs w:val="16"/>
        </w:rPr>
      </w:pPr>
      <w:r>
        <w:rPr>
          <w:rFonts w:ascii="Arial" w:hAnsi="Arial" w:cs="Arial"/>
          <w:sz w:val="16"/>
          <w:szCs w:val="16"/>
        </w:rPr>
        <w:t xml:space="preserve">                                                                                                                                                              </w:t>
      </w:r>
      <w:r w:rsidR="00D62B4F" w:rsidRPr="006F43D7">
        <w:rPr>
          <w:rFonts w:ascii="Arial" w:hAnsi="Arial" w:cs="Arial"/>
          <w:sz w:val="16"/>
          <w:szCs w:val="16"/>
        </w:rPr>
        <w:t>Приложение 2</w:t>
      </w:r>
    </w:p>
    <w:p w:rsidR="00CD266F" w:rsidRDefault="00D62B4F" w:rsidP="00CD266F">
      <w:pPr>
        <w:widowControl w:val="0"/>
        <w:jc w:val="right"/>
        <w:rPr>
          <w:rFonts w:ascii="Arial" w:hAnsi="Arial" w:cs="Arial"/>
          <w:sz w:val="16"/>
          <w:szCs w:val="16"/>
        </w:rPr>
      </w:pPr>
      <w:r w:rsidRPr="006F43D7">
        <w:rPr>
          <w:rFonts w:ascii="Arial" w:hAnsi="Arial" w:cs="Arial"/>
          <w:sz w:val="16"/>
          <w:szCs w:val="16"/>
        </w:rPr>
        <w:t>к постановлению Администрации</w:t>
      </w:r>
      <w:r w:rsidR="00CD266F">
        <w:rPr>
          <w:rFonts w:ascii="Arial" w:hAnsi="Arial" w:cs="Arial"/>
          <w:sz w:val="16"/>
          <w:szCs w:val="16"/>
        </w:rPr>
        <w:t xml:space="preserve"> </w:t>
      </w:r>
      <w:proofErr w:type="gramStart"/>
      <w:r w:rsidRPr="006F43D7">
        <w:rPr>
          <w:rFonts w:ascii="Arial" w:hAnsi="Arial" w:cs="Arial"/>
          <w:sz w:val="16"/>
          <w:szCs w:val="16"/>
        </w:rPr>
        <w:t>Новгородского</w:t>
      </w:r>
      <w:proofErr w:type="gramEnd"/>
    </w:p>
    <w:p w:rsidR="00D62B4F" w:rsidRPr="006F43D7" w:rsidRDefault="00CD266F" w:rsidP="00CD266F">
      <w:pPr>
        <w:widowControl w:val="0"/>
        <w:rPr>
          <w:rFonts w:ascii="Arial" w:hAnsi="Arial" w:cs="Arial"/>
          <w:sz w:val="16"/>
          <w:szCs w:val="16"/>
        </w:rPr>
      </w:pPr>
      <w:r>
        <w:rPr>
          <w:rFonts w:ascii="Arial" w:hAnsi="Arial" w:cs="Arial"/>
          <w:sz w:val="16"/>
          <w:szCs w:val="16"/>
        </w:rPr>
        <w:t xml:space="preserve">                                                                                                                                                          </w:t>
      </w:r>
      <w:r w:rsidR="00D62B4F" w:rsidRPr="006F43D7">
        <w:rPr>
          <w:rFonts w:ascii="Arial" w:hAnsi="Arial" w:cs="Arial"/>
          <w:sz w:val="16"/>
          <w:szCs w:val="16"/>
        </w:rPr>
        <w:t xml:space="preserve"> муниципального</w:t>
      </w:r>
      <w:r>
        <w:rPr>
          <w:rFonts w:ascii="Arial" w:hAnsi="Arial" w:cs="Arial"/>
          <w:sz w:val="16"/>
          <w:szCs w:val="16"/>
        </w:rPr>
        <w:t xml:space="preserve">и </w:t>
      </w:r>
      <w:r w:rsidR="00D62B4F" w:rsidRPr="006F43D7">
        <w:rPr>
          <w:rFonts w:ascii="Arial" w:hAnsi="Arial" w:cs="Arial"/>
          <w:sz w:val="16"/>
          <w:szCs w:val="16"/>
        </w:rPr>
        <w:t>района от 28.06.2023 № 384</w:t>
      </w:r>
    </w:p>
    <w:p w:rsidR="00D62B4F" w:rsidRPr="006F43D7" w:rsidRDefault="00D62B4F" w:rsidP="00CD266F">
      <w:pPr>
        <w:widowControl w:val="0"/>
        <w:shd w:val="clear" w:color="auto" w:fill="FFFFFF"/>
        <w:autoSpaceDE w:val="0"/>
        <w:textAlignment w:val="baseline"/>
        <w:rPr>
          <w:rFonts w:ascii="Arial" w:eastAsia="Calibri" w:hAnsi="Arial" w:cs="Arial"/>
          <w:sz w:val="16"/>
          <w:szCs w:val="16"/>
        </w:rPr>
      </w:pPr>
      <w:r w:rsidRPr="006F43D7">
        <w:rPr>
          <w:rFonts w:ascii="Arial" w:eastAsia="Calibri" w:hAnsi="Arial" w:cs="Arial"/>
          <w:sz w:val="16"/>
          <w:szCs w:val="16"/>
        </w:rPr>
        <w:t>ОПОВЕЩЕНИЕ</w:t>
      </w:r>
      <w:r w:rsidR="00CD266F">
        <w:rPr>
          <w:rFonts w:ascii="Arial" w:eastAsia="Calibri" w:hAnsi="Arial" w:cs="Arial"/>
          <w:sz w:val="16"/>
          <w:szCs w:val="16"/>
        </w:rPr>
        <w:t xml:space="preserve"> </w:t>
      </w:r>
      <w:r w:rsidRPr="006F43D7">
        <w:rPr>
          <w:rFonts w:ascii="Arial" w:eastAsia="Calibri" w:hAnsi="Arial" w:cs="Arial"/>
          <w:sz w:val="16"/>
          <w:szCs w:val="16"/>
        </w:rPr>
        <w:t>О НАЧАЛЕ ОБЩЕСТВЕННЫХ ОБСУЖДЕНИЙ</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sz w:val="16"/>
          <w:szCs w:val="16"/>
        </w:rPr>
      </w:pPr>
      <w:r w:rsidRPr="006F43D7">
        <w:rPr>
          <w:rFonts w:ascii="Arial" w:eastAsia="Calibri" w:hAnsi="Arial" w:cs="Arial"/>
          <w:sz w:val="16"/>
          <w:szCs w:val="16"/>
        </w:rPr>
        <w:t>1. Информация о проекте, подлежащем рассмотрению на общественных обсуждениях:</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sz w:val="16"/>
          <w:szCs w:val="16"/>
          <w:lang w:eastAsia="en-US"/>
        </w:rPr>
      </w:pPr>
      <w:r w:rsidRPr="006F43D7">
        <w:rPr>
          <w:rFonts w:ascii="Arial" w:eastAsia="Calibri" w:hAnsi="Arial" w:cs="Arial"/>
          <w:sz w:val="16"/>
          <w:szCs w:val="16"/>
          <w:lang w:eastAsia="en-US"/>
        </w:rPr>
        <w:t>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53:11:0800613:1136, расположенном по адресу: Новгородская область, Новгородский район, Ермолинское сельское пос</w:t>
      </w:r>
      <w:r w:rsidR="00CD266F">
        <w:rPr>
          <w:rFonts w:ascii="Arial" w:eastAsia="Calibri" w:hAnsi="Arial" w:cs="Arial"/>
          <w:sz w:val="16"/>
          <w:szCs w:val="16"/>
          <w:lang w:eastAsia="en-US"/>
        </w:rPr>
        <w:t xml:space="preserve">еление, </w:t>
      </w:r>
      <w:r w:rsidRPr="006F43D7">
        <w:rPr>
          <w:rFonts w:ascii="Arial" w:eastAsia="Calibri" w:hAnsi="Arial" w:cs="Arial"/>
          <w:sz w:val="16"/>
          <w:szCs w:val="16"/>
          <w:lang w:eastAsia="en-US"/>
        </w:rPr>
        <w:t xml:space="preserve"> д. Новая Мельница, в территориальной зоне ТП-1, в части уменьшения размеров минимальных отступов от границ земельного участка (далее – Проект).</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sz w:val="16"/>
          <w:szCs w:val="16"/>
        </w:rPr>
      </w:pPr>
      <w:r w:rsidRPr="006F43D7">
        <w:rPr>
          <w:rFonts w:ascii="Arial" w:eastAsia="Calibri" w:hAnsi="Arial" w:cs="Arial"/>
          <w:sz w:val="16"/>
          <w:szCs w:val="16"/>
        </w:rPr>
        <w:t>2. Перечень информационных материалов к проекту: отсутствуют.</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sz w:val="16"/>
          <w:szCs w:val="16"/>
          <w:lang w:eastAsia="en-US"/>
        </w:rPr>
      </w:pPr>
      <w:r w:rsidRPr="006F43D7">
        <w:rPr>
          <w:rFonts w:ascii="Arial" w:eastAsia="Calibri" w:hAnsi="Arial" w:cs="Arial"/>
          <w:sz w:val="16"/>
          <w:szCs w:val="16"/>
        </w:rPr>
        <w:t>3.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w:t>
      </w:r>
      <w:r w:rsidRPr="006F43D7">
        <w:rPr>
          <w:rFonts w:ascii="Arial" w:eastAsia="Calibri" w:hAnsi="Arial" w:cs="Arial"/>
          <w:sz w:val="16"/>
          <w:szCs w:val="16"/>
          <w:lang w:eastAsia="en-US"/>
        </w:rPr>
        <w:t xml:space="preserve"> официальный сайт Администрации Новгородского муниципального района в информационно-телекоммуникационной сети «Интернет»: новгородский-район</w:t>
      </w:r>
      <w:proofErr w:type="gramStart"/>
      <w:r w:rsidRPr="006F43D7">
        <w:rPr>
          <w:rFonts w:ascii="Arial" w:eastAsia="Calibri" w:hAnsi="Arial" w:cs="Arial"/>
          <w:sz w:val="16"/>
          <w:szCs w:val="16"/>
          <w:lang w:eastAsia="en-US"/>
        </w:rPr>
        <w:t>.р</w:t>
      </w:r>
      <w:proofErr w:type="gramEnd"/>
      <w:r w:rsidRPr="006F43D7">
        <w:rPr>
          <w:rFonts w:ascii="Arial" w:eastAsia="Calibri" w:hAnsi="Arial" w:cs="Arial"/>
          <w:sz w:val="16"/>
          <w:szCs w:val="16"/>
          <w:lang w:eastAsia="en-US"/>
        </w:rPr>
        <w:t>ф, в разделе: Градостроительная деятельность и земельные отношения – Выдача разрешений на условно разрешенный вид использования земельного участка и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 Проекты документов.</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sz w:val="16"/>
          <w:szCs w:val="16"/>
        </w:rPr>
      </w:pPr>
      <w:r w:rsidRPr="006F43D7">
        <w:rPr>
          <w:rFonts w:ascii="Arial" w:eastAsia="Calibri" w:hAnsi="Arial" w:cs="Arial"/>
          <w:sz w:val="16"/>
          <w:szCs w:val="16"/>
        </w:rPr>
        <w:t xml:space="preserve">4. Информация о порядке и сроках проведения общественных обсуждений по Проекту, подлежащему рассмотрению на </w:t>
      </w:r>
      <w:r w:rsidRPr="006F43D7">
        <w:rPr>
          <w:rFonts w:ascii="Arial" w:eastAsia="Calibri" w:hAnsi="Arial" w:cs="Arial"/>
          <w:sz w:val="16"/>
          <w:szCs w:val="16"/>
        </w:rPr>
        <w:lastRenderedPageBreak/>
        <w:t>общественных обсуждениях:</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4.1 оповещение о начале общественных обсуждений;</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lang w:eastAsia="en-US"/>
        </w:rPr>
      </w:pPr>
      <w:bookmarkStart w:id="2" w:name="Par8"/>
      <w:bookmarkEnd w:id="2"/>
      <w:r w:rsidRPr="006F43D7">
        <w:rPr>
          <w:rFonts w:ascii="Arial" w:eastAsia="Calibri" w:hAnsi="Arial" w:cs="Arial"/>
          <w:sz w:val="16"/>
          <w:szCs w:val="16"/>
          <w:lang w:eastAsia="en-US"/>
        </w:rPr>
        <w:t xml:space="preserve">4.2 размещение Проекта, подлежащего рассмотрению на общественных обсуждениях, и информационных материалов к нему на официальном сайте Администрации Новгородского муниципального района в информационно-телекоммуникационной сети «Интернет» </w:t>
      </w:r>
      <w:r w:rsidRPr="006F43D7">
        <w:rPr>
          <w:rFonts w:ascii="Arial" w:eastAsia="Calibri" w:hAnsi="Arial" w:cs="Arial"/>
          <w:sz w:val="16"/>
          <w:szCs w:val="16"/>
        </w:rPr>
        <w:t>и открытие экспозиции или экспозиций такого Проекта;</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4.3 проведение экспозиции или экспозиций Проекта, подлежащего рассмотрению на общественных обсуждениях;</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4.4 подготовка и оформление протокола общественных обсуждений;</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lang w:eastAsia="en-US"/>
        </w:rPr>
      </w:pPr>
      <w:r w:rsidRPr="006F43D7">
        <w:rPr>
          <w:rFonts w:ascii="Arial" w:eastAsia="Calibri" w:hAnsi="Arial" w:cs="Arial"/>
          <w:sz w:val="16"/>
          <w:szCs w:val="16"/>
          <w:lang w:eastAsia="en-US"/>
        </w:rPr>
        <w:t>4.5 подготовка и опубликование заключения о результатах общественных обсуждений;</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lang w:eastAsia="en-US"/>
        </w:rPr>
      </w:pPr>
      <w:r w:rsidRPr="006F43D7">
        <w:rPr>
          <w:rFonts w:ascii="Arial" w:eastAsia="Calibri" w:hAnsi="Arial" w:cs="Arial"/>
          <w:sz w:val="16"/>
          <w:szCs w:val="16"/>
        </w:rPr>
        <w:t xml:space="preserve">4.6 </w:t>
      </w:r>
      <w:r w:rsidRPr="006F43D7">
        <w:rPr>
          <w:rFonts w:ascii="Arial" w:eastAsia="Calibri" w:hAnsi="Arial" w:cs="Arial"/>
          <w:sz w:val="16"/>
          <w:szCs w:val="16"/>
          <w:lang w:eastAsia="en-US"/>
        </w:rPr>
        <w:t>с</w:t>
      </w:r>
      <w:r w:rsidRPr="006F43D7">
        <w:rPr>
          <w:rFonts w:ascii="Arial" w:eastAsia="Calibri" w:hAnsi="Arial" w:cs="Arial"/>
          <w:sz w:val="16"/>
          <w:szCs w:val="16"/>
        </w:rPr>
        <w:t>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одного месяца.</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sz w:val="16"/>
          <w:szCs w:val="16"/>
        </w:rPr>
      </w:pPr>
      <w:r w:rsidRPr="006F43D7">
        <w:rPr>
          <w:rFonts w:ascii="Arial" w:eastAsia="Calibri" w:hAnsi="Arial" w:cs="Arial"/>
          <w:sz w:val="16"/>
          <w:szCs w:val="16"/>
        </w:rPr>
        <w:t xml:space="preserve">5. Информация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D62B4F" w:rsidRPr="006F43D7" w:rsidRDefault="00D62B4F" w:rsidP="00CD266F">
      <w:pPr>
        <w:widowControl w:val="0"/>
        <w:shd w:val="clear" w:color="auto" w:fill="FFFFFF"/>
        <w:autoSpaceDE w:val="0"/>
        <w:ind w:firstLine="709"/>
        <w:jc w:val="both"/>
        <w:textAlignment w:val="baseline"/>
        <w:rPr>
          <w:rFonts w:ascii="Arial" w:eastAsia="Calibri" w:hAnsi="Arial" w:cs="Arial"/>
          <w:color w:val="000000"/>
          <w:sz w:val="16"/>
          <w:szCs w:val="16"/>
          <w:lang w:eastAsia="en-US"/>
        </w:rPr>
      </w:pPr>
      <w:r w:rsidRPr="006F43D7">
        <w:rPr>
          <w:rFonts w:ascii="Arial" w:eastAsia="Calibri" w:hAnsi="Arial" w:cs="Arial"/>
          <w:color w:val="000000"/>
          <w:sz w:val="16"/>
          <w:szCs w:val="16"/>
          <w:lang w:eastAsia="en-US"/>
        </w:rPr>
        <w:t>Экспозиция Проекта будет проводиться в комитете по земельным ресурсам, землеустройству и градостроительной деятельности Администрации Новгородского муниципального района по адресу:</w:t>
      </w:r>
      <w:r w:rsidRPr="006F43D7">
        <w:rPr>
          <w:rFonts w:ascii="Arial" w:eastAsia="Calibri" w:hAnsi="Arial" w:cs="Arial"/>
          <w:color w:val="000000"/>
          <w:sz w:val="16"/>
          <w:szCs w:val="16"/>
        </w:rPr>
        <w:t xml:space="preserve">      Великий Новгород, ул. </w:t>
      </w:r>
      <w:proofErr w:type="gramStart"/>
      <w:r w:rsidRPr="006F43D7">
        <w:rPr>
          <w:rFonts w:ascii="Arial" w:eastAsia="Calibri" w:hAnsi="Arial" w:cs="Arial"/>
          <w:color w:val="000000"/>
          <w:sz w:val="16"/>
          <w:szCs w:val="16"/>
        </w:rPr>
        <w:t>Тихвинская</w:t>
      </w:r>
      <w:proofErr w:type="gramEnd"/>
      <w:r w:rsidRPr="006F43D7">
        <w:rPr>
          <w:rFonts w:ascii="Arial" w:eastAsia="Calibri" w:hAnsi="Arial" w:cs="Arial"/>
          <w:color w:val="000000"/>
          <w:sz w:val="16"/>
          <w:szCs w:val="16"/>
        </w:rPr>
        <w:t>, д. 7, каб. 6,</w:t>
      </w:r>
      <w:r w:rsidRPr="006F43D7">
        <w:rPr>
          <w:rFonts w:ascii="Arial" w:eastAsia="Calibri" w:hAnsi="Arial" w:cs="Arial"/>
          <w:color w:val="000000"/>
          <w:sz w:val="16"/>
          <w:szCs w:val="16"/>
          <w:lang w:eastAsia="en-US"/>
        </w:rPr>
        <w:t xml:space="preserve"> в период с </w:t>
      </w:r>
      <w:r w:rsidRPr="006F43D7">
        <w:rPr>
          <w:rFonts w:ascii="Arial" w:eastAsia="Calibri" w:hAnsi="Arial" w:cs="Arial"/>
          <w:sz w:val="16"/>
          <w:szCs w:val="16"/>
          <w:lang w:eastAsia="en-US"/>
        </w:rPr>
        <w:t>10.07.2023 по 11.07.2023.</w:t>
      </w:r>
      <w:r w:rsidRPr="006F43D7">
        <w:rPr>
          <w:rFonts w:ascii="Arial" w:eastAsia="Calibri" w:hAnsi="Arial" w:cs="Arial"/>
          <w:color w:val="000000"/>
          <w:sz w:val="16"/>
          <w:szCs w:val="16"/>
          <w:lang w:eastAsia="en-US"/>
        </w:rPr>
        <w:t xml:space="preserve"> Посещение экспозиции возможно в рабочие дни с 09:00 до 13:00 и с 14:00 до 16:30.</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rPr>
      </w:pPr>
      <w:r w:rsidRPr="006F43D7">
        <w:rPr>
          <w:rFonts w:ascii="Arial" w:eastAsia="Calibri" w:hAnsi="Arial" w:cs="Arial"/>
          <w:sz w:val="16"/>
          <w:szCs w:val="16"/>
        </w:rPr>
        <w:t>6. Информация о порядке, сроке и форме внесения участниками публичных слушаний предложений и замечаний, касающихся Проекта, подлежащего рассмотрению на общественных обсуждениях, в том числе адрес электронной почты, на который следует направлять замечания и предложения.</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rPr>
      </w:pPr>
      <w:r w:rsidRPr="006F43D7">
        <w:rPr>
          <w:rFonts w:ascii="Arial" w:eastAsia="Calibri" w:hAnsi="Arial" w:cs="Arial"/>
          <w:sz w:val="16"/>
          <w:szCs w:val="16"/>
        </w:rPr>
        <w:t xml:space="preserve">Участники общественных обсуждений, прошедшие идентификацию в соответствии с ч. 12 ст. 5.1 Градостроительного кодекса Российской Федерации, имеют право вносить предложения и замечания по Проекту с </w:t>
      </w:r>
      <w:r w:rsidRPr="006F43D7">
        <w:rPr>
          <w:rFonts w:ascii="Arial" w:eastAsia="Calibri" w:hAnsi="Arial" w:cs="Arial"/>
          <w:sz w:val="16"/>
          <w:szCs w:val="16"/>
          <w:lang w:eastAsia="en-US"/>
        </w:rPr>
        <w:t>10.07.2023 по 11.07.2023</w:t>
      </w:r>
      <w:r w:rsidRPr="006F43D7">
        <w:rPr>
          <w:rFonts w:ascii="Arial" w:eastAsia="Calibri" w:hAnsi="Arial" w:cs="Arial"/>
          <w:sz w:val="16"/>
          <w:szCs w:val="16"/>
        </w:rPr>
        <w:t>:</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rPr>
      </w:pPr>
      <w:r w:rsidRPr="006F43D7">
        <w:rPr>
          <w:rFonts w:ascii="Arial" w:eastAsia="Calibri" w:hAnsi="Arial" w:cs="Arial"/>
          <w:sz w:val="16"/>
          <w:szCs w:val="16"/>
        </w:rPr>
        <w:t>посредством официального сайта: новгородский-район</w:t>
      </w:r>
      <w:proofErr w:type="gramStart"/>
      <w:r w:rsidRPr="006F43D7">
        <w:rPr>
          <w:rFonts w:ascii="Arial" w:eastAsia="Calibri" w:hAnsi="Arial" w:cs="Arial"/>
          <w:sz w:val="16"/>
          <w:szCs w:val="16"/>
        </w:rPr>
        <w:t>.р</w:t>
      </w:r>
      <w:proofErr w:type="gramEnd"/>
      <w:r w:rsidRPr="006F43D7">
        <w:rPr>
          <w:rFonts w:ascii="Arial" w:eastAsia="Calibri" w:hAnsi="Arial" w:cs="Arial"/>
          <w:sz w:val="16"/>
          <w:szCs w:val="16"/>
        </w:rPr>
        <w:t>ф;</w:t>
      </w:r>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rPr>
      </w:pPr>
      <w:r w:rsidRPr="006F43D7">
        <w:rPr>
          <w:rFonts w:ascii="Arial" w:eastAsia="Calibri" w:hAnsi="Arial" w:cs="Arial"/>
          <w:sz w:val="16"/>
          <w:szCs w:val="16"/>
        </w:rPr>
        <w:t xml:space="preserve">в письменной форме на адрес электронной почты otdelarhitektury@mail.ru или по адресам: </w:t>
      </w:r>
      <w:proofErr w:type="gramStart"/>
      <w:r w:rsidRPr="006F43D7">
        <w:rPr>
          <w:rFonts w:ascii="Arial" w:eastAsia="Calibri" w:hAnsi="Arial" w:cs="Arial"/>
          <w:sz w:val="16"/>
          <w:szCs w:val="16"/>
        </w:rPr>
        <w:t>Великий Новгород, ул. Тихвинская, д. 7, каб. 6 и г. Великий Новгород, ул. Большая Московская, д. 78, каб. 30;</w:t>
      </w:r>
      <w:proofErr w:type="gramEnd"/>
    </w:p>
    <w:p w:rsidR="00D62B4F" w:rsidRPr="006F43D7" w:rsidRDefault="00D62B4F" w:rsidP="00CD266F">
      <w:pPr>
        <w:widowControl w:val="0"/>
        <w:autoSpaceDE w:val="0"/>
        <w:autoSpaceDN w:val="0"/>
        <w:adjustRightInd w:val="0"/>
        <w:ind w:firstLine="709"/>
        <w:jc w:val="both"/>
        <w:rPr>
          <w:rFonts w:ascii="Arial" w:eastAsia="Calibri" w:hAnsi="Arial" w:cs="Arial"/>
          <w:sz w:val="16"/>
          <w:szCs w:val="16"/>
        </w:rPr>
      </w:pPr>
      <w:r w:rsidRPr="006F43D7">
        <w:rPr>
          <w:rFonts w:ascii="Arial" w:eastAsia="Calibri" w:hAnsi="Arial" w:cs="Arial"/>
          <w:sz w:val="16"/>
          <w:szCs w:val="16"/>
        </w:rPr>
        <w:t xml:space="preserve">посредством записи в книге (журнале) учета посетителей экспозиции проекта, подлежащего рассмотрению на общественных обсуждениях, по адресу Великий Новгород, ул. </w:t>
      </w:r>
      <w:proofErr w:type="gramStart"/>
      <w:r w:rsidRPr="006F43D7">
        <w:rPr>
          <w:rFonts w:ascii="Arial" w:eastAsia="Calibri" w:hAnsi="Arial" w:cs="Arial"/>
          <w:sz w:val="16"/>
          <w:szCs w:val="16"/>
        </w:rPr>
        <w:t>Тихвинская</w:t>
      </w:r>
      <w:proofErr w:type="gramEnd"/>
      <w:r w:rsidRPr="006F43D7">
        <w:rPr>
          <w:rFonts w:ascii="Arial" w:eastAsia="Calibri" w:hAnsi="Arial" w:cs="Arial"/>
          <w:sz w:val="16"/>
          <w:szCs w:val="16"/>
        </w:rPr>
        <w:t>, д. 7, каб. 6.</w:t>
      </w:r>
    </w:p>
    <w:p w:rsidR="00D62B4F" w:rsidRDefault="00D62B4F" w:rsidP="00CD266F">
      <w:pPr>
        <w:widowControl w:val="0"/>
        <w:autoSpaceDE w:val="0"/>
        <w:ind w:firstLine="709"/>
        <w:jc w:val="both"/>
        <w:rPr>
          <w:rFonts w:ascii="Arial" w:eastAsia="Calibri" w:hAnsi="Arial" w:cs="Arial"/>
          <w:sz w:val="16"/>
          <w:szCs w:val="16"/>
        </w:rPr>
      </w:pPr>
      <w:r w:rsidRPr="006F43D7">
        <w:rPr>
          <w:rFonts w:ascii="Arial" w:eastAsia="Calibri" w:hAnsi="Arial" w:cs="Arial"/>
          <w:sz w:val="16"/>
          <w:szCs w:val="16"/>
        </w:rPr>
        <w:t>7. Дополнительная информация: отсутствует.</w:t>
      </w:r>
    </w:p>
    <w:p w:rsidR="00CD266F" w:rsidRDefault="00CD266F" w:rsidP="001B0D56">
      <w:pPr>
        <w:widowControl w:val="0"/>
        <w:rPr>
          <w:rFonts w:ascii="Arial" w:hAnsi="Arial" w:cs="Arial"/>
          <w:sz w:val="16"/>
          <w:szCs w:val="16"/>
        </w:rPr>
      </w:pPr>
      <w:r>
        <w:rPr>
          <w:rFonts w:ascii="Arial" w:hAnsi="Arial" w:cs="Arial"/>
          <w:sz w:val="16"/>
          <w:szCs w:val="16"/>
        </w:rPr>
        <w:t>______________________</w:t>
      </w:r>
    </w:p>
    <w:p w:rsidR="00CD266F" w:rsidRPr="00CD266F" w:rsidRDefault="00CD266F" w:rsidP="00CD266F">
      <w:pPr>
        <w:widowControl w:val="0"/>
        <w:autoSpaceDE w:val="0"/>
        <w:ind w:firstLine="709"/>
        <w:rPr>
          <w:rFonts w:ascii="Arial" w:eastAsia="Calibri" w:hAnsi="Arial" w:cs="Arial"/>
          <w:sz w:val="16"/>
          <w:szCs w:val="16"/>
          <w:lang w:eastAsia="en-US"/>
        </w:rPr>
      </w:pPr>
    </w:p>
    <w:p w:rsidR="00CD266F" w:rsidRPr="00CD266F" w:rsidRDefault="00CD266F" w:rsidP="00CD266F">
      <w:pPr>
        <w:pStyle w:val="afd"/>
        <w:widowControl w:val="0"/>
        <w:rPr>
          <w:rFonts w:ascii="Arial" w:hAnsi="Arial" w:cs="Arial"/>
          <w:b/>
          <w:color w:val="000000"/>
          <w:sz w:val="16"/>
          <w:szCs w:val="16"/>
        </w:rPr>
      </w:pPr>
      <w:r w:rsidRPr="00CD266F">
        <w:rPr>
          <w:rFonts w:ascii="Arial" w:hAnsi="Arial" w:cs="Arial"/>
          <w:b/>
          <w:color w:val="000000"/>
          <w:sz w:val="16"/>
          <w:szCs w:val="16"/>
        </w:rPr>
        <w:t>Российская Федерация</w:t>
      </w:r>
    </w:p>
    <w:p w:rsidR="00CD266F" w:rsidRPr="00CD266F" w:rsidRDefault="00CD266F" w:rsidP="00CD266F">
      <w:pPr>
        <w:widowControl w:val="0"/>
        <w:rPr>
          <w:rFonts w:ascii="Arial" w:hAnsi="Arial" w:cs="Arial"/>
          <w:b/>
          <w:color w:val="000000"/>
          <w:sz w:val="16"/>
          <w:szCs w:val="16"/>
        </w:rPr>
      </w:pPr>
      <w:r w:rsidRPr="00CD266F">
        <w:rPr>
          <w:rFonts w:ascii="Arial" w:hAnsi="Arial" w:cs="Arial"/>
          <w:b/>
          <w:color w:val="000000"/>
          <w:sz w:val="16"/>
          <w:szCs w:val="16"/>
        </w:rPr>
        <w:t>Новгородская область</w:t>
      </w:r>
    </w:p>
    <w:p w:rsidR="00CD266F" w:rsidRPr="00CD266F" w:rsidRDefault="00CD266F" w:rsidP="00CD266F">
      <w:pPr>
        <w:pStyle w:val="31"/>
        <w:keepNext w:val="0"/>
        <w:widowControl w:val="0"/>
        <w:spacing w:before="0" w:after="0"/>
        <w:ind w:left="0"/>
        <w:rPr>
          <w:rFonts w:ascii="Arial" w:hAnsi="Arial" w:cs="Arial"/>
          <w:color w:val="000000"/>
          <w:sz w:val="16"/>
          <w:szCs w:val="16"/>
        </w:rPr>
      </w:pPr>
      <w:r w:rsidRPr="00CD266F">
        <w:rPr>
          <w:rFonts w:ascii="Arial" w:hAnsi="Arial" w:cs="Arial"/>
          <w:color w:val="000000"/>
          <w:sz w:val="16"/>
          <w:szCs w:val="16"/>
        </w:rPr>
        <w:t>АДМИНИСТРАЦИЯ НОВГОРОДСКОГО МУНИЦИПАЛЬНОГО РАЙОНА</w:t>
      </w:r>
    </w:p>
    <w:p w:rsidR="00CD266F" w:rsidRPr="00CD266F" w:rsidRDefault="00CD266F" w:rsidP="00CD266F">
      <w:pPr>
        <w:widowControl w:val="0"/>
        <w:rPr>
          <w:rFonts w:ascii="Arial" w:hAnsi="Arial" w:cs="Arial"/>
          <w:sz w:val="16"/>
          <w:szCs w:val="16"/>
        </w:rPr>
      </w:pPr>
    </w:p>
    <w:p w:rsidR="00CD266F" w:rsidRPr="00C760D5" w:rsidRDefault="00CD266F" w:rsidP="001B0D56">
      <w:pPr>
        <w:pStyle w:val="26"/>
        <w:keepNext w:val="0"/>
        <w:widowControl w:val="0"/>
        <w:spacing w:before="0" w:after="0"/>
        <w:ind w:left="0" w:firstLine="0"/>
        <w:rPr>
          <w:rFonts w:ascii="Arial" w:hAnsi="Arial" w:cs="Arial"/>
          <w:i w:val="0"/>
          <w:color w:val="000000"/>
          <w:sz w:val="16"/>
          <w:szCs w:val="16"/>
        </w:rPr>
      </w:pPr>
      <w:proofErr w:type="gramStart"/>
      <w:r w:rsidRPr="00C760D5">
        <w:rPr>
          <w:rFonts w:ascii="Arial" w:hAnsi="Arial" w:cs="Arial"/>
          <w:i w:val="0"/>
          <w:color w:val="000000"/>
          <w:sz w:val="16"/>
          <w:szCs w:val="16"/>
        </w:rPr>
        <w:t>П</w:t>
      </w:r>
      <w:proofErr w:type="gramEnd"/>
      <w:r w:rsidRPr="00C760D5">
        <w:rPr>
          <w:rFonts w:ascii="Arial" w:hAnsi="Arial" w:cs="Arial"/>
          <w:i w:val="0"/>
          <w:color w:val="000000"/>
          <w:sz w:val="16"/>
          <w:szCs w:val="16"/>
        </w:rPr>
        <w:t xml:space="preserve"> О С Т А Н О В Л Е Н И Е</w:t>
      </w:r>
    </w:p>
    <w:p w:rsidR="00CD266F" w:rsidRPr="00CD266F" w:rsidRDefault="00CD266F" w:rsidP="00CD266F">
      <w:pPr>
        <w:widowControl w:val="0"/>
        <w:jc w:val="left"/>
        <w:rPr>
          <w:rFonts w:ascii="Arial" w:hAnsi="Arial" w:cs="Arial"/>
          <w:color w:val="000000"/>
          <w:sz w:val="16"/>
          <w:szCs w:val="16"/>
        </w:rPr>
      </w:pPr>
      <w:r w:rsidRPr="00CD266F">
        <w:rPr>
          <w:rFonts w:ascii="Arial" w:hAnsi="Arial" w:cs="Arial"/>
          <w:color w:val="000000"/>
          <w:sz w:val="16"/>
          <w:szCs w:val="16"/>
        </w:rPr>
        <w:t>от 29.06.2023 № 389</w:t>
      </w:r>
    </w:p>
    <w:p w:rsidR="00CD266F" w:rsidRPr="00CD266F" w:rsidRDefault="00CD266F" w:rsidP="00CD266F">
      <w:pPr>
        <w:widowControl w:val="0"/>
        <w:jc w:val="left"/>
        <w:outlineLvl w:val="0"/>
        <w:rPr>
          <w:rFonts w:ascii="Arial" w:hAnsi="Arial" w:cs="Arial"/>
          <w:color w:val="000000"/>
          <w:sz w:val="16"/>
          <w:szCs w:val="16"/>
        </w:rPr>
      </w:pPr>
      <w:r w:rsidRPr="00CD266F">
        <w:rPr>
          <w:rFonts w:ascii="Arial" w:hAnsi="Arial" w:cs="Arial"/>
          <w:color w:val="000000"/>
          <w:sz w:val="16"/>
          <w:szCs w:val="16"/>
        </w:rPr>
        <w:t>Великий Новгород</w:t>
      </w:r>
    </w:p>
    <w:p w:rsidR="00CD266F" w:rsidRPr="00CD266F" w:rsidRDefault="00CD266F" w:rsidP="00CD266F">
      <w:pPr>
        <w:widowControl w:val="0"/>
        <w:outlineLvl w:val="0"/>
        <w:rPr>
          <w:rFonts w:ascii="Arial" w:hAnsi="Arial" w:cs="Arial"/>
          <w:b/>
          <w:color w:val="000000"/>
          <w:sz w:val="16"/>
          <w:szCs w:val="16"/>
        </w:rPr>
      </w:pPr>
    </w:p>
    <w:p w:rsidR="00CD266F" w:rsidRPr="00CD266F" w:rsidRDefault="00CD266F" w:rsidP="00CD266F">
      <w:pPr>
        <w:widowControl w:val="0"/>
        <w:jc w:val="both"/>
        <w:rPr>
          <w:rFonts w:ascii="Arial" w:hAnsi="Arial" w:cs="Arial"/>
          <w:b/>
          <w:color w:val="000000"/>
          <w:sz w:val="16"/>
          <w:szCs w:val="16"/>
        </w:rPr>
      </w:pPr>
      <w:r w:rsidRPr="00CD266F">
        <w:rPr>
          <w:rFonts w:ascii="Arial" w:hAnsi="Arial" w:cs="Arial"/>
          <w:b/>
          <w:color w:val="000000"/>
          <w:sz w:val="16"/>
          <w:szCs w:val="16"/>
        </w:rPr>
        <w:t xml:space="preserve">О внесении измененийв постановление </w:t>
      </w:r>
      <w:r w:rsidRPr="00CD266F">
        <w:rPr>
          <w:rFonts w:ascii="Arial" w:eastAsia="Calibri" w:hAnsi="Arial" w:cs="Arial"/>
          <w:b/>
          <w:sz w:val="16"/>
          <w:szCs w:val="16"/>
          <w:lang w:eastAsia="en-US"/>
        </w:rPr>
        <w:t>от 30.12.2009 №1899</w:t>
      </w:r>
    </w:p>
    <w:p w:rsidR="00CD266F" w:rsidRPr="00CD266F" w:rsidRDefault="00CD266F" w:rsidP="00CD266F">
      <w:pPr>
        <w:widowControl w:val="0"/>
        <w:jc w:val="both"/>
        <w:rPr>
          <w:rFonts w:ascii="Arial" w:hAnsi="Arial" w:cs="Arial"/>
          <w:b/>
          <w:sz w:val="16"/>
          <w:szCs w:val="16"/>
        </w:rPr>
      </w:pPr>
    </w:p>
    <w:p w:rsidR="00CD266F" w:rsidRPr="00CD266F" w:rsidRDefault="00CD266F" w:rsidP="00CD266F">
      <w:pPr>
        <w:widowControl w:val="0"/>
        <w:ind w:firstLine="709"/>
        <w:jc w:val="both"/>
        <w:rPr>
          <w:rFonts w:ascii="Arial" w:eastAsia="Calibri" w:hAnsi="Arial" w:cs="Arial"/>
          <w:sz w:val="16"/>
          <w:szCs w:val="16"/>
          <w:lang w:eastAsia="en-US"/>
        </w:rPr>
      </w:pPr>
      <w:r w:rsidRPr="00CD266F">
        <w:rPr>
          <w:rFonts w:ascii="Arial" w:eastAsia="Calibri" w:hAnsi="Arial" w:cs="Arial"/>
          <w:sz w:val="16"/>
          <w:szCs w:val="16"/>
          <w:lang w:eastAsia="en-US"/>
        </w:rPr>
        <w:t xml:space="preserve">В соответствии с Федеральным законом от 24 июля 2007 </w:t>
      </w:r>
      <w:r w:rsidR="001B0D56">
        <w:rPr>
          <w:rFonts w:ascii="Arial" w:eastAsia="Calibri" w:hAnsi="Arial" w:cs="Arial"/>
          <w:sz w:val="16"/>
          <w:szCs w:val="16"/>
          <w:lang w:eastAsia="en-US"/>
        </w:rPr>
        <w:t>года</w:t>
      </w:r>
      <w:r w:rsidRPr="00CD266F">
        <w:rPr>
          <w:rFonts w:ascii="Arial" w:eastAsia="Calibri" w:hAnsi="Arial" w:cs="Arial"/>
          <w:sz w:val="16"/>
          <w:szCs w:val="16"/>
          <w:lang w:eastAsia="en-US"/>
        </w:rPr>
        <w:t xml:space="preserve"> № 209-ФЗ «О развитии малого и среднего предпринимательства в Российской Федерации», Уставом муниципального образования Новгородский муниципальный район, решением Думы Новгородского муниципального района от 26.05.2017 №200 «Об утверждении Положения о порядке управления и распоряжения муниципальным имуществом Новгородского муниципального района», пунктами 3.5., 3.6. </w:t>
      </w:r>
      <w:proofErr w:type="gramStart"/>
      <w:r w:rsidRPr="00CD266F">
        <w:rPr>
          <w:rFonts w:ascii="Arial" w:eastAsia="Calibri" w:hAnsi="Arial" w:cs="Arial"/>
          <w:sz w:val="16"/>
          <w:szCs w:val="16"/>
          <w:lang w:eastAsia="en-US"/>
        </w:rPr>
        <w:t xml:space="preserve">Порядка формирования, ведения и обязательного опубликования перечня муниципального имущества Новгородского муниципального района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об условиях предоставления такого имущества в аренду, утвержденного постановлением Администрации Новгородского муниципального района от 03.12.2018 № 680 Администрация Новгородского муниципального района </w:t>
      </w:r>
      <w:r w:rsidRPr="00CD266F">
        <w:rPr>
          <w:rFonts w:ascii="Arial" w:eastAsia="Calibri" w:hAnsi="Arial" w:cs="Arial"/>
          <w:b/>
          <w:sz w:val="16"/>
          <w:szCs w:val="16"/>
          <w:lang w:eastAsia="en-US"/>
        </w:rPr>
        <w:t>ПОСТАНОВЛЯЕТ:</w:t>
      </w:r>
      <w:proofErr w:type="gramEnd"/>
    </w:p>
    <w:p w:rsidR="00CD266F" w:rsidRPr="00CD266F" w:rsidRDefault="00CD266F" w:rsidP="00CD266F">
      <w:pPr>
        <w:widowControl w:val="0"/>
        <w:tabs>
          <w:tab w:val="left" w:pos="993"/>
        </w:tabs>
        <w:ind w:firstLine="709"/>
        <w:jc w:val="both"/>
        <w:rPr>
          <w:rFonts w:ascii="Arial" w:eastAsia="Calibri" w:hAnsi="Arial" w:cs="Arial"/>
          <w:sz w:val="16"/>
          <w:szCs w:val="16"/>
          <w:lang w:eastAsia="en-US"/>
        </w:rPr>
      </w:pPr>
      <w:r w:rsidRPr="00CD266F">
        <w:rPr>
          <w:rFonts w:ascii="Arial" w:eastAsia="Calibri" w:hAnsi="Arial" w:cs="Arial"/>
          <w:sz w:val="16"/>
          <w:szCs w:val="16"/>
          <w:lang w:eastAsia="en-US"/>
        </w:rPr>
        <w:t>1. Внести изменения в постановление Главы Новгородского муниципального района от 30.12.2009 №1899 (далее – постановление), дополнив Перечень муниципального имущества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строкой следующего содержания</w:t>
      </w:r>
      <w:proofErr w:type="gramStart"/>
      <w:r w:rsidRPr="00CD266F">
        <w:rPr>
          <w:rFonts w:ascii="Arial" w:eastAsia="Calibri" w:hAnsi="Arial" w:cs="Arial"/>
          <w:sz w:val="16"/>
          <w:szCs w:val="16"/>
          <w:lang w:eastAsia="en-US"/>
        </w:rPr>
        <w:t>: «</w:t>
      </w:r>
      <w:proofErr w:type="gramEnd"/>
    </w:p>
    <w:tbl>
      <w:tblPr>
        <w:tblW w:w="10490" w:type="dxa"/>
        <w:tblInd w:w="28" w:type="dxa"/>
        <w:tblLayout w:type="fixed"/>
        <w:tblCellMar>
          <w:left w:w="28" w:type="dxa"/>
          <w:right w:w="28" w:type="dxa"/>
        </w:tblCellMar>
        <w:tblLook w:val="0000" w:firstRow="0" w:lastRow="0" w:firstColumn="0" w:lastColumn="0" w:noHBand="0" w:noVBand="0"/>
      </w:tblPr>
      <w:tblGrid>
        <w:gridCol w:w="284"/>
        <w:gridCol w:w="3402"/>
        <w:gridCol w:w="4252"/>
        <w:gridCol w:w="2552"/>
      </w:tblGrid>
      <w:tr w:rsidR="001B0D56" w:rsidRPr="00CD266F" w:rsidTr="001B0D56">
        <w:trPr>
          <w:trHeight w:val="23"/>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rPr>
                <w:rFonts w:ascii="Arial" w:hAnsi="Arial" w:cs="Arial"/>
                <w:sz w:val="16"/>
                <w:szCs w:val="16"/>
              </w:rPr>
            </w:pPr>
            <w:r w:rsidRPr="00CD266F">
              <w:rPr>
                <w:rFonts w:ascii="Arial" w:hAnsi="Arial" w:cs="Arial"/>
                <w:sz w:val="16"/>
                <w:szCs w:val="16"/>
              </w:rPr>
              <w:t>№</w:t>
            </w:r>
          </w:p>
          <w:p w:rsidR="00CD266F" w:rsidRPr="00CD266F" w:rsidRDefault="00CD266F" w:rsidP="00CD266F">
            <w:pPr>
              <w:widowControl w:val="0"/>
              <w:rPr>
                <w:rFonts w:ascii="Arial" w:hAnsi="Arial" w:cs="Arial"/>
                <w:sz w:val="16"/>
                <w:szCs w:val="16"/>
              </w:rPr>
            </w:pPr>
            <w:proofErr w:type="gramStart"/>
            <w:r w:rsidRPr="00CD266F">
              <w:rPr>
                <w:rFonts w:ascii="Arial" w:hAnsi="Arial" w:cs="Arial"/>
                <w:sz w:val="16"/>
                <w:szCs w:val="16"/>
              </w:rPr>
              <w:t>п</w:t>
            </w:r>
            <w:proofErr w:type="gramEnd"/>
            <w:r w:rsidRPr="00CD266F">
              <w:rPr>
                <w:rFonts w:ascii="Arial" w:hAnsi="Arial" w:cs="Arial"/>
                <w:sz w:val="16"/>
                <w:szCs w:val="16"/>
              </w:rPr>
              <w:t>/п</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rPr>
                <w:rFonts w:ascii="Arial" w:hAnsi="Arial" w:cs="Arial"/>
                <w:sz w:val="16"/>
                <w:szCs w:val="16"/>
              </w:rPr>
            </w:pPr>
            <w:r w:rsidRPr="00CD266F">
              <w:rPr>
                <w:rFonts w:ascii="Arial" w:hAnsi="Arial" w:cs="Arial"/>
                <w:sz w:val="16"/>
                <w:szCs w:val="16"/>
              </w:rPr>
              <w:t>Наименование имущества и его характеристики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rPr>
                <w:rFonts w:ascii="Arial" w:hAnsi="Arial" w:cs="Arial"/>
                <w:sz w:val="16"/>
                <w:szCs w:val="16"/>
              </w:rPr>
            </w:pPr>
            <w:r w:rsidRPr="00CD266F">
              <w:rPr>
                <w:rFonts w:ascii="Arial" w:hAnsi="Arial" w:cs="Arial"/>
                <w:sz w:val="16"/>
                <w:szCs w:val="16"/>
              </w:rPr>
              <w:t xml:space="preserve">Основание </w:t>
            </w:r>
          </w:p>
          <w:p w:rsidR="00CD266F" w:rsidRPr="00CD266F" w:rsidRDefault="00CD266F" w:rsidP="00CD266F">
            <w:pPr>
              <w:widowControl w:val="0"/>
              <w:rPr>
                <w:rFonts w:ascii="Arial" w:hAnsi="Arial" w:cs="Arial"/>
                <w:sz w:val="16"/>
                <w:szCs w:val="16"/>
              </w:rPr>
            </w:pPr>
            <w:r w:rsidRPr="00CD266F">
              <w:rPr>
                <w:rFonts w:ascii="Arial" w:hAnsi="Arial" w:cs="Arial"/>
                <w:sz w:val="16"/>
                <w:szCs w:val="16"/>
              </w:rPr>
              <w:t>внесения записи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rPr>
                <w:rFonts w:ascii="Arial" w:hAnsi="Arial" w:cs="Arial"/>
                <w:sz w:val="16"/>
                <w:szCs w:val="16"/>
              </w:rPr>
            </w:pPr>
            <w:r w:rsidRPr="00CD266F">
              <w:rPr>
                <w:rFonts w:ascii="Arial" w:hAnsi="Arial" w:cs="Arial"/>
                <w:sz w:val="16"/>
                <w:szCs w:val="16"/>
              </w:rPr>
              <w:t>Примечание</w:t>
            </w:r>
          </w:p>
          <w:p w:rsidR="00CD266F" w:rsidRPr="00CD266F" w:rsidRDefault="00CD266F" w:rsidP="00CD266F">
            <w:pPr>
              <w:widowControl w:val="0"/>
              <w:rPr>
                <w:rFonts w:ascii="Arial" w:hAnsi="Arial" w:cs="Arial"/>
                <w:sz w:val="16"/>
                <w:szCs w:val="16"/>
              </w:rPr>
            </w:pPr>
            <w:r w:rsidRPr="00CD266F">
              <w:rPr>
                <w:rFonts w:ascii="Arial" w:hAnsi="Arial" w:cs="Arial"/>
                <w:sz w:val="16"/>
                <w:szCs w:val="16"/>
              </w:rPr>
              <w:t>(сведения об арендаторах и договорах аренды)</w:t>
            </w:r>
          </w:p>
        </w:tc>
      </w:tr>
      <w:tr w:rsidR="001B0D56" w:rsidRPr="00CD266F" w:rsidTr="001B0D56">
        <w:trPr>
          <w:trHeight w:val="23"/>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rPr>
                <w:rFonts w:ascii="Arial" w:hAnsi="Arial" w:cs="Arial"/>
                <w:sz w:val="16"/>
                <w:szCs w:val="16"/>
              </w:rPr>
            </w:pPr>
            <w:r w:rsidRPr="00CD266F">
              <w:rPr>
                <w:rFonts w:ascii="Arial" w:hAnsi="Arial" w:cs="Arial"/>
                <w:sz w:val="16"/>
                <w:szCs w:val="16"/>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jc w:val="both"/>
              <w:rPr>
                <w:rFonts w:ascii="Arial" w:hAnsi="Arial" w:cs="Arial"/>
                <w:sz w:val="16"/>
                <w:szCs w:val="16"/>
              </w:rPr>
            </w:pPr>
            <w:r w:rsidRPr="00CD266F">
              <w:rPr>
                <w:rFonts w:ascii="Arial" w:hAnsi="Arial" w:cs="Arial"/>
                <w:sz w:val="16"/>
                <w:szCs w:val="16"/>
              </w:rPr>
              <w:t>нежилое здание, расположенное по адресу: Новгородский район, п. Пролетарий,               ул. Школьный двор,   д. 4а.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jc w:val="both"/>
              <w:rPr>
                <w:rFonts w:ascii="Arial" w:hAnsi="Arial" w:cs="Arial"/>
                <w:sz w:val="16"/>
                <w:szCs w:val="16"/>
              </w:rPr>
            </w:pPr>
            <w:r w:rsidRPr="00CD266F">
              <w:rPr>
                <w:rFonts w:ascii="Arial" w:hAnsi="Arial" w:cs="Arial"/>
                <w:sz w:val="16"/>
                <w:szCs w:val="16"/>
              </w:rPr>
              <w:t>п.4 ст.18 Федеральног</w:t>
            </w:r>
            <w:r w:rsidR="001B0D56">
              <w:rPr>
                <w:rFonts w:ascii="Arial" w:hAnsi="Arial" w:cs="Arial"/>
                <w:sz w:val="16"/>
                <w:szCs w:val="16"/>
              </w:rPr>
              <w:t xml:space="preserve">о закона от 24.07.2007 </w:t>
            </w:r>
            <w:r w:rsidRPr="00CD266F">
              <w:rPr>
                <w:rFonts w:ascii="Arial" w:hAnsi="Arial" w:cs="Arial"/>
                <w:sz w:val="16"/>
                <w:szCs w:val="16"/>
              </w:rPr>
              <w:t xml:space="preserve"> № 209-ФЗ</w:t>
            </w:r>
            <w:r>
              <w:rPr>
                <w:rFonts w:ascii="Arial" w:hAnsi="Arial" w:cs="Arial"/>
                <w:sz w:val="16"/>
                <w:szCs w:val="16"/>
              </w:rPr>
              <w:t xml:space="preserve"> </w:t>
            </w:r>
            <w:r w:rsidRPr="00CD266F">
              <w:rPr>
                <w:rFonts w:ascii="Arial" w:hAnsi="Arial" w:cs="Arial"/>
                <w:sz w:val="16"/>
                <w:szCs w:val="16"/>
              </w:rPr>
              <w:t>«О развитии малого и среднего предпринимательства в Российской Федерации»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D266F" w:rsidRPr="00CD266F" w:rsidRDefault="00CD266F" w:rsidP="00CD266F">
            <w:pPr>
              <w:widowControl w:val="0"/>
              <w:jc w:val="both"/>
              <w:rPr>
                <w:rFonts w:ascii="Arial" w:hAnsi="Arial" w:cs="Arial"/>
                <w:sz w:val="16"/>
                <w:szCs w:val="16"/>
              </w:rPr>
            </w:pPr>
          </w:p>
        </w:tc>
      </w:tr>
    </w:tbl>
    <w:p w:rsidR="00CD266F" w:rsidRPr="00CD266F" w:rsidRDefault="00CD266F" w:rsidP="00CD266F">
      <w:pPr>
        <w:widowControl w:val="0"/>
        <w:ind w:firstLine="709"/>
        <w:jc w:val="both"/>
        <w:rPr>
          <w:rFonts w:ascii="Arial" w:eastAsia="Calibri" w:hAnsi="Arial" w:cs="Arial"/>
          <w:sz w:val="16"/>
          <w:szCs w:val="16"/>
          <w:lang w:eastAsia="en-US"/>
        </w:rPr>
      </w:pPr>
      <w:r w:rsidRPr="00CD266F">
        <w:rPr>
          <w:rFonts w:ascii="Arial" w:eastAsia="Calibri" w:hAnsi="Arial" w:cs="Arial"/>
          <w:sz w:val="16"/>
          <w:szCs w:val="16"/>
          <w:lang w:eastAsia="en-US"/>
        </w:rPr>
        <w:t xml:space="preserve">».2. 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w:t>
      </w:r>
      <w:r w:rsidRPr="00CD266F">
        <w:rPr>
          <w:rFonts w:ascii="Arial" w:hAnsi="Arial" w:cs="Arial"/>
          <w:sz w:val="16"/>
          <w:szCs w:val="16"/>
        </w:rPr>
        <w:t>на официальном сайте Администрации Новгородского муниципального района в информационно-телекоммуникационной сети «Интернет».</w:t>
      </w:r>
    </w:p>
    <w:p w:rsidR="00CD266F" w:rsidRPr="00CD266F" w:rsidRDefault="00CD266F" w:rsidP="00CD266F">
      <w:pPr>
        <w:widowControl w:val="0"/>
        <w:jc w:val="both"/>
        <w:rPr>
          <w:rFonts w:ascii="Arial" w:hAnsi="Arial" w:cs="Arial"/>
          <w:sz w:val="16"/>
          <w:szCs w:val="16"/>
          <w:lang w:eastAsia="ar-SA"/>
        </w:rPr>
      </w:pPr>
    </w:p>
    <w:p w:rsidR="00CD266F" w:rsidRPr="00CD266F" w:rsidRDefault="00CD266F" w:rsidP="00CD266F">
      <w:pPr>
        <w:widowControl w:val="0"/>
        <w:jc w:val="both"/>
        <w:rPr>
          <w:rFonts w:ascii="Arial" w:hAnsi="Arial" w:cs="Arial"/>
          <w:sz w:val="16"/>
          <w:szCs w:val="16"/>
        </w:rPr>
      </w:pPr>
      <w:r w:rsidRPr="00CD266F">
        <w:rPr>
          <w:rFonts w:ascii="Arial" w:hAnsi="Arial" w:cs="Arial"/>
          <w:sz w:val="16"/>
          <w:szCs w:val="16"/>
        </w:rPr>
        <w:t xml:space="preserve">Первый заместитель </w:t>
      </w:r>
    </w:p>
    <w:p w:rsidR="0061241F" w:rsidRDefault="00CD266F" w:rsidP="00B32727">
      <w:pPr>
        <w:widowControl w:val="0"/>
        <w:jc w:val="left"/>
        <w:rPr>
          <w:rFonts w:ascii="Arial" w:hAnsi="Arial" w:cs="Arial"/>
          <w:sz w:val="16"/>
          <w:szCs w:val="16"/>
        </w:rPr>
      </w:pPr>
      <w:r w:rsidRPr="00CD266F">
        <w:rPr>
          <w:rFonts w:ascii="Arial" w:hAnsi="Arial" w:cs="Arial"/>
          <w:sz w:val="16"/>
          <w:szCs w:val="16"/>
        </w:rPr>
        <w:t>Главы Администрации</w:t>
      </w:r>
      <w:r w:rsidRPr="00CD266F">
        <w:rPr>
          <w:rFonts w:ascii="Arial" w:hAnsi="Arial" w:cs="Arial"/>
          <w:sz w:val="16"/>
          <w:szCs w:val="16"/>
        </w:rPr>
        <w:tab/>
        <w:t xml:space="preserve">  </w:t>
      </w:r>
      <w:r w:rsidR="001B0D56">
        <w:rPr>
          <w:rFonts w:ascii="Arial" w:hAnsi="Arial" w:cs="Arial"/>
          <w:sz w:val="16"/>
          <w:szCs w:val="16"/>
        </w:rPr>
        <w:t xml:space="preserve">  </w:t>
      </w:r>
      <w:r w:rsidRPr="00CD266F">
        <w:rPr>
          <w:rFonts w:ascii="Arial" w:hAnsi="Arial" w:cs="Arial"/>
          <w:sz w:val="16"/>
          <w:szCs w:val="16"/>
        </w:rPr>
        <w:t xml:space="preserve"> И.И. Щербань</w:t>
      </w:r>
      <w:r w:rsidR="0061241F">
        <w:rPr>
          <w:rFonts w:ascii="Arial" w:hAnsi="Arial" w:cs="Arial"/>
          <w:sz w:val="16"/>
          <w:szCs w:val="16"/>
        </w:rPr>
        <w:t xml:space="preserve">                 </w:t>
      </w:r>
    </w:p>
    <w:p w:rsidR="001B0D56" w:rsidRDefault="001B0D56" w:rsidP="0061241F">
      <w:pPr>
        <w:widowControl w:val="0"/>
        <w:rPr>
          <w:rFonts w:ascii="Arial" w:hAnsi="Arial" w:cs="Arial"/>
          <w:sz w:val="16"/>
          <w:szCs w:val="16"/>
        </w:rPr>
      </w:pPr>
      <w:r>
        <w:rPr>
          <w:rFonts w:ascii="Arial" w:hAnsi="Arial" w:cs="Arial"/>
          <w:sz w:val="16"/>
          <w:szCs w:val="16"/>
        </w:rPr>
        <w:t>_____________________</w:t>
      </w:r>
    </w:p>
    <w:p w:rsidR="00345532" w:rsidRPr="00CD266F" w:rsidRDefault="00345532" w:rsidP="00CD266F">
      <w:pPr>
        <w:widowControl w:val="0"/>
        <w:jc w:val="both"/>
        <w:rPr>
          <w:rFonts w:ascii="Arial" w:hAnsi="Arial" w:cs="Arial"/>
          <w:color w:val="000000"/>
          <w:sz w:val="16"/>
          <w:szCs w:val="16"/>
        </w:rPr>
      </w:pPr>
    </w:p>
    <w:p w:rsidR="00345532" w:rsidRPr="00345532" w:rsidRDefault="00345532" w:rsidP="00345532">
      <w:pPr>
        <w:widowControl w:val="0"/>
        <w:rPr>
          <w:rFonts w:ascii="Arial" w:hAnsi="Arial" w:cs="Arial"/>
          <w:b/>
          <w:sz w:val="16"/>
          <w:szCs w:val="16"/>
        </w:rPr>
      </w:pPr>
      <w:r w:rsidRPr="00345532">
        <w:rPr>
          <w:rFonts w:ascii="Arial" w:hAnsi="Arial" w:cs="Arial"/>
          <w:b/>
          <w:sz w:val="16"/>
          <w:szCs w:val="16"/>
        </w:rPr>
        <w:t>Российская Федерация</w:t>
      </w:r>
    </w:p>
    <w:p w:rsidR="00345532" w:rsidRPr="00345532" w:rsidRDefault="00345532" w:rsidP="00345532">
      <w:pPr>
        <w:widowControl w:val="0"/>
        <w:rPr>
          <w:rFonts w:ascii="Arial" w:hAnsi="Arial" w:cs="Arial"/>
          <w:b/>
          <w:sz w:val="16"/>
          <w:szCs w:val="16"/>
        </w:rPr>
      </w:pPr>
      <w:r w:rsidRPr="00345532">
        <w:rPr>
          <w:rFonts w:ascii="Arial" w:hAnsi="Arial" w:cs="Arial"/>
          <w:b/>
          <w:sz w:val="16"/>
          <w:szCs w:val="16"/>
        </w:rPr>
        <w:t>Новгородская область</w:t>
      </w:r>
    </w:p>
    <w:p w:rsidR="00345532" w:rsidRPr="00345532" w:rsidRDefault="00345532" w:rsidP="00345532">
      <w:pPr>
        <w:pStyle w:val="31"/>
        <w:keepNext w:val="0"/>
        <w:widowControl w:val="0"/>
        <w:spacing w:before="0" w:after="0"/>
        <w:ind w:left="0"/>
        <w:rPr>
          <w:rFonts w:ascii="Arial" w:hAnsi="Arial" w:cs="Arial"/>
          <w:sz w:val="16"/>
          <w:szCs w:val="16"/>
        </w:rPr>
      </w:pPr>
      <w:r w:rsidRPr="00345532">
        <w:rPr>
          <w:rFonts w:ascii="Arial" w:hAnsi="Arial" w:cs="Arial"/>
          <w:sz w:val="16"/>
          <w:szCs w:val="16"/>
        </w:rPr>
        <w:t xml:space="preserve">АДМИНИСТРАЦИЯ НОВГОРОДСКОГО МУНИЦИПАЛЬНОГО РАЙОНА </w:t>
      </w:r>
    </w:p>
    <w:p w:rsidR="00345532" w:rsidRPr="00345532" w:rsidRDefault="00345532" w:rsidP="00345532">
      <w:pPr>
        <w:widowControl w:val="0"/>
        <w:rPr>
          <w:rFonts w:ascii="Arial" w:hAnsi="Arial" w:cs="Arial"/>
          <w:sz w:val="16"/>
          <w:szCs w:val="16"/>
        </w:rPr>
      </w:pPr>
    </w:p>
    <w:p w:rsidR="00345532" w:rsidRPr="00E5071A" w:rsidRDefault="00345532" w:rsidP="00E5071A">
      <w:pPr>
        <w:pStyle w:val="26"/>
        <w:keepNext w:val="0"/>
        <w:widowControl w:val="0"/>
        <w:spacing w:before="0" w:after="0"/>
        <w:ind w:left="0"/>
        <w:rPr>
          <w:rFonts w:ascii="Arial" w:hAnsi="Arial" w:cs="Arial"/>
          <w:i w:val="0"/>
          <w:sz w:val="16"/>
          <w:szCs w:val="16"/>
        </w:rPr>
      </w:pPr>
      <w:r>
        <w:rPr>
          <w:rFonts w:ascii="Arial" w:hAnsi="Arial" w:cs="Arial"/>
          <w:i w:val="0"/>
          <w:sz w:val="16"/>
          <w:szCs w:val="16"/>
        </w:rPr>
        <w:t xml:space="preserve">        </w:t>
      </w:r>
      <w:proofErr w:type="gramStart"/>
      <w:r w:rsidRPr="00345532">
        <w:rPr>
          <w:rFonts w:ascii="Arial" w:hAnsi="Arial" w:cs="Arial"/>
          <w:i w:val="0"/>
          <w:sz w:val="16"/>
          <w:szCs w:val="16"/>
        </w:rPr>
        <w:t>Р</w:t>
      </w:r>
      <w:proofErr w:type="gramEnd"/>
      <w:r w:rsidRPr="00345532">
        <w:rPr>
          <w:rFonts w:ascii="Arial" w:hAnsi="Arial" w:cs="Arial"/>
          <w:i w:val="0"/>
          <w:sz w:val="16"/>
          <w:szCs w:val="16"/>
        </w:rPr>
        <w:t xml:space="preserve"> А С П О Р Я Ж Е Н И Е</w:t>
      </w:r>
    </w:p>
    <w:p w:rsidR="00345532" w:rsidRPr="00345532" w:rsidRDefault="00345532" w:rsidP="00345532">
      <w:pPr>
        <w:pStyle w:val="1b"/>
        <w:keepNext w:val="0"/>
        <w:widowControl w:val="0"/>
        <w:spacing w:before="0" w:after="0"/>
        <w:jc w:val="left"/>
        <w:rPr>
          <w:rFonts w:cs="Arial"/>
          <w:b w:val="0"/>
          <w:sz w:val="16"/>
          <w:szCs w:val="16"/>
        </w:rPr>
      </w:pPr>
      <w:r w:rsidRPr="00345532">
        <w:rPr>
          <w:rFonts w:cs="Arial"/>
          <w:b w:val="0"/>
          <w:sz w:val="16"/>
          <w:szCs w:val="16"/>
        </w:rPr>
        <w:t>от 26.06.2023 № 1423-рз</w:t>
      </w:r>
    </w:p>
    <w:p w:rsidR="00345532" w:rsidRPr="00345532" w:rsidRDefault="00345532" w:rsidP="00345532">
      <w:pPr>
        <w:pStyle w:val="1b"/>
        <w:keepNext w:val="0"/>
        <w:widowControl w:val="0"/>
        <w:spacing w:before="0" w:after="0"/>
        <w:jc w:val="left"/>
        <w:rPr>
          <w:rFonts w:cs="Arial"/>
          <w:b w:val="0"/>
          <w:sz w:val="16"/>
          <w:szCs w:val="16"/>
        </w:rPr>
      </w:pPr>
      <w:r w:rsidRPr="00345532">
        <w:rPr>
          <w:rFonts w:cs="Arial"/>
          <w:b w:val="0"/>
          <w:sz w:val="16"/>
          <w:szCs w:val="16"/>
        </w:rPr>
        <w:t xml:space="preserve">Великий Новгород </w:t>
      </w:r>
    </w:p>
    <w:p w:rsidR="00345532" w:rsidRPr="00345532" w:rsidRDefault="00345532" w:rsidP="00345532">
      <w:pPr>
        <w:widowControl w:val="0"/>
        <w:numPr>
          <w:ilvl w:val="12"/>
          <w:numId w:val="0"/>
        </w:numPr>
        <w:overflowPunct w:val="0"/>
        <w:autoSpaceDE w:val="0"/>
        <w:autoSpaceDN w:val="0"/>
        <w:adjustRightInd w:val="0"/>
        <w:jc w:val="left"/>
        <w:rPr>
          <w:rFonts w:ascii="Arial" w:hAnsi="Arial" w:cs="Arial"/>
          <w:color w:val="000000"/>
          <w:sz w:val="16"/>
          <w:szCs w:val="16"/>
        </w:rPr>
      </w:pPr>
    </w:p>
    <w:p w:rsidR="00345532" w:rsidRDefault="00345532" w:rsidP="00345532">
      <w:pPr>
        <w:widowControl w:val="0"/>
        <w:numPr>
          <w:ilvl w:val="12"/>
          <w:numId w:val="0"/>
        </w:numPr>
        <w:overflowPunct w:val="0"/>
        <w:autoSpaceDE w:val="0"/>
        <w:autoSpaceDN w:val="0"/>
        <w:adjustRightInd w:val="0"/>
        <w:jc w:val="both"/>
        <w:rPr>
          <w:rFonts w:ascii="Arial" w:eastAsia="Calibri" w:hAnsi="Arial" w:cs="Arial"/>
          <w:b/>
          <w:color w:val="000000"/>
          <w:sz w:val="16"/>
          <w:szCs w:val="16"/>
        </w:rPr>
      </w:pPr>
      <w:r w:rsidRPr="00345532">
        <w:rPr>
          <w:rFonts w:ascii="Arial" w:eastAsia="Calibri" w:hAnsi="Arial" w:cs="Arial"/>
          <w:b/>
          <w:color w:val="000000"/>
          <w:sz w:val="16"/>
          <w:szCs w:val="16"/>
        </w:rPr>
        <w:t>О мероприятиях по организации</w:t>
      </w:r>
      <w:r>
        <w:rPr>
          <w:rFonts w:ascii="Arial" w:eastAsia="Calibri" w:hAnsi="Arial" w:cs="Arial"/>
          <w:b/>
          <w:color w:val="000000"/>
          <w:sz w:val="16"/>
          <w:szCs w:val="16"/>
        </w:rPr>
        <w:t xml:space="preserve"> </w:t>
      </w:r>
      <w:r w:rsidRPr="00345532">
        <w:rPr>
          <w:rFonts w:ascii="Arial" w:eastAsia="Calibri" w:hAnsi="Arial" w:cs="Arial"/>
          <w:b/>
          <w:color w:val="000000"/>
          <w:sz w:val="16"/>
          <w:szCs w:val="16"/>
        </w:rPr>
        <w:t xml:space="preserve">проведения аукциона </w:t>
      </w:r>
    </w:p>
    <w:p w:rsidR="00345532" w:rsidRPr="00345532" w:rsidRDefault="00345532" w:rsidP="00345532">
      <w:pPr>
        <w:widowControl w:val="0"/>
        <w:numPr>
          <w:ilvl w:val="12"/>
          <w:numId w:val="0"/>
        </w:numPr>
        <w:overflowPunct w:val="0"/>
        <w:autoSpaceDE w:val="0"/>
        <w:autoSpaceDN w:val="0"/>
        <w:adjustRightInd w:val="0"/>
        <w:jc w:val="both"/>
        <w:rPr>
          <w:rFonts w:ascii="Arial" w:eastAsia="Calibri" w:hAnsi="Arial" w:cs="Arial"/>
          <w:b/>
          <w:color w:val="000000"/>
          <w:sz w:val="16"/>
          <w:szCs w:val="16"/>
        </w:rPr>
      </w:pPr>
      <w:r w:rsidRPr="00345532">
        <w:rPr>
          <w:rFonts w:ascii="Arial" w:eastAsia="Calibri" w:hAnsi="Arial" w:cs="Arial"/>
          <w:b/>
          <w:color w:val="000000"/>
          <w:sz w:val="16"/>
          <w:szCs w:val="16"/>
        </w:rPr>
        <w:t>по продажеправа аренды земельных участков</w:t>
      </w:r>
    </w:p>
    <w:p w:rsidR="00345532" w:rsidRPr="00345532" w:rsidRDefault="00345532" w:rsidP="00345532">
      <w:pPr>
        <w:widowControl w:val="0"/>
        <w:numPr>
          <w:ilvl w:val="12"/>
          <w:numId w:val="0"/>
        </w:numPr>
        <w:overflowPunct w:val="0"/>
        <w:autoSpaceDE w:val="0"/>
        <w:autoSpaceDN w:val="0"/>
        <w:adjustRightInd w:val="0"/>
        <w:jc w:val="both"/>
        <w:rPr>
          <w:rFonts w:ascii="Arial" w:eastAsia="Calibri" w:hAnsi="Arial" w:cs="Arial"/>
          <w:b/>
          <w:color w:val="000000"/>
          <w:sz w:val="16"/>
          <w:szCs w:val="16"/>
        </w:rPr>
      </w:pPr>
    </w:p>
    <w:p w:rsidR="00345532" w:rsidRPr="00345532" w:rsidRDefault="00345532" w:rsidP="00345532">
      <w:pPr>
        <w:widowControl w:val="0"/>
        <w:numPr>
          <w:ilvl w:val="12"/>
          <w:numId w:val="0"/>
        </w:numPr>
        <w:overflowPunct w:val="0"/>
        <w:autoSpaceDE w:val="0"/>
        <w:autoSpaceDN w:val="0"/>
        <w:adjustRightInd w:val="0"/>
        <w:ind w:firstLine="709"/>
        <w:jc w:val="both"/>
        <w:rPr>
          <w:rFonts w:ascii="Arial" w:eastAsia="Calibri" w:hAnsi="Arial" w:cs="Arial"/>
          <w:color w:val="000000"/>
          <w:sz w:val="16"/>
          <w:szCs w:val="16"/>
        </w:rPr>
      </w:pPr>
      <w:r w:rsidRPr="00345532">
        <w:rPr>
          <w:rFonts w:ascii="Arial" w:eastAsia="Calibri" w:hAnsi="Arial" w:cs="Arial"/>
          <w:color w:val="000000"/>
          <w:sz w:val="16"/>
          <w:szCs w:val="16"/>
        </w:rPr>
        <w:t>В соответствии со ст.39.11 Земельного кодекса Российской Федерации, Уставом муниципального образования Новгородский муниципальный район и в целях проведения аукциона по продаже права аренды земельных участков:</w:t>
      </w:r>
    </w:p>
    <w:p w:rsidR="00345532" w:rsidRPr="00345532" w:rsidRDefault="00345532" w:rsidP="00345532">
      <w:pPr>
        <w:widowControl w:val="0"/>
        <w:numPr>
          <w:ilvl w:val="0"/>
          <w:numId w:val="78"/>
        </w:numPr>
        <w:tabs>
          <w:tab w:val="left" w:pos="709"/>
          <w:tab w:val="left" w:pos="993"/>
        </w:tabs>
        <w:overflowPunct w:val="0"/>
        <w:autoSpaceDE w:val="0"/>
        <w:autoSpaceDN w:val="0"/>
        <w:adjustRightInd w:val="0"/>
        <w:ind w:left="0" w:firstLine="709"/>
        <w:jc w:val="both"/>
        <w:rPr>
          <w:rFonts w:ascii="Arial" w:eastAsia="Calibri" w:hAnsi="Arial" w:cs="Arial"/>
          <w:color w:val="000000"/>
          <w:sz w:val="16"/>
          <w:szCs w:val="16"/>
        </w:rPr>
      </w:pPr>
      <w:r w:rsidRPr="00345532">
        <w:rPr>
          <w:rFonts w:ascii="Arial" w:eastAsia="Calibri" w:hAnsi="Arial" w:cs="Arial"/>
          <w:color w:val="000000"/>
          <w:sz w:val="16"/>
          <w:szCs w:val="16"/>
        </w:rPr>
        <w:t xml:space="preserve">Поручить комитету по земельным ресурсам, землеустройству и градостроительной деятельности Администрации Новгородского муниципального района организовать формирование земельных участков с видом разрешенного использования: для </w:t>
      </w:r>
      <w:r w:rsidRPr="00345532">
        <w:rPr>
          <w:rFonts w:ascii="Arial" w:eastAsia="Calibri" w:hAnsi="Arial" w:cs="Arial"/>
          <w:color w:val="000000"/>
          <w:sz w:val="16"/>
          <w:szCs w:val="16"/>
        </w:rPr>
        <w:lastRenderedPageBreak/>
        <w:t>ведения личного подсобного хозяйства (приусадебный земельный участок), расположенных на землях населенных пунктов, по адресам:</w:t>
      </w:r>
    </w:p>
    <w:p w:rsidR="00345532" w:rsidRPr="00345532" w:rsidRDefault="00345532" w:rsidP="00345532">
      <w:pPr>
        <w:widowControl w:val="0"/>
        <w:numPr>
          <w:ilvl w:val="1"/>
          <w:numId w:val="78"/>
        </w:numPr>
        <w:tabs>
          <w:tab w:val="left" w:pos="1276"/>
        </w:tabs>
        <w:overflowPunct w:val="0"/>
        <w:autoSpaceDE w:val="0"/>
        <w:autoSpaceDN w:val="0"/>
        <w:adjustRightInd w:val="0"/>
        <w:ind w:left="0" w:firstLine="709"/>
        <w:jc w:val="both"/>
        <w:rPr>
          <w:rFonts w:ascii="Arial" w:eastAsia="Calibri" w:hAnsi="Arial" w:cs="Arial"/>
          <w:color w:val="000000"/>
          <w:sz w:val="16"/>
          <w:szCs w:val="16"/>
        </w:rPr>
      </w:pPr>
      <w:r w:rsidRPr="00345532">
        <w:rPr>
          <w:rFonts w:ascii="Arial" w:eastAsia="Calibri" w:hAnsi="Arial" w:cs="Arial"/>
          <w:color w:val="000000"/>
          <w:sz w:val="16"/>
          <w:szCs w:val="16"/>
        </w:rPr>
        <w:t>Российская Федерация, Новгородская область, Новгородский район, Савинское сельское поселение, д. Пятница, площадью 600 кв.м         (вх. №2717, вх.№3351, 3352);</w:t>
      </w:r>
    </w:p>
    <w:p w:rsidR="00345532" w:rsidRPr="00345532" w:rsidRDefault="00345532" w:rsidP="00345532">
      <w:pPr>
        <w:widowControl w:val="0"/>
        <w:overflowPunct w:val="0"/>
        <w:autoSpaceDE w:val="0"/>
        <w:autoSpaceDN w:val="0"/>
        <w:adjustRightInd w:val="0"/>
        <w:ind w:firstLine="709"/>
        <w:jc w:val="both"/>
        <w:rPr>
          <w:rFonts w:ascii="Arial" w:eastAsia="Calibri" w:hAnsi="Arial" w:cs="Arial"/>
          <w:color w:val="000000"/>
          <w:sz w:val="16"/>
          <w:szCs w:val="16"/>
        </w:rPr>
      </w:pPr>
      <w:r w:rsidRPr="00345532">
        <w:rPr>
          <w:rFonts w:ascii="Arial" w:eastAsia="Calibri" w:hAnsi="Arial" w:cs="Arial"/>
          <w:color w:val="000000"/>
          <w:sz w:val="16"/>
          <w:szCs w:val="16"/>
        </w:rPr>
        <w:t>1.2. Российская Федерация, Новгородская область, Новгородский район, Ермолинское сельское поселение, д. Кшентицы, площадью 1500 кв.м (вх. №2634;вх.№3351, 3352).</w:t>
      </w:r>
    </w:p>
    <w:p w:rsidR="00345532" w:rsidRPr="00345532" w:rsidRDefault="00345532" w:rsidP="00345532">
      <w:pPr>
        <w:widowControl w:val="0"/>
        <w:numPr>
          <w:ilvl w:val="12"/>
          <w:numId w:val="0"/>
        </w:numPr>
        <w:tabs>
          <w:tab w:val="left" w:pos="993"/>
        </w:tabs>
        <w:overflowPunct w:val="0"/>
        <w:autoSpaceDE w:val="0"/>
        <w:autoSpaceDN w:val="0"/>
        <w:adjustRightInd w:val="0"/>
        <w:ind w:firstLine="709"/>
        <w:jc w:val="both"/>
        <w:rPr>
          <w:rFonts w:ascii="Arial" w:hAnsi="Arial" w:cs="Arial"/>
          <w:sz w:val="16"/>
          <w:szCs w:val="16"/>
        </w:rPr>
      </w:pPr>
      <w:r w:rsidRPr="00345532">
        <w:rPr>
          <w:rFonts w:ascii="Arial" w:eastAsia="Calibri" w:hAnsi="Arial" w:cs="Arial"/>
          <w:color w:val="000000"/>
          <w:sz w:val="16"/>
          <w:szCs w:val="16"/>
        </w:rPr>
        <w:t xml:space="preserve">2. Опубликовать настоящее распоряжение </w:t>
      </w:r>
      <w:r w:rsidRPr="00345532">
        <w:rPr>
          <w:rFonts w:ascii="Arial" w:hAnsi="Arial" w:cs="Arial"/>
          <w:sz w:val="16"/>
          <w:szCs w:val="16"/>
        </w:rPr>
        <w:t>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345532" w:rsidRPr="00345532" w:rsidRDefault="00345532" w:rsidP="00345532">
      <w:pPr>
        <w:widowControl w:val="0"/>
        <w:tabs>
          <w:tab w:val="left" w:pos="993"/>
        </w:tabs>
        <w:jc w:val="left"/>
        <w:rPr>
          <w:rFonts w:ascii="Arial" w:hAnsi="Arial" w:cs="Arial"/>
          <w:sz w:val="16"/>
          <w:szCs w:val="16"/>
        </w:rPr>
      </w:pPr>
    </w:p>
    <w:p w:rsidR="00345532" w:rsidRPr="00345532" w:rsidRDefault="00345532" w:rsidP="00345532">
      <w:pPr>
        <w:pStyle w:val="Standard"/>
        <w:widowControl w:val="0"/>
        <w:suppressAutoHyphens w:val="0"/>
        <w:jc w:val="left"/>
        <w:rPr>
          <w:rFonts w:ascii="Arial" w:hAnsi="Arial" w:cs="Arial"/>
          <w:bCs/>
          <w:sz w:val="16"/>
          <w:szCs w:val="16"/>
        </w:rPr>
      </w:pPr>
      <w:r w:rsidRPr="00345532">
        <w:rPr>
          <w:rFonts w:ascii="Arial" w:hAnsi="Arial" w:cs="Arial"/>
          <w:bCs/>
          <w:sz w:val="16"/>
          <w:szCs w:val="16"/>
        </w:rPr>
        <w:t xml:space="preserve">Заместитель </w:t>
      </w:r>
      <w:r w:rsidRPr="00345532">
        <w:rPr>
          <w:rFonts w:ascii="Arial" w:hAnsi="Arial" w:cs="Arial"/>
          <w:bCs/>
          <w:sz w:val="16"/>
          <w:szCs w:val="16"/>
        </w:rPr>
        <w:tab/>
      </w:r>
      <w:r w:rsidRPr="00345532">
        <w:rPr>
          <w:rFonts w:ascii="Arial" w:hAnsi="Arial" w:cs="Arial"/>
          <w:bCs/>
          <w:sz w:val="16"/>
          <w:szCs w:val="16"/>
        </w:rPr>
        <w:tab/>
      </w:r>
      <w:r w:rsidRPr="00345532">
        <w:rPr>
          <w:rFonts w:ascii="Arial" w:hAnsi="Arial" w:cs="Arial"/>
          <w:bCs/>
          <w:sz w:val="16"/>
          <w:szCs w:val="16"/>
        </w:rPr>
        <w:tab/>
        <w:t xml:space="preserve"> </w:t>
      </w:r>
    </w:p>
    <w:p w:rsidR="00345532" w:rsidRPr="00345532" w:rsidRDefault="00345532" w:rsidP="00345532">
      <w:pPr>
        <w:widowControl w:val="0"/>
        <w:jc w:val="left"/>
        <w:rPr>
          <w:rFonts w:ascii="Arial" w:hAnsi="Arial" w:cs="Arial"/>
          <w:sz w:val="16"/>
          <w:szCs w:val="16"/>
        </w:rPr>
      </w:pPr>
      <w:r w:rsidRPr="00345532">
        <w:rPr>
          <w:rFonts w:ascii="Arial" w:hAnsi="Arial" w:cs="Arial"/>
          <w:bCs/>
          <w:sz w:val="16"/>
          <w:szCs w:val="16"/>
        </w:rPr>
        <w:t xml:space="preserve">Главы Администрации                      </w:t>
      </w:r>
      <w:r w:rsidRPr="00345532">
        <w:rPr>
          <w:rFonts w:ascii="Arial" w:hAnsi="Arial" w:cs="Arial"/>
          <w:sz w:val="16"/>
          <w:szCs w:val="16"/>
        </w:rPr>
        <w:t>Е.Ю. Шошина</w:t>
      </w:r>
    </w:p>
    <w:p w:rsidR="00345532" w:rsidRDefault="00345532" w:rsidP="00345532">
      <w:pPr>
        <w:widowControl w:val="0"/>
        <w:rPr>
          <w:rFonts w:ascii="Arial" w:hAnsi="Arial" w:cs="Arial"/>
          <w:sz w:val="16"/>
          <w:szCs w:val="16"/>
        </w:rPr>
      </w:pPr>
      <w:r>
        <w:rPr>
          <w:rFonts w:ascii="Arial" w:hAnsi="Arial" w:cs="Arial"/>
          <w:sz w:val="16"/>
          <w:szCs w:val="16"/>
        </w:rPr>
        <w:t>______________________</w:t>
      </w:r>
    </w:p>
    <w:p w:rsidR="00345532" w:rsidRDefault="00345532" w:rsidP="00345532">
      <w:pPr>
        <w:widowControl w:val="0"/>
        <w:jc w:val="both"/>
        <w:rPr>
          <w:rFonts w:ascii="Arial" w:hAnsi="Arial" w:cs="Arial"/>
          <w:b/>
          <w:sz w:val="16"/>
          <w:szCs w:val="16"/>
        </w:rPr>
      </w:pPr>
    </w:p>
    <w:p w:rsidR="00E5071A" w:rsidRPr="00E5071A" w:rsidRDefault="00E5071A" w:rsidP="00E5071A">
      <w:pPr>
        <w:widowControl w:val="0"/>
        <w:rPr>
          <w:rFonts w:ascii="Arial" w:hAnsi="Arial" w:cs="Arial"/>
          <w:b/>
          <w:sz w:val="16"/>
          <w:szCs w:val="16"/>
        </w:rPr>
      </w:pPr>
      <w:r w:rsidRPr="00E5071A">
        <w:rPr>
          <w:rFonts w:ascii="Arial" w:hAnsi="Arial" w:cs="Arial"/>
          <w:b/>
          <w:sz w:val="16"/>
          <w:szCs w:val="16"/>
        </w:rPr>
        <w:t>Российская Федерация</w:t>
      </w:r>
    </w:p>
    <w:p w:rsidR="00E5071A" w:rsidRPr="00E5071A" w:rsidRDefault="00E5071A" w:rsidP="00E5071A">
      <w:pPr>
        <w:widowControl w:val="0"/>
        <w:rPr>
          <w:rFonts w:ascii="Arial" w:hAnsi="Arial" w:cs="Arial"/>
          <w:b/>
          <w:sz w:val="16"/>
          <w:szCs w:val="16"/>
        </w:rPr>
      </w:pPr>
      <w:r w:rsidRPr="00E5071A">
        <w:rPr>
          <w:rFonts w:ascii="Arial" w:hAnsi="Arial" w:cs="Arial"/>
          <w:b/>
          <w:sz w:val="16"/>
          <w:szCs w:val="16"/>
        </w:rPr>
        <w:t>Новгородская область</w:t>
      </w:r>
    </w:p>
    <w:p w:rsidR="00E5071A" w:rsidRPr="00E5071A" w:rsidRDefault="00E5071A" w:rsidP="00E5071A">
      <w:pPr>
        <w:pStyle w:val="31"/>
        <w:keepNext w:val="0"/>
        <w:widowControl w:val="0"/>
        <w:spacing w:before="0" w:after="0"/>
        <w:ind w:left="0"/>
        <w:rPr>
          <w:rFonts w:ascii="Arial" w:hAnsi="Arial" w:cs="Arial"/>
          <w:sz w:val="16"/>
          <w:szCs w:val="16"/>
        </w:rPr>
      </w:pPr>
      <w:r w:rsidRPr="00E5071A">
        <w:rPr>
          <w:rFonts w:ascii="Arial" w:hAnsi="Arial" w:cs="Arial"/>
          <w:sz w:val="16"/>
          <w:szCs w:val="16"/>
        </w:rPr>
        <w:t>АДМИНИСТРАЦИЯ НОВГОРОДСКОГО МУНИЦИПАЛЬНОГО РАЙОНА</w:t>
      </w:r>
    </w:p>
    <w:p w:rsidR="00E5071A" w:rsidRPr="00E5071A" w:rsidRDefault="00E5071A" w:rsidP="00E5071A">
      <w:pPr>
        <w:widowControl w:val="0"/>
        <w:jc w:val="both"/>
        <w:rPr>
          <w:rFonts w:ascii="Arial" w:hAnsi="Arial" w:cs="Arial"/>
          <w:sz w:val="16"/>
          <w:szCs w:val="16"/>
        </w:rPr>
      </w:pPr>
    </w:p>
    <w:p w:rsidR="00E5071A" w:rsidRPr="00E5071A" w:rsidRDefault="00B95836" w:rsidP="00E5071A">
      <w:pPr>
        <w:pStyle w:val="26"/>
        <w:keepNext w:val="0"/>
        <w:widowControl w:val="0"/>
        <w:spacing w:before="0" w:after="0"/>
        <w:ind w:left="0"/>
        <w:rPr>
          <w:rFonts w:ascii="Arial" w:hAnsi="Arial" w:cs="Arial"/>
          <w:i w:val="0"/>
          <w:sz w:val="16"/>
          <w:szCs w:val="16"/>
        </w:rPr>
      </w:pPr>
      <w:r>
        <w:rPr>
          <w:rFonts w:ascii="Arial" w:hAnsi="Arial" w:cs="Arial"/>
          <w:i w:val="0"/>
          <w:sz w:val="16"/>
          <w:szCs w:val="16"/>
        </w:rPr>
        <w:t xml:space="preserve">         </w:t>
      </w:r>
      <w:proofErr w:type="gramStart"/>
      <w:r w:rsidR="00E5071A" w:rsidRPr="00E5071A">
        <w:rPr>
          <w:rFonts w:ascii="Arial" w:hAnsi="Arial" w:cs="Arial"/>
          <w:i w:val="0"/>
          <w:sz w:val="16"/>
          <w:szCs w:val="16"/>
        </w:rPr>
        <w:t>Р</w:t>
      </w:r>
      <w:proofErr w:type="gramEnd"/>
      <w:r w:rsidR="00E5071A" w:rsidRPr="00E5071A">
        <w:rPr>
          <w:rFonts w:ascii="Arial" w:hAnsi="Arial" w:cs="Arial"/>
          <w:i w:val="0"/>
          <w:sz w:val="16"/>
          <w:szCs w:val="16"/>
        </w:rPr>
        <w:t xml:space="preserve"> А С П О Р Я Ж Е Н И Е</w:t>
      </w:r>
    </w:p>
    <w:p w:rsidR="00E5071A" w:rsidRPr="00E5071A" w:rsidRDefault="00E5071A" w:rsidP="00E5071A">
      <w:pPr>
        <w:pStyle w:val="1b"/>
        <w:keepNext w:val="0"/>
        <w:widowControl w:val="0"/>
        <w:spacing w:before="0" w:after="0"/>
        <w:jc w:val="both"/>
        <w:rPr>
          <w:rFonts w:cs="Arial"/>
          <w:b w:val="0"/>
          <w:sz w:val="16"/>
          <w:szCs w:val="16"/>
        </w:rPr>
      </w:pPr>
      <w:r w:rsidRPr="00E5071A">
        <w:rPr>
          <w:rFonts w:cs="Arial"/>
          <w:b w:val="0"/>
          <w:sz w:val="16"/>
          <w:szCs w:val="16"/>
        </w:rPr>
        <w:t>от 27.06.2023 № 1427-рг</w:t>
      </w:r>
    </w:p>
    <w:p w:rsidR="00E5071A" w:rsidRPr="00E5071A" w:rsidRDefault="00E5071A" w:rsidP="00E5071A">
      <w:pPr>
        <w:pStyle w:val="1b"/>
        <w:keepNext w:val="0"/>
        <w:widowControl w:val="0"/>
        <w:spacing w:before="0" w:after="0"/>
        <w:jc w:val="both"/>
        <w:rPr>
          <w:rFonts w:cs="Arial"/>
          <w:sz w:val="16"/>
          <w:szCs w:val="16"/>
        </w:rPr>
      </w:pPr>
      <w:r w:rsidRPr="00E5071A">
        <w:rPr>
          <w:rFonts w:cs="Arial"/>
          <w:b w:val="0"/>
          <w:sz w:val="16"/>
          <w:szCs w:val="16"/>
        </w:rPr>
        <w:t>Великий Новгород</w:t>
      </w:r>
      <w:r w:rsidRPr="00E5071A">
        <w:rPr>
          <w:rFonts w:cs="Arial"/>
          <w:sz w:val="16"/>
          <w:szCs w:val="16"/>
        </w:rPr>
        <w:t xml:space="preserve"> </w:t>
      </w:r>
    </w:p>
    <w:p w:rsidR="00E5071A" w:rsidRPr="00E5071A" w:rsidRDefault="00E5071A" w:rsidP="00E5071A">
      <w:pPr>
        <w:widowControl w:val="0"/>
        <w:jc w:val="both"/>
        <w:rPr>
          <w:rFonts w:ascii="Arial" w:hAnsi="Arial" w:cs="Arial"/>
          <w:sz w:val="16"/>
          <w:szCs w:val="16"/>
        </w:rPr>
      </w:pPr>
    </w:p>
    <w:p w:rsidR="00E5071A" w:rsidRPr="00E5071A" w:rsidRDefault="00E5071A" w:rsidP="00E5071A">
      <w:pPr>
        <w:widowControl w:val="0"/>
        <w:jc w:val="both"/>
        <w:rPr>
          <w:rFonts w:ascii="Arial" w:hAnsi="Arial" w:cs="Arial"/>
          <w:b/>
          <w:sz w:val="16"/>
          <w:szCs w:val="16"/>
        </w:rPr>
      </w:pPr>
      <w:r w:rsidRPr="00E5071A">
        <w:rPr>
          <w:rFonts w:ascii="Arial" w:hAnsi="Arial" w:cs="Arial"/>
          <w:b/>
          <w:sz w:val="16"/>
          <w:szCs w:val="16"/>
        </w:rPr>
        <w:t>О конкурсе на замещение вакантной должности</w:t>
      </w:r>
    </w:p>
    <w:p w:rsidR="00E5071A" w:rsidRPr="00E5071A" w:rsidRDefault="00E5071A" w:rsidP="00E5071A">
      <w:pPr>
        <w:widowControl w:val="0"/>
        <w:jc w:val="both"/>
        <w:rPr>
          <w:rFonts w:ascii="Arial" w:hAnsi="Arial" w:cs="Arial"/>
          <w:b/>
          <w:sz w:val="16"/>
          <w:szCs w:val="16"/>
        </w:rPr>
      </w:pPr>
    </w:p>
    <w:p w:rsidR="00E5071A" w:rsidRPr="00E5071A" w:rsidRDefault="00E5071A" w:rsidP="00E5071A">
      <w:pPr>
        <w:widowControl w:val="0"/>
        <w:ind w:firstLine="709"/>
        <w:jc w:val="both"/>
        <w:rPr>
          <w:rFonts w:ascii="Arial" w:hAnsi="Arial" w:cs="Arial"/>
          <w:sz w:val="16"/>
          <w:szCs w:val="16"/>
        </w:rPr>
      </w:pPr>
      <w:r w:rsidRPr="00E5071A">
        <w:rPr>
          <w:rFonts w:ascii="Arial" w:hAnsi="Arial" w:cs="Arial"/>
          <w:sz w:val="16"/>
          <w:szCs w:val="16"/>
        </w:rPr>
        <w:t>В соответствии с решением Думы Новгородского муниципального района от 28.01.2022 №697 «Об утверждении Порядка проведения конкурса на замещение вакантной должности муниципальной службы Администрации Новгородского муниципального района»:</w:t>
      </w:r>
    </w:p>
    <w:p w:rsidR="00E5071A" w:rsidRPr="00E5071A" w:rsidRDefault="00E5071A" w:rsidP="00E5071A">
      <w:pPr>
        <w:widowControl w:val="0"/>
        <w:numPr>
          <w:ilvl w:val="0"/>
          <w:numId w:val="79"/>
        </w:numPr>
        <w:tabs>
          <w:tab w:val="left" w:pos="993"/>
        </w:tabs>
        <w:ind w:left="0" w:firstLine="709"/>
        <w:jc w:val="both"/>
        <w:rPr>
          <w:rFonts w:ascii="Arial" w:hAnsi="Arial" w:cs="Arial"/>
          <w:sz w:val="16"/>
          <w:szCs w:val="16"/>
        </w:rPr>
      </w:pPr>
      <w:r w:rsidRPr="00E5071A">
        <w:rPr>
          <w:rFonts w:ascii="Arial" w:hAnsi="Arial" w:cs="Arial"/>
          <w:sz w:val="16"/>
          <w:szCs w:val="16"/>
        </w:rPr>
        <w:t>Объявить конкурс на замещение вакантной должности муниципальной службы по «старшей» группе должностей – главный специалист, ревизор комитета финансов Администрации Новгородского муниципального района.</w:t>
      </w:r>
    </w:p>
    <w:p w:rsidR="00E5071A" w:rsidRPr="00E5071A" w:rsidRDefault="00E5071A" w:rsidP="00E5071A">
      <w:pPr>
        <w:widowControl w:val="0"/>
        <w:ind w:firstLine="709"/>
        <w:jc w:val="both"/>
        <w:rPr>
          <w:rFonts w:ascii="Arial" w:hAnsi="Arial" w:cs="Arial"/>
          <w:sz w:val="16"/>
          <w:szCs w:val="16"/>
        </w:rPr>
      </w:pPr>
      <w:r w:rsidRPr="00E5071A">
        <w:rPr>
          <w:rFonts w:ascii="Arial" w:hAnsi="Arial" w:cs="Arial"/>
          <w:sz w:val="16"/>
          <w:szCs w:val="16"/>
        </w:rPr>
        <w:t>2. Создать конкурсную комиссию на замещение вакантной должности муниципальной службы в Администрации Новгородского муниципального района и утвердить прилагаемый состав.</w:t>
      </w:r>
    </w:p>
    <w:p w:rsidR="00E5071A" w:rsidRPr="00E5071A" w:rsidRDefault="00E5071A" w:rsidP="00E5071A">
      <w:pPr>
        <w:widowControl w:val="0"/>
        <w:ind w:firstLine="709"/>
        <w:jc w:val="both"/>
        <w:rPr>
          <w:rFonts w:ascii="Arial" w:hAnsi="Arial" w:cs="Arial"/>
          <w:sz w:val="16"/>
          <w:szCs w:val="16"/>
        </w:rPr>
      </w:pPr>
      <w:r w:rsidRPr="00E5071A">
        <w:rPr>
          <w:rFonts w:ascii="Arial" w:hAnsi="Arial" w:cs="Arial"/>
          <w:sz w:val="16"/>
          <w:szCs w:val="16"/>
        </w:rPr>
        <w:t>3. В срок до 15 июля 2023 года комитету муниципальной службы Администрации Новгородского муниципального района разработать перечень из 50-ти теоретических вопросов, связанных с замещением должности муниципальной службы в органе местного самоуправления.</w:t>
      </w:r>
    </w:p>
    <w:p w:rsidR="00E5071A" w:rsidRPr="00E5071A" w:rsidRDefault="00E5071A" w:rsidP="00E5071A">
      <w:pPr>
        <w:widowControl w:val="0"/>
        <w:ind w:firstLine="709"/>
        <w:jc w:val="both"/>
        <w:rPr>
          <w:rFonts w:ascii="Arial" w:hAnsi="Arial" w:cs="Arial"/>
          <w:sz w:val="16"/>
          <w:szCs w:val="16"/>
        </w:rPr>
      </w:pPr>
      <w:r w:rsidRPr="00E5071A">
        <w:rPr>
          <w:rFonts w:ascii="Arial" w:hAnsi="Arial" w:cs="Arial"/>
          <w:sz w:val="16"/>
          <w:szCs w:val="16"/>
        </w:rPr>
        <w:t xml:space="preserve">4. Опубликовать настоящее распоряжение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w:t>
      </w:r>
    </w:p>
    <w:p w:rsidR="00E5071A" w:rsidRPr="00E5071A" w:rsidRDefault="00E5071A" w:rsidP="00E5071A">
      <w:pPr>
        <w:widowControl w:val="0"/>
        <w:tabs>
          <w:tab w:val="left" w:pos="709"/>
          <w:tab w:val="left" w:pos="993"/>
        </w:tabs>
        <w:ind w:firstLine="708"/>
        <w:jc w:val="both"/>
        <w:rPr>
          <w:rFonts w:ascii="Arial" w:hAnsi="Arial" w:cs="Arial"/>
          <w:sz w:val="16"/>
          <w:szCs w:val="16"/>
        </w:rPr>
      </w:pPr>
    </w:p>
    <w:p w:rsidR="00E5071A" w:rsidRPr="00E5071A" w:rsidRDefault="00E5071A" w:rsidP="00E5071A">
      <w:pPr>
        <w:pStyle w:val="41"/>
        <w:keepNext w:val="0"/>
        <w:widowControl w:val="0"/>
        <w:spacing w:before="0" w:after="0"/>
        <w:ind w:left="0" w:firstLine="0"/>
        <w:jc w:val="left"/>
        <w:rPr>
          <w:rFonts w:ascii="Arial" w:hAnsi="Arial" w:cs="Arial"/>
          <w:b w:val="0"/>
          <w:sz w:val="16"/>
          <w:szCs w:val="16"/>
        </w:rPr>
      </w:pPr>
      <w:r w:rsidRPr="00E5071A">
        <w:rPr>
          <w:rFonts w:ascii="Arial" w:hAnsi="Arial" w:cs="Arial"/>
          <w:b w:val="0"/>
          <w:sz w:val="16"/>
          <w:szCs w:val="16"/>
        </w:rPr>
        <w:t>Первый заместитель</w:t>
      </w:r>
    </w:p>
    <w:p w:rsidR="00E5071A" w:rsidRPr="00E5071A" w:rsidRDefault="00E5071A" w:rsidP="00E5071A">
      <w:pPr>
        <w:widowControl w:val="0"/>
        <w:jc w:val="left"/>
        <w:rPr>
          <w:rFonts w:ascii="Arial" w:hAnsi="Arial" w:cs="Arial"/>
          <w:sz w:val="16"/>
          <w:szCs w:val="16"/>
        </w:rPr>
      </w:pPr>
      <w:r w:rsidRPr="00E5071A">
        <w:rPr>
          <w:rFonts w:ascii="Arial" w:hAnsi="Arial" w:cs="Arial"/>
          <w:sz w:val="16"/>
          <w:szCs w:val="16"/>
        </w:rPr>
        <w:t xml:space="preserve">Главы Администрации </w:t>
      </w:r>
      <w:r w:rsidRPr="00E5071A">
        <w:rPr>
          <w:rFonts w:ascii="Arial" w:hAnsi="Arial" w:cs="Arial"/>
          <w:sz w:val="16"/>
          <w:szCs w:val="16"/>
        </w:rPr>
        <w:tab/>
        <w:t xml:space="preserve"> И.И. Щербань</w:t>
      </w:r>
    </w:p>
    <w:p w:rsidR="00E5071A" w:rsidRPr="00E5071A" w:rsidRDefault="00E5071A" w:rsidP="00E5071A">
      <w:pPr>
        <w:widowControl w:val="0"/>
        <w:rPr>
          <w:rFonts w:ascii="Arial" w:hAnsi="Arial" w:cs="Arial"/>
          <w:sz w:val="16"/>
          <w:szCs w:val="16"/>
        </w:rPr>
      </w:pPr>
      <w:r>
        <w:rPr>
          <w:rFonts w:ascii="Arial" w:hAnsi="Arial" w:cs="Arial"/>
          <w:b/>
          <w:sz w:val="16"/>
          <w:szCs w:val="16"/>
          <w:lang w:eastAsia="zh-CN"/>
        </w:rPr>
        <w:t xml:space="preserve">                                                                                                                                                         </w:t>
      </w:r>
      <w:r w:rsidRPr="00E5071A">
        <w:rPr>
          <w:rFonts w:ascii="Arial" w:hAnsi="Arial" w:cs="Arial"/>
          <w:sz w:val="16"/>
          <w:szCs w:val="16"/>
        </w:rPr>
        <w:t>УТВЕРЖДЕН</w:t>
      </w:r>
    </w:p>
    <w:p w:rsidR="00E5071A" w:rsidRDefault="00E5071A" w:rsidP="00E5071A">
      <w:pPr>
        <w:widowControl w:val="0"/>
        <w:ind w:hanging="1"/>
        <w:rPr>
          <w:rFonts w:ascii="Arial" w:hAnsi="Arial" w:cs="Arial"/>
          <w:sz w:val="16"/>
          <w:szCs w:val="16"/>
        </w:rPr>
      </w:pPr>
      <w:r>
        <w:rPr>
          <w:rFonts w:ascii="Arial" w:hAnsi="Arial" w:cs="Arial"/>
          <w:sz w:val="16"/>
          <w:szCs w:val="16"/>
        </w:rPr>
        <w:t xml:space="preserve">                                                                                                                                                        </w:t>
      </w:r>
      <w:r w:rsidRPr="00E5071A">
        <w:rPr>
          <w:rFonts w:ascii="Arial" w:hAnsi="Arial" w:cs="Arial"/>
          <w:sz w:val="16"/>
          <w:szCs w:val="16"/>
        </w:rPr>
        <w:t>распоряжением Администрации</w:t>
      </w:r>
      <w:r>
        <w:rPr>
          <w:rFonts w:ascii="Arial" w:hAnsi="Arial" w:cs="Arial"/>
          <w:sz w:val="16"/>
          <w:szCs w:val="16"/>
        </w:rPr>
        <w:t xml:space="preserve"> </w:t>
      </w:r>
      <w:proofErr w:type="gramStart"/>
      <w:r w:rsidRPr="00E5071A">
        <w:rPr>
          <w:rFonts w:ascii="Arial" w:hAnsi="Arial" w:cs="Arial"/>
          <w:sz w:val="16"/>
          <w:szCs w:val="16"/>
        </w:rPr>
        <w:t>Новгородского</w:t>
      </w:r>
      <w:proofErr w:type="gramEnd"/>
    </w:p>
    <w:p w:rsidR="00E5071A" w:rsidRPr="00E5071A" w:rsidRDefault="00E5071A" w:rsidP="00E5071A">
      <w:pPr>
        <w:widowControl w:val="0"/>
        <w:ind w:hanging="1"/>
        <w:jc w:val="right"/>
        <w:rPr>
          <w:rFonts w:ascii="Arial" w:hAnsi="Arial" w:cs="Arial"/>
          <w:sz w:val="16"/>
          <w:szCs w:val="16"/>
        </w:rPr>
      </w:pPr>
      <w:r w:rsidRPr="00E5071A">
        <w:rPr>
          <w:rFonts w:ascii="Arial" w:hAnsi="Arial" w:cs="Arial"/>
          <w:sz w:val="16"/>
          <w:szCs w:val="16"/>
        </w:rPr>
        <w:t xml:space="preserve"> муниципального</w:t>
      </w:r>
      <w:r>
        <w:rPr>
          <w:rFonts w:ascii="Arial" w:hAnsi="Arial" w:cs="Arial"/>
          <w:sz w:val="16"/>
          <w:szCs w:val="16"/>
        </w:rPr>
        <w:t xml:space="preserve"> </w:t>
      </w:r>
      <w:r w:rsidRPr="00E5071A">
        <w:rPr>
          <w:rFonts w:ascii="Arial" w:hAnsi="Arial" w:cs="Arial"/>
          <w:sz w:val="16"/>
          <w:szCs w:val="16"/>
        </w:rPr>
        <w:t>района от 27.06.2023 № 1427-рг</w:t>
      </w:r>
    </w:p>
    <w:p w:rsidR="00E5071A" w:rsidRPr="00E5071A" w:rsidRDefault="00E5071A" w:rsidP="00E5071A">
      <w:pPr>
        <w:widowControl w:val="0"/>
        <w:rPr>
          <w:rFonts w:ascii="Arial" w:hAnsi="Arial" w:cs="Arial"/>
          <w:sz w:val="16"/>
          <w:szCs w:val="16"/>
        </w:rPr>
      </w:pPr>
      <w:r w:rsidRPr="00E5071A">
        <w:rPr>
          <w:rFonts w:ascii="Arial" w:hAnsi="Arial" w:cs="Arial"/>
          <w:sz w:val="16"/>
          <w:szCs w:val="16"/>
        </w:rPr>
        <w:t>СОСТАВ</w:t>
      </w:r>
    </w:p>
    <w:p w:rsidR="00E5071A" w:rsidRPr="00E5071A" w:rsidRDefault="00E5071A" w:rsidP="00E5071A">
      <w:pPr>
        <w:widowControl w:val="0"/>
        <w:rPr>
          <w:rFonts w:ascii="Arial" w:hAnsi="Arial" w:cs="Arial"/>
          <w:sz w:val="16"/>
          <w:szCs w:val="16"/>
        </w:rPr>
      </w:pPr>
      <w:r w:rsidRPr="00E5071A">
        <w:rPr>
          <w:rFonts w:ascii="Arial" w:hAnsi="Arial" w:cs="Arial"/>
          <w:sz w:val="16"/>
          <w:szCs w:val="16"/>
        </w:rPr>
        <w:t>конкурсной комиссии на замещение вакантной должности муниципальной службы – главный специалист, ревизор комитета финансов Администрации Новгородского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1"/>
        <w:gridCol w:w="8647"/>
      </w:tblGrid>
      <w:tr w:rsidR="00E5071A" w:rsidRPr="00E5071A" w:rsidTr="00E5071A">
        <w:trPr>
          <w:trHeight w:val="23"/>
        </w:trPr>
        <w:tc>
          <w:tcPr>
            <w:tcW w:w="1871"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Щербань И.И.</w:t>
            </w:r>
          </w:p>
          <w:p w:rsidR="00E5071A" w:rsidRPr="00E5071A" w:rsidRDefault="00E5071A" w:rsidP="00E5071A">
            <w:pPr>
              <w:widowControl w:val="0"/>
              <w:jc w:val="both"/>
              <w:rPr>
                <w:rFonts w:ascii="Arial" w:hAnsi="Arial" w:cs="Arial"/>
                <w:sz w:val="16"/>
                <w:szCs w:val="16"/>
              </w:rPr>
            </w:pPr>
          </w:p>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Шошина Е.Ю.</w:t>
            </w:r>
          </w:p>
        </w:tc>
        <w:tc>
          <w:tcPr>
            <w:tcW w:w="8647"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 первый заместитель Главы Администрации Новгородского муниципального района, председатель комиссии;</w:t>
            </w:r>
          </w:p>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 заместитель Главы Администрации Новгородского муниципального района, заместитель председателя комиссии;</w:t>
            </w:r>
          </w:p>
        </w:tc>
      </w:tr>
      <w:tr w:rsidR="00E5071A" w:rsidRPr="00E5071A" w:rsidTr="00E5071A">
        <w:trPr>
          <w:trHeight w:val="23"/>
        </w:trPr>
        <w:tc>
          <w:tcPr>
            <w:tcW w:w="1871"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Михайлова О. В.</w:t>
            </w:r>
          </w:p>
          <w:p w:rsidR="00E5071A" w:rsidRPr="00E5071A" w:rsidRDefault="00E5071A" w:rsidP="00E5071A">
            <w:pPr>
              <w:widowControl w:val="0"/>
              <w:jc w:val="both"/>
              <w:rPr>
                <w:rFonts w:ascii="Arial" w:hAnsi="Arial" w:cs="Arial"/>
                <w:sz w:val="16"/>
                <w:szCs w:val="16"/>
              </w:rPr>
            </w:pPr>
          </w:p>
        </w:tc>
        <w:tc>
          <w:tcPr>
            <w:tcW w:w="8647"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 заместитель председателя комитета муниципальной службы Администрации Новгородского муниципального района, секретарь комиссии.</w:t>
            </w:r>
          </w:p>
        </w:tc>
      </w:tr>
      <w:tr w:rsidR="00E5071A" w:rsidRPr="00E5071A" w:rsidTr="00E5071A">
        <w:trPr>
          <w:trHeight w:val="23"/>
        </w:trPr>
        <w:tc>
          <w:tcPr>
            <w:tcW w:w="1871"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Члены комиссии</w:t>
            </w:r>
            <w:r w:rsidRPr="00E5071A">
              <w:rPr>
                <w:rFonts w:ascii="Arial" w:hAnsi="Arial" w:cs="Arial"/>
                <w:sz w:val="16"/>
                <w:szCs w:val="16"/>
                <w:lang w:val="en-US"/>
              </w:rPr>
              <w:t>:</w:t>
            </w:r>
          </w:p>
        </w:tc>
        <w:tc>
          <w:tcPr>
            <w:tcW w:w="8647" w:type="dxa"/>
          </w:tcPr>
          <w:p w:rsidR="00E5071A" w:rsidRPr="00E5071A" w:rsidRDefault="00E5071A" w:rsidP="00E5071A">
            <w:pPr>
              <w:widowControl w:val="0"/>
              <w:jc w:val="both"/>
              <w:rPr>
                <w:rFonts w:ascii="Arial" w:hAnsi="Arial" w:cs="Arial"/>
                <w:sz w:val="16"/>
                <w:szCs w:val="16"/>
              </w:rPr>
            </w:pPr>
          </w:p>
        </w:tc>
      </w:tr>
      <w:tr w:rsidR="00E5071A" w:rsidRPr="00E5071A" w:rsidTr="00B95836">
        <w:trPr>
          <w:trHeight w:val="173"/>
        </w:trPr>
        <w:tc>
          <w:tcPr>
            <w:tcW w:w="1871" w:type="dxa"/>
            <w:hideMark/>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Васильева Н.Е.</w:t>
            </w:r>
          </w:p>
        </w:tc>
        <w:tc>
          <w:tcPr>
            <w:tcW w:w="8647"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 начальник правового управления Администрации Новгородского муниципального района;</w:t>
            </w:r>
          </w:p>
        </w:tc>
      </w:tr>
      <w:tr w:rsidR="00E5071A" w:rsidRPr="00E5071A" w:rsidTr="00E5071A">
        <w:trPr>
          <w:trHeight w:val="23"/>
        </w:trPr>
        <w:tc>
          <w:tcPr>
            <w:tcW w:w="1871" w:type="dxa"/>
            <w:hideMark/>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Миронова О.В.</w:t>
            </w:r>
          </w:p>
        </w:tc>
        <w:tc>
          <w:tcPr>
            <w:tcW w:w="8647" w:type="dxa"/>
            <w:hideMark/>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 председатель комитета муниципальной службы Администрации Новгородского муниципального района.</w:t>
            </w:r>
          </w:p>
        </w:tc>
      </w:tr>
      <w:tr w:rsidR="00E5071A" w:rsidRPr="00E5071A" w:rsidTr="00E5071A">
        <w:trPr>
          <w:trHeight w:val="23"/>
        </w:trPr>
        <w:tc>
          <w:tcPr>
            <w:tcW w:w="10518" w:type="dxa"/>
            <w:gridSpan w:val="2"/>
          </w:tcPr>
          <w:p w:rsidR="00E5071A" w:rsidRPr="00E5071A" w:rsidRDefault="00E5071A" w:rsidP="00E5071A">
            <w:pPr>
              <w:widowControl w:val="0"/>
              <w:jc w:val="both"/>
              <w:rPr>
                <w:rFonts w:ascii="Arial" w:hAnsi="Arial" w:cs="Arial"/>
                <w:sz w:val="16"/>
                <w:szCs w:val="16"/>
              </w:rPr>
            </w:pPr>
          </w:p>
          <w:tbl>
            <w:tblPr>
              <w:tblW w:w="0" w:type="auto"/>
              <w:tblLayout w:type="fixed"/>
              <w:tblLook w:val="01E0" w:firstRow="1" w:lastRow="1" w:firstColumn="1" w:lastColumn="1" w:noHBand="0" w:noVBand="0"/>
            </w:tblPr>
            <w:tblGrid>
              <w:gridCol w:w="8890"/>
            </w:tblGrid>
            <w:tr w:rsidR="00E5071A" w:rsidRPr="00E5071A" w:rsidTr="00E5071A">
              <w:trPr>
                <w:trHeight w:val="23"/>
              </w:trPr>
              <w:tc>
                <w:tcPr>
                  <w:tcW w:w="8890" w:type="dxa"/>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Независимые эксперты:</w:t>
                  </w:r>
                </w:p>
              </w:tc>
            </w:tr>
          </w:tbl>
          <w:p w:rsidR="00E5071A" w:rsidRPr="00E5071A" w:rsidRDefault="00E5071A" w:rsidP="00E5071A">
            <w:pPr>
              <w:widowControl w:val="0"/>
              <w:jc w:val="both"/>
              <w:rPr>
                <w:rFonts w:ascii="Arial" w:hAnsi="Arial" w:cs="Arial"/>
                <w:sz w:val="16"/>
                <w:szCs w:val="16"/>
              </w:rPr>
            </w:pPr>
          </w:p>
        </w:tc>
      </w:tr>
      <w:tr w:rsidR="00E5071A" w:rsidRPr="00E5071A" w:rsidTr="00E5071A">
        <w:trPr>
          <w:trHeight w:val="23"/>
        </w:trPr>
        <w:tc>
          <w:tcPr>
            <w:tcW w:w="10518" w:type="dxa"/>
            <w:gridSpan w:val="2"/>
            <w:hideMark/>
          </w:tcPr>
          <w:tbl>
            <w:tblPr>
              <w:tblW w:w="9315" w:type="dxa"/>
              <w:tblInd w:w="37" w:type="dxa"/>
              <w:tblLayout w:type="fixed"/>
              <w:tblCellMar>
                <w:left w:w="28" w:type="dxa"/>
                <w:right w:w="28" w:type="dxa"/>
              </w:tblCellMar>
              <w:tblLook w:val="01E0" w:firstRow="1" w:lastRow="1" w:firstColumn="1" w:lastColumn="1" w:noHBand="0" w:noVBand="0"/>
            </w:tblPr>
            <w:tblGrid>
              <w:gridCol w:w="1806"/>
              <w:gridCol w:w="7509"/>
            </w:tblGrid>
            <w:tr w:rsidR="00E5071A" w:rsidRPr="00E5071A" w:rsidTr="00B95836">
              <w:trPr>
                <w:trHeight w:val="23"/>
              </w:trPr>
              <w:tc>
                <w:tcPr>
                  <w:tcW w:w="9315" w:type="dxa"/>
                  <w:gridSpan w:val="2"/>
                </w:tcPr>
                <w:p w:rsidR="00E5071A" w:rsidRPr="00E5071A" w:rsidRDefault="00E5071A" w:rsidP="00E5071A">
                  <w:pPr>
                    <w:widowControl w:val="0"/>
                    <w:ind w:hanging="2447"/>
                    <w:jc w:val="right"/>
                    <w:rPr>
                      <w:rFonts w:ascii="Arial" w:hAnsi="Arial" w:cs="Arial"/>
                      <w:sz w:val="16"/>
                      <w:szCs w:val="16"/>
                    </w:rPr>
                  </w:pPr>
                  <w:r>
                    <w:rPr>
                      <w:rFonts w:ascii="Arial" w:hAnsi="Arial" w:cs="Arial"/>
                      <w:sz w:val="16"/>
                      <w:szCs w:val="16"/>
                    </w:rPr>
                    <w:t xml:space="preserve">Фоменко Э.Г.                                      </w:t>
                  </w:r>
                  <w:r w:rsidR="00B95836">
                    <w:rPr>
                      <w:rFonts w:ascii="Arial" w:hAnsi="Arial" w:cs="Arial"/>
                      <w:sz w:val="16"/>
                      <w:szCs w:val="16"/>
                    </w:rPr>
                    <w:t xml:space="preserve"> -</w:t>
                  </w:r>
                  <w:r w:rsidRPr="00E5071A">
                    <w:rPr>
                      <w:rFonts w:ascii="Arial" w:hAnsi="Arial" w:cs="Arial"/>
                      <w:sz w:val="16"/>
                      <w:szCs w:val="16"/>
                    </w:rPr>
                    <w:t xml:space="preserve"> член Общественного Совета Администрации Новгородского муниципального района;</w:t>
                  </w:r>
                </w:p>
              </w:tc>
            </w:tr>
            <w:tr w:rsidR="00E5071A" w:rsidRPr="00E5071A" w:rsidTr="00B95836">
              <w:trPr>
                <w:trHeight w:val="23"/>
              </w:trPr>
              <w:tc>
                <w:tcPr>
                  <w:tcW w:w="1806" w:type="dxa"/>
                  <w:hideMark/>
                </w:tcPr>
                <w:p w:rsidR="00E5071A" w:rsidRPr="00E5071A" w:rsidRDefault="00E5071A" w:rsidP="00E5071A">
                  <w:pPr>
                    <w:widowControl w:val="0"/>
                    <w:jc w:val="both"/>
                    <w:rPr>
                      <w:rFonts w:ascii="Arial" w:hAnsi="Arial" w:cs="Arial"/>
                      <w:sz w:val="16"/>
                      <w:szCs w:val="16"/>
                    </w:rPr>
                  </w:pPr>
                  <w:r w:rsidRPr="00E5071A">
                    <w:rPr>
                      <w:rFonts w:ascii="Arial" w:hAnsi="Arial" w:cs="Arial"/>
                      <w:sz w:val="16"/>
                      <w:szCs w:val="16"/>
                    </w:rPr>
                    <w:t>Бабич В.И.</w:t>
                  </w:r>
                </w:p>
              </w:tc>
              <w:tc>
                <w:tcPr>
                  <w:tcW w:w="7509" w:type="dxa"/>
                  <w:hideMark/>
                </w:tcPr>
                <w:p w:rsidR="00E5071A" w:rsidRPr="00E5071A" w:rsidRDefault="00B95836" w:rsidP="00E5071A">
                  <w:pPr>
                    <w:widowControl w:val="0"/>
                    <w:jc w:val="both"/>
                    <w:rPr>
                      <w:rFonts w:ascii="Arial" w:hAnsi="Arial" w:cs="Arial"/>
                      <w:sz w:val="16"/>
                      <w:szCs w:val="16"/>
                    </w:rPr>
                  </w:pPr>
                  <w:r>
                    <w:rPr>
                      <w:rFonts w:ascii="Arial" w:hAnsi="Arial" w:cs="Arial"/>
                      <w:sz w:val="16"/>
                      <w:szCs w:val="16"/>
                    </w:rPr>
                    <w:t xml:space="preserve">                    </w:t>
                  </w:r>
                  <w:r w:rsidR="00E5071A" w:rsidRPr="00E5071A">
                    <w:rPr>
                      <w:rFonts w:ascii="Arial" w:hAnsi="Arial" w:cs="Arial"/>
                      <w:sz w:val="16"/>
                      <w:szCs w:val="16"/>
                    </w:rPr>
                    <w:t>- член Общественного Совета Администрации Новгородского муниципального района.</w:t>
                  </w:r>
                </w:p>
              </w:tc>
            </w:tr>
          </w:tbl>
          <w:p w:rsidR="00E5071A" w:rsidRPr="00E5071A" w:rsidRDefault="00E5071A" w:rsidP="00E5071A">
            <w:pPr>
              <w:widowControl w:val="0"/>
              <w:jc w:val="both"/>
              <w:rPr>
                <w:rFonts w:ascii="Arial" w:hAnsi="Arial" w:cs="Arial"/>
                <w:sz w:val="16"/>
                <w:szCs w:val="16"/>
              </w:rPr>
            </w:pPr>
          </w:p>
        </w:tc>
      </w:tr>
    </w:tbl>
    <w:p w:rsidR="00E5071A" w:rsidRDefault="00E5071A" w:rsidP="00E5071A">
      <w:pPr>
        <w:widowControl w:val="0"/>
        <w:jc w:val="both"/>
        <w:rPr>
          <w:rFonts w:ascii="Arial" w:hAnsi="Arial" w:cs="Arial"/>
          <w:sz w:val="16"/>
          <w:szCs w:val="16"/>
        </w:rPr>
      </w:pPr>
    </w:p>
    <w:p w:rsidR="00B95836" w:rsidRDefault="00B95836" w:rsidP="00B95836">
      <w:pPr>
        <w:widowControl w:val="0"/>
        <w:rPr>
          <w:rFonts w:ascii="Arial" w:hAnsi="Arial" w:cs="Arial"/>
          <w:sz w:val="16"/>
          <w:szCs w:val="16"/>
        </w:rPr>
      </w:pPr>
      <w:r>
        <w:rPr>
          <w:rFonts w:ascii="Arial" w:hAnsi="Arial" w:cs="Arial"/>
          <w:sz w:val="16"/>
          <w:szCs w:val="16"/>
        </w:rPr>
        <w:t>______________________</w:t>
      </w:r>
    </w:p>
    <w:p w:rsidR="00E5071A" w:rsidRDefault="00E5071A" w:rsidP="00345532">
      <w:pPr>
        <w:widowControl w:val="0"/>
        <w:jc w:val="both"/>
        <w:rPr>
          <w:rFonts w:ascii="Arial" w:hAnsi="Arial" w:cs="Arial"/>
          <w:b/>
          <w:sz w:val="16"/>
          <w:szCs w:val="16"/>
        </w:rPr>
      </w:pPr>
    </w:p>
    <w:p w:rsidR="00B32727" w:rsidRPr="00B32727" w:rsidRDefault="00B32727" w:rsidP="00B32727">
      <w:pPr>
        <w:widowControl w:val="0"/>
        <w:rPr>
          <w:rFonts w:ascii="Arial" w:hAnsi="Arial" w:cs="Arial"/>
          <w:b/>
          <w:sz w:val="16"/>
          <w:szCs w:val="16"/>
        </w:rPr>
      </w:pPr>
      <w:r w:rsidRPr="00B32727">
        <w:rPr>
          <w:rFonts w:ascii="Arial" w:hAnsi="Arial" w:cs="Arial"/>
          <w:b/>
          <w:sz w:val="16"/>
          <w:szCs w:val="16"/>
        </w:rPr>
        <w:t>Российская Федерация</w:t>
      </w:r>
    </w:p>
    <w:p w:rsidR="00B32727" w:rsidRPr="00B32727" w:rsidRDefault="00B32727" w:rsidP="00B32727">
      <w:pPr>
        <w:widowControl w:val="0"/>
        <w:rPr>
          <w:rFonts w:ascii="Arial" w:hAnsi="Arial" w:cs="Arial"/>
          <w:b/>
          <w:sz w:val="16"/>
          <w:szCs w:val="16"/>
        </w:rPr>
      </w:pPr>
      <w:r w:rsidRPr="00B32727">
        <w:rPr>
          <w:rFonts w:ascii="Arial" w:hAnsi="Arial" w:cs="Arial"/>
          <w:b/>
          <w:sz w:val="16"/>
          <w:szCs w:val="16"/>
        </w:rPr>
        <w:t>Новгородская область</w:t>
      </w:r>
    </w:p>
    <w:p w:rsidR="00B32727" w:rsidRPr="00B32727" w:rsidRDefault="00B32727" w:rsidP="00B32727">
      <w:pPr>
        <w:pStyle w:val="31"/>
        <w:keepNext w:val="0"/>
        <w:widowControl w:val="0"/>
        <w:spacing w:before="0" w:after="0"/>
        <w:ind w:left="0"/>
        <w:rPr>
          <w:rFonts w:ascii="Arial" w:hAnsi="Arial" w:cs="Arial"/>
          <w:sz w:val="16"/>
          <w:szCs w:val="16"/>
        </w:rPr>
      </w:pPr>
      <w:r w:rsidRPr="00B32727">
        <w:rPr>
          <w:rFonts w:ascii="Arial" w:hAnsi="Arial" w:cs="Arial"/>
          <w:sz w:val="16"/>
          <w:szCs w:val="16"/>
        </w:rPr>
        <w:t xml:space="preserve">АДМИНИСТРАЦИЯ НОВГОРОДСКОГО МУНИЦИПАЛЬНОГО РАЙОНА </w:t>
      </w:r>
    </w:p>
    <w:p w:rsidR="00B32727" w:rsidRPr="00B32727" w:rsidRDefault="00B32727" w:rsidP="00B32727">
      <w:pPr>
        <w:widowControl w:val="0"/>
        <w:rPr>
          <w:rFonts w:ascii="Arial" w:hAnsi="Arial" w:cs="Arial"/>
          <w:sz w:val="16"/>
          <w:szCs w:val="16"/>
        </w:rPr>
      </w:pPr>
    </w:p>
    <w:p w:rsidR="00B32727" w:rsidRPr="00345532" w:rsidRDefault="00B32727" w:rsidP="00B32727">
      <w:pPr>
        <w:pStyle w:val="26"/>
        <w:keepNext w:val="0"/>
        <w:widowControl w:val="0"/>
        <w:spacing w:before="0" w:after="0"/>
        <w:ind w:left="0"/>
        <w:rPr>
          <w:rFonts w:ascii="Arial" w:hAnsi="Arial" w:cs="Arial"/>
          <w:i w:val="0"/>
          <w:sz w:val="16"/>
          <w:szCs w:val="16"/>
        </w:rPr>
      </w:pPr>
      <w:r w:rsidRPr="00345532">
        <w:rPr>
          <w:rFonts w:ascii="Arial" w:hAnsi="Arial" w:cs="Arial"/>
          <w:i w:val="0"/>
          <w:sz w:val="16"/>
          <w:szCs w:val="16"/>
        </w:rPr>
        <w:t xml:space="preserve">         </w:t>
      </w:r>
      <w:proofErr w:type="gramStart"/>
      <w:r w:rsidRPr="00345532">
        <w:rPr>
          <w:rFonts w:ascii="Arial" w:hAnsi="Arial" w:cs="Arial"/>
          <w:i w:val="0"/>
          <w:sz w:val="16"/>
          <w:szCs w:val="16"/>
        </w:rPr>
        <w:t>Р</w:t>
      </w:r>
      <w:proofErr w:type="gramEnd"/>
      <w:r w:rsidRPr="00345532">
        <w:rPr>
          <w:rFonts w:ascii="Arial" w:hAnsi="Arial" w:cs="Arial"/>
          <w:i w:val="0"/>
          <w:sz w:val="16"/>
          <w:szCs w:val="16"/>
        </w:rPr>
        <w:t xml:space="preserve"> А С П О Р Я Ж Е Н И Е</w:t>
      </w:r>
    </w:p>
    <w:p w:rsidR="00B32727" w:rsidRPr="00B32727" w:rsidRDefault="00B32727" w:rsidP="00B32727">
      <w:pPr>
        <w:pStyle w:val="1b"/>
        <w:keepNext w:val="0"/>
        <w:widowControl w:val="0"/>
        <w:spacing w:before="0" w:after="0"/>
        <w:jc w:val="left"/>
        <w:rPr>
          <w:rFonts w:cs="Arial"/>
          <w:b w:val="0"/>
          <w:sz w:val="16"/>
          <w:szCs w:val="16"/>
        </w:rPr>
      </w:pPr>
      <w:r w:rsidRPr="00B32727">
        <w:rPr>
          <w:rFonts w:cs="Arial"/>
          <w:b w:val="0"/>
          <w:sz w:val="16"/>
          <w:szCs w:val="16"/>
        </w:rPr>
        <w:t>от 28.06.2023 № 1442-рз</w:t>
      </w:r>
    </w:p>
    <w:p w:rsidR="00B32727" w:rsidRPr="00B32727" w:rsidRDefault="00B32727" w:rsidP="00B32727">
      <w:pPr>
        <w:pStyle w:val="1b"/>
        <w:keepNext w:val="0"/>
        <w:widowControl w:val="0"/>
        <w:spacing w:before="0" w:after="0"/>
        <w:jc w:val="left"/>
        <w:rPr>
          <w:rFonts w:cs="Arial"/>
          <w:b w:val="0"/>
          <w:sz w:val="16"/>
          <w:szCs w:val="16"/>
        </w:rPr>
      </w:pPr>
      <w:r w:rsidRPr="00B32727">
        <w:rPr>
          <w:rFonts w:cs="Arial"/>
          <w:b w:val="0"/>
          <w:sz w:val="16"/>
          <w:szCs w:val="16"/>
        </w:rPr>
        <w:t xml:space="preserve">Великий Новгород </w:t>
      </w:r>
    </w:p>
    <w:p w:rsidR="00B32727" w:rsidRPr="00B32727" w:rsidRDefault="00B32727" w:rsidP="00B32727">
      <w:pPr>
        <w:widowControl w:val="0"/>
        <w:numPr>
          <w:ilvl w:val="12"/>
          <w:numId w:val="0"/>
        </w:numPr>
        <w:overflowPunct w:val="0"/>
        <w:autoSpaceDE w:val="0"/>
        <w:autoSpaceDN w:val="0"/>
        <w:adjustRightInd w:val="0"/>
        <w:jc w:val="left"/>
        <w:rPr>
          <w:rFonts w:ascii="Arial" w:hAnsi="Arial" w:cs="Arial"/>
          <w:color w:val="000000"/>
          <w:sz w:val="16"/>
          <w:szCs w:val="16"/>
        </w:rPr>
      </w:pPr>
    </w:p>
    <w:p w:rsidR="00B32727" w:rsidRDefault="00B32727" w:rsidP="00B32727">
      <w:pPr>
        <w:widowControl w:val="0"/>
        <w:numPr>
          <w:ilvl w:val="12"/>
          <w:numId w:val="0"/>
        </w:numPr>
        <w:overflowPunct w:val="0"/>
        <w:autoSpaceDE w:val="0"/>
        <w:autoSpaceDN w:val="0"/>
        <w:adjustRightInd w:val="0"/>
        <w:jc w:val="left"/>
        <w:rPr>
          <w:rFonts w:ascii="Arial" w:eastAsia="Calibri" w:hAnsi="Arial" w:cs="Arial"/>
          <w:b/>
          <w:color w:val="000000"/>
          <w:sz w:val="16"/>
          <w:szCs w:val="16"/>
        </w:rPr>
      </w:pPr>
      <w:r w:rsidRPr="00B32727">
        <w:rPr>
          <w:rFonts w:ascii="Arial" w:eastAsia="Calibri" w:hAnsi="Arial" w:cs="Arial"/>
          <w:b/>
          <w:color w:val="000000"/>
          <w:sz w:val="16"/>
          <w:szCs w:val="16"/>
        </w:rPr>
        <w:t>О мероприятиях по организации</w:t>
      </w:r>
      <w:r>
        <w:rPr>
          <w:rFonts w:ascii="Arial" w:eastAsia="Calibri" w:hAnsi="Arial" w:cs="Arial"/>
          <w:b/>
          <w:color w:val="000000"/>
          <w:sz w:val="16"/>
          <w:szCs w:val="16"/>
        </w:rPr>
        <w:t xml:space="preserve"> </w:t>
      </w:r>
      <w:r w:rsidRPr="00B32727">
        <w:rPr>
          <w:rFonts w:ascii="Arial" w:eastAsia="Calibri" w:hAnsi="Arial" w:cs="Arial"/>
          <w:b/>
          <w:color w:val="000000"/>
          <w:sz w:val="16"/>
          <w:szCs w:val="16"/>
        </w:rPr>
        <w:t xml:space="preserve">проведения аукциона </w:t>
      </w:r>
    </w:p>
    <w:p w:rsidR="00B32727" w:rsidRPr="00B32727" w:rsidRDefault="00B32727" w:rsidP="00B32727">
      <w:pPr>
        <w:widowControl w:val="0"/>
        <w:numPr>
          <w:ilvl w:val="12"/>
          <w:numId w:val="0"/>
        </w:numPr>
        <w:overflowPunct w:val="0"/>
        <w:autoSpaceDE w:val="0"/>
        <w:autoSpaceDN w:val="0"/>
        <w:adjustRightInd w:val="0"/>
        <w:jc w:val="left"/>
        <w:rPr>
          <w:rFonts w:ascii="Arial" w:eastAsia="Calibri" w:hAnsi="Arial" w:cs="Arial"/>
          <w:b/>
          <w:color w:val="000000"/>
          <w:sz w:val="16"/>
          <w:szCs w:val="16"/>
        </w:rPr>
      </w:pPr>
      <w:r w:rsidRPr="00B32727">
        <w:rPr>
          <w:rFonts w:ascii="Arial" w:eastAsia="Calibri" w:hAnsi="Arial" w:cs="Arial"/>
          <w:b/>
          <w:color w:val="000000"/>
          <w:sz w:val="16"/>
          <w:szCs w:val="16"/>
        </w:rPr>
        <w:t>по продаже</w:t>
      </w:r>
      <w:r>
        <w:rPr>
          <w:rFonts w:ascii="Arial" w:eastAsia="Calibri" w:hAnsi="Arial" w:cs="Arial"/>
          <w:b/>
          <w:color w:val="000000"/>
          <w:sz w:val="16"/>
          <w:szCs w:val="16"/>
        </w:rPr>
        <w:t xml:space="preserve"> </w:t>
      </w:r>
      <w:r w:rsidRPr="00B32727">
        <w:rPr>
          <w:rFonts w:ascii="Arial" w:eastAsia="Calibri" w:hAnsi="Arial" w:cs="Arial"/>
          <w:b/>
          <w:color w:val="000000"/>
          <w:sz w:val="16"/>
          <w:szCs w:val="16"/>
        </w:rPr>
        <w:t>права аренды земельных участков</w:t>
      </w:r>
    </w:p>
    <w:p w:rsidR="00B32727" w:rsidRPr="00B32727" w:rsidRDefault="00B32727" w:rsidP="00B32727">
      <w:pPr>
        <w:widowControl w:val="0"/>
        <w:numPr>
          <w:ilvl w:val="12"/>
          <w:numId w:val="0"/>
        </w:numPr>
        <w:overflowPunct w:val="0"/>
        <w:autoSpaceDE w:val="0"/>
        <w:autoSpaceDN w:val="0"/>
        <w:adjustRightInd w:val="0"/>
        <w:jc w:val="both"/>
        <w:rPr>
          <w:rFonts w:ascii="Arial" w:eastAsia="Calibri" w:hAnsi="Arial" w:cs="Arial"/>
          <w:b/>
          <w:color w:val="000000"/>
          <w:sz w:val="16"/>
          <w:szCs w:val="16"/>
        </w:rPr>
      </w:pPr>
    </w:p>
    <w:p w:rsidR="00B32727" w:rsidRPr="00B32727" w:rsidRDefault="00B32727" w:rsidP="00B32727">
      <w:pPr>
        <w:widowControl w:val="0"/>
        <w:numPr>
          <w:ilvl w:val="12"/>
          <w:numId w:val="0"/>
        </w:numPr>
        <w:overflowPunct w:val="0"/>
        <w:autoSpaceDE w:val="0"/>
        <w:autoSpaceDN w:val="0"/>
        <w:adjustRightInd w:val="0"/>
        <w:ind w:firstLine="709"/>
        <w:jc w:val="both"/>
        <w:rPr>
          <w:rFonts w:ascii="Arial" w:eastAsia="Calibri" w:hAnsi="Arial" w:cs="Arial"/>
          <w:color w:val="000000"/>
          <w:sz w:val="16"/>
          <w:szCs w:val="16"/>
        </w:rPr>
      </w:pPr>
      <w:r w:rsidRPr="00B32727">
        <w:rPr>
          <w:rFonts w:ascii="Arial" w:eastAsia="Calibri" w:hAnsi="Arial" w:cs="Arial"/>
          <w:color w:val="000000"/>
          <w:sz w:val="16"/>
          <w:szCs w:val="16"/>
        </w:rPr>
        <w:t>В соответствии с Земельным кодексом Российской Федерации, Уставом муниципального образования Новгородский муниципальный район:</w:t>
      </w:r>
    </w:p>
    <w:p w:rsidR="00B32727" w:rsidRPr="00B32727" w:rsidRDefault="00B32727" w:rsidP="00B32727">
      <w:pPr>
        <w:widowControl w:val="0"/>
        <w:numPr>
          <w:ilvl w:val="0"/>
          <w:numId w:val="77"/>
        </w:numPr>
        <w:tabs>
          <w:tab w:val="left" w:pos="993"/>
        </w:tabs>
        <w:overflowPunct w:val="0"/>
        <w:autoSpaceDE w:val="0"/>
        <w:autoSpaceDN w:val="0"/>
        <w:adjustRightInd w:val="0"/>
        <w:ind w:left="0" w:firstLine="709"/>
        <w:jc w:val="both"/>
        <w:rPr>
          <w:rFonts w:ascii="Arial" w:eastAsia="Calibri" w:hAnsi="Arial" w:cs="Arial"/>
          <w:color w:val="000000"/>
          <w:sz w:val="16"/>
          <w:szCs w:val="16"/>
        </w:rPr>
      </w:pPr>
      <w:proofErr w:type="gramStart"/>
      <w:r w:rsidRPr="00B32727">
        <w:rPr>
          <w:rFonts w:ascii="Arial" w:eastAsia="Calibri" w:hAnsi="Arial" w:cs="Arial"/>
          <w:color w:val="000000"/>
          <w:sz w:val="16"/>
          <w:szCs w:val="16"/>
        </w:rPr>
        <w:t>Поручить комитету по земельным ресурсам, землеустройству и градостроительной деятельности Администрации Новгородского муниципального района организовать мероприятия в целях проведения аукциона по продаже права аренды земельных участков, с видом разрешенного использования: для ведения личного подсобного хозяйства (приусадебный земельный участок), расположенных на землях населенных пунктов, на территории Новгородской области, Новгородского района, в сельских поселениях:</w:t>
      </w:r>
      <w:proofErr w:type="gramEnd"/>
    </w:p>
    <w:p w:rsidR="00B32727" w:rsidRPr="00B32727" w:rsidRDefault="00B32727" w:rsidP="00B32727">
      <w:pPr>
        <w:widowControl w:val="0"/>
        <w:overflowPunct w:val="0"/>
        <w:autoSpaceDE w:val="0"/>
        <w:autoSpaceDN w:val="0"/>
        <w:adjustRightInd w:val="0"/>
        <w:ind w:firstLine="709"/>
        <w:jc w:val="both"/>
        <w:rPr>
          <w:rFonts w:ascii="Arial" w:eastAsia="Calibri" w:hAnsi="Arial" w:cs="Arial"/>
          <w:color w:val="000000"/>
          <w:sz w:val="16"/>
          <w:szCs w:val="16"/>
        </w:rPr>
      </w:pPr>
      <w:r w:rsidRPr="00B32727">
        <w:rPr>
          <w:rFonts w:ascii="Arial" w:eastAsia="Calibri" w:hAnsi="Arial" w:cs="Arial"/>
          <w:color w:val="000000"/>
          <w:sz w:val="16"/>
          <w:szCs w:val="16"/>
        </w:rPr>
        <w:t>1.1  в Трубичинском сельском поселении, д. Чечулино:</w:t>
      </w:r>
    </w:p>
    <w:p w:rsidR="00B32727" w:rsidRPr="00B32727" w:rsidRDefault="00B32727" w:rsidP="00B32727">
      <w:pPr>
        <w:widowControl w:val="0"/>
        <w:overflowPunct w:val="0"/>
        <w:autoSpaceDE w:val="0"/>
        <w:autoSpaceDN w:val="0"/>
        <w:adjustRightInd w:val="0"/>
        <w:ind w:firstLine="709"/>
        <w:jc w:val="both"/>
        <w:rPr>
          <w:rFonts w:ascii="Arial" w:eastAsia="Calibri" w:hAnsi="Arial" w:cs="Arial"/>
          <w:color w:val="000000"/>
          <w:sz w:val="16"/>
          <w:szCs w:val="16"/>
        </w:rPr>
      </w:pPr>
      <w:r w:rsidRPr="00B32727">
        <w:rPr>
          <w:rFonts w:ascii="Arial" w:eastAsia="Calibri" w:hAnsi="Arial" w:cs="Arial"/>
          <w:color w:val="000000"/>
          <w:sz w:val="16"/>
          <w:szCs w:val="16"/>
        </w:rPr>
        <w:t>площадью 1500 кв.м (вх.№№ (3014, 3451);</w:t>
      </w:r>
    </w:p>
    <w:p w:rsidR="00B32727" w:rsidRPr="00B32727" w:rsidRDefault="00B32727" w:rsidP="00B32727">
      <w:pPr>
        <w:widowControl w:val="0"/>
        <w:overflowPunct w:val="0"/>
        <w:autoSpaceDE w:val="0"/>
        <w:autoSpaceDN w:val="0"/>
        <w:adjustRightInd w:val="0"/>
        <w:ind w:firstLine="709"/>
        <w:jc w:val="both"/>
        <w:rPr>
          <w:rFonts w:ascii="Arial" w:eastAsia="Calibri" w:hAnsi="Arial" w:cs="Arial"/>
          <w:color w:val="000000"/>
          <w:sz w:val="16"/>
          <w:szCs w:val="16"/>
        </w:rPr>
      </w:pPr>
      <w:proofErr w:type="gramStart"/>
      <w:r w:rsidRPr="00B32727">
        <w:rPr>
          <w:rFonts w:ascii="Arial" w:eastAsia="Calibri" w:hAnsi="Arial" w:cs="Arial"/>
          <w:color w:val="000000"/>
          <w:sz w:val="16"/>
          <w:szCs w:val="16"/>
        </w:rPr>
        <w:t>площадью 564 кв.м (вх.№№ (3013, 3451).</w:t>
      </w:r>
      <w:proofErr w:type="gramEnd"/>
    </w:p>
    <w:p w:rsidR="00B32727" w:rsidRPr="00B32727" w:rsidRDefault="00B32727" w:rsidP="00B32727">
      <w:pPr>
        <w:widowControl w:val="0"/>
        <w:overflowPunct w:val="0"/>
        <w:autoSpaceDE w:val="0"/>
        <w:autoSpaceDN w:val="0"/>
        <w:adjustRightInd w:val="0"/>
        <w:ind w:firstLine="709"/>
        <w:jc w:val="both"/>
        <w:rPr>
          <w:rFonts w:ascii="Arial" w:eastAsia="Calibri" w:hAnsi="Arial" w:cs="Arial"/>
          <w:color w:val="000000"/>
          <w:sz w:val="16"/>
          <w:szCs w:val="16"/>
        </w:rPr>
      </w:pPr>
      <w:proofErr w:type="gramStart"/>
      <w:r w:rsidRPr="00B32727">
        <w:rPr>
          <w:rFonts w:ascii="Arial" w:eastAsia="Calibri" w:hAnsi="Arial" w:cs="Arial"/>
          <w:color w:val="000000"/>
          <w:sz w:val="16"/>
          <w:szCs w:val="16"/>
        </w:rPr>
        <w:t>1.2 в Бронницком сельском поселении, с. Бронница, площадью         1500 кв.м (вх.№№ (2980, 3451).</w:t>
      </w:r>
      <w:proofErr w:type="gramEnd"/>
    </w:p>
    <w:p w:rsidR="00B32727" w:rsidRPr="00B32727" w:rsidRDefault="00B32727" w:rsidP="00B32727">
      <w:pPr>
        <w:widowControl w:val="0"/>
        <w:numPr>
          <w:ilvl w:val="12"/>
          <w:numId w:val="0"/>
        </w:numPr>
        <w:tabs>
          <w:tab w:val="left" w:pos="993"/>
        </w:tabs>
        <w:overflowPunct w:val="0"/>
        <w:autoSpaceDE w:val="0"/>
        <w:autoSpaceDN w:val="0"/>
        <w:adjustRightInd w:val="0"/>
        <w:ind w:firstLine="709"/>
        <w:jc w:val="both"/>
        <w:rPr>
          <w:rFonts w:ascii="Arial" w:hAnsi="Arial" w:cs="Arial"/>
          <w:sz w:val="16"/>
          <w:szCs w:val="16"/>
        </w:rPr>
      </w:pPr>
      <w:r w:rsidRPr="00B32727">
        <w:rPr>
          <w:rFonts w:ascii="Arial" w:eastAsia="Calibri" w:hAnsi="Arial" w:cs="Arial"/>
          <w:color w:val="000000"/>
          <w:sz w:val="16"/>
          <w:szCs w:val="16"/>
        </w:rPr>
        <w:lastRenderedPageBreak/>
        <w:t xml:space="preserve">2. Опубликовать настоящее распоряжение </w:t>
      </w:r>
      <w:r w:rsidRPr="00B32727">
        <w:rPr>
          <w:rFonts w:ascii="Arial" w:hAnsi="Arial" w:cs="Arial"/>
          <w:sz w:val="16"/>
          <w:szCs w:val="16"/>
        </w:rPr>
        <w:t>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B32727" w:rsidRPr="00B32727" w:rsidRDefault="00B32727" w:rsidP="00B32727">
      <w:pPr>
        <w:widowControl w:val="0"/>
        <w:tabs>
          <w:tab w:val="left" w:pos="993"/>
        </w:tabs>
        <w:jc w:val="both"/>
        <w:rPr>
          <w:rFonts w:ascii="Arial" w:hAnsi="Arial" w:cs="Arial"/>
          <w:sz w:val="16"/>
          <w:szCs w:val="16"/>
        </w:rPr>
      </w:pPr>
    </w:p>
    <w:p w:rsidR="00B32727" w:rsidRPr="00B32727" w:rsidRDefault="00B32727" w:rsidP="00B32727">
      <w:pPr>
        <w:pStyle w:val="Standard"/>
        <w:widowControl w:val="0"/>
        <w:suppressAutoHyphens w:val="0"/>
        <w:jc w:val="left"/>
        <w:rPr>
          <w:rFonts w:ascii="Arial" w:hAnsi="Arial" w:cs="Arial"/>
          <w:bCs/>
          <w:sz w:val="16"/>
          <w:szCs w:val="16"/>
        </w:rPr>
      </w:pPr>
      <w:r w:rsidRPr="00B32727">
        <w:rPr>
          <w:rFonts w:ascii="Arial" w:hAnsi="Arial" w:cs="Arial"/>
          <w:bCs/>
          <w:sz w:val="16"/>
          <w:szCs w:val="16"/>
        </w:rPr>
        <w:t xml:space="preserve">Заместитель </w:t>
      </w:r>
      <w:r w:rsidRPr="00B32727">
        <w:rPr>
          <w:rFonts w:ascii="Arial" w:hAnsi="Arial" w:cs="Arial"/>
          <w:bCs/>
          <w:sz w:val="16"/>
          <w:szCs w:val="16"/>
        </w:rPr>
        <w:tab/>
      </w:r>
      <w:r w:rsidRPr="00B32727">
        <w:rPr>
          <w:rFonts w:ascii="Arial" w:hAnsi="Arial" w:cs="Arial"/>
          <w:bCs/>
          <w:sz w:val="16"/>
          <w:szCs w:val="16"/>
        </w:rPr>
        <w:tab/>
      </w:r>
      <w:r w:rsidRPr="00B32727">
        <w:rPr>
          <w:rFonts w:ascii="Arial" w:hAnsi="Arial" w:cs="Arial"/>
          <w:bCs/>
          <w:sz w:val="16"/>
          <w:szCs w:val="16"/>
        </w:rPr>
        <w:tab/>
        <w:t xml:space="preserve"> </w:t>
      </w:r>
    </w:p>
    <w:p w:rsidR="00B32727" w:rsidRPr="00B32727" w:rsidRDefault="00B32727" w:rsidP="00B32727">
      <w:pPr>
        <w:widowControl w:val="0"/>
        <w:jc w:val="left"/>
        <w:rPr>
          <w:rFonts w:ascii="Arial" w:hAnsi="Arial" w:cs="Arial"/>
          <w:sz w:val="16"/>
          <w:szCs w:val="16"/>
        </w:rPr>
      </w:pPr>
      <w:r w:rsidRPr="00B32727">
        <w:rPr>
          <w:rFonts w:ascii="Arial" w:hAnsi="Arial" w:cs="Arial"/>
          <w:bCs/>
          <w:sz w:val="16"/>
          <w:szCs w:val="16"/>
        </w:rPr>
        <w:t xml:space="preserve">Главы Администрации       </w:t>
      </w:r>
      <w:r>
        <w:rPr>
          <w:rFonts w:ascii="Arial" w:hAnsi="Arial" w:cs="Arial"/>
          <w:bCs/>
          <w:sz w:val="16"/>
          <w:szCs w:val="16"/>
        </w:rPr>
        <w:t xml:space="preserve">    </w:t>
      </w:r>
      <w:r w:rsidRPr="00B32727">
        <w:rPr>
          <w:rFonts w:ascii="Arial" w:hAnsi="Arial" w:cs="Arial"/>
          <w:bCs/>
          <w:sz w:val="16"/>
          <w:szCs w:val="16"/>
        </w:rPr>
        <w:t xml:space="preserve">  </w:t>
      </w:r>
      <w:r w:rsidRPr="00B32727">
        <w:rPr>
          <w:rFonts w:ascii="Arial" w:hAnsi="Arial" w:cs="Arial"/>
          <w:sz w:val="16"/>
          <w:szCs w:val="16"/>
        </w:rPr>
        <w:t>Е.Ю. Шошина</w:t>
      </w:r>
    </w:p>
    <w:p w:rsidR="00CD266F" w:rsidRPr="00CD266F" w:rsidRDefault="00B32727" w:rsidP="00B32727">
      <w:pPr>
        <w:widowControl w:val="0"/>
        <w:rPr>
          <w:rFonts w:ascii="Arial" w:hAnsi="Arial" w:cs="Arial"/>
          <w:color w:val="000000"/>
          <w:sz w:val="16"/>
          <w:szCs w:val="16"/>
        </w:rPr>
      </w:pPr>
      <w:r>
        <w:rPr>
          <w:rFonts w:ascii="Arial" w:hAnsi="Arial" w:cs="Arial"/>
          <w:sz w:val="16"/>
          <w:szCs w:val="16"/>
        </w:rPr>
        <w:t>_____________________</w:t>
      </w:r>
    </w:p>
    <w:p w:rsidR="005E3479" w:rsidRPr="0099075D" w:rsidRDefault="005E3479" w:rsidP="0099075D">
      <w:pPr>
        <w:widowControl w:val="0"/>
        <w:jc w:val="both"/>
        <w:rPr>
          <w:rFonts w:ascii="Arial" w:hAnsi="Arial" w:cs="Arial"/>
          <w:color w:val="000000"/>
          <w:sz w:val="16"/>
          <w:szCs w:val="16"/>
        </w:rPr>
      </w:pPr>
    </w:p>
    <w:p w:rsidR="0099075D" w:rsidRPr="00C760D5" w:rsidRDefault="0099075D" w:rsidP="0099075D">
      <w:pPr>
        <w:widowControl w:val="0"/>
        <w:shd w:val="clear" w:color="auto" w:fill="FFFFFF"/>
        <w:textAlignment w:val="baseline"/>
        <w:rPr>
          <w:rFonts w:ascii="Arial" w:hAnsi="Arial" w:cs="Arial"/>
          <w:b/>
          <w:color w:val="2D2D2D"/>
          <w:sz w:val="16"/>
          <w:szCs w:val="16"/>
        </w:rPr>
      </w:pPr>
      <w:r w:rsidRPr="00C760D5">
        <w:rPr>
          <w:rFonts w:ascii="Arial" w:hAnsi="Arial" w:cs="Arial"/>
          <w:b/>
          <w:color w:val="2D2D2D"/>
          <w:sz w:val="16"/>
          <w:szCs w:val="16"/>
        </w:rPr>
        <w:t>ЗАКЛЮЧЕНИЕ</w:t>
      </w:r>
    </w:p>
    <w:p w:rsidR="0099075D" w:rsidRPr="00C760D5" w:rsidRDefault="0099075D" w:rsidP="0099075D">
      <w:pPr>
        <w:widowControl w:val="0"/>
        <w:shd w:val="clear" w:color="auto" w:fill="FFFFFF"/>
        <w:textAlignment w:val="baseline"/>
        <w:rPr>
          <w:rFonts w:ascii="Arial" w:hAnsi="Arial" w:cs="Arial"/>
          <w:b/>
          <w:color w:val="2D2D2D"/>
          <w:sz w:val="16"/>
          <w:szCs w:val="16"/>
        </w:rPr>
      </w:pPr>
      <w:r w:rsidRPr="00C760D5">
        <w:rPr>
          <w:rFonts w:ascii="Arial" w:hAnsi="Arial" w:cs="Arial"/>
          <w:b/>
          <w:color w:val="2D2D2D"/>
          <w:sz w:val="16"/>
          <w:szCs w:val="16"/>
        </w:rPr>
        <w:t>О РЕЗУЛЬТАТАХ ОБЩЕСТВЕ</w:t>
      </w:r>
      <w:r w:rsidR="003D2B1C">
        <w:rPr>
          <w:rFonts w:ascii="Arial" w:hAnsi="Arial" w:cs="Arial"/>
          <w:b/>
          <w:color w:val="2D2D2D"/>
          <w:sz w:val="16"/>
          <w:szCs w:val="16"/>
        </w:rPr>
        <w:t xml:space="preserve"> </w:t>
      </w:r>
      <w:bookmarkStart w:id="3" w:name="_GoBack"/>
      <w:bookmarkEnd w:id="3"/>
      <w:r w:rsidRPr="00C760D5">
        <w:rPr>
          <w:rFonts w:ascii="Arial" w:hAnsi="Arial" w:cs="Arial"/>
          <w:b/>
          <w:color w:val="2D2D2D"/>
          <w:sz w:val="16"/>
          <w:szCs w:val="16"/>
        </w:rPr>
        <w:t>ННЫХ ОБСУЖДЕНИЙ</w:t>
      </w:r>
    </w:p>
    <w:p w:rsidR="005E3479" w:rsidRPr="0099075D" w:rsidRDefault="0099075D" w:rsidP="0099075D">
      <w:pPr>
        <w:widowControl w:val="0"/>
        <w:shd w:val="clear" w:color="auto" w:fill="FFFFFF"/>
        <w:jc w:val="both"/>
        <w:textAlignment w:val="baseline"/>
        <w:rPr>
          <w:rFonts w:ascii="Arial" w:hAnsi="Arial" w:cs="Arial"/>
          <w:color w:val="2D2D2D"/>
          <w:sz w:val="16"/>
          <w:szCs w:val="16"/>
        </w:rPr>
      </w:pPr>
      <w:r w:rsidRPr="0099075D">
        <w:rPr>
          <w:rFonts w:ascii="Arial" w:hAnsi="Arial" w:cs="Arial"/>
          <w:color w:val="2D2D2D"/>
          <w:sz w:val="16"/>
          <w:szCs w:val="16"/>
        </w:rPr>
        <w:t>28.06.2023</w:t>
      </w:r>
    </w:p>
    <w:p w:rsidR="0099075D" w:rsidRPr="0099075D" w:rsidRDefault="0099075D" w:rsidP="00C760D5">
      <w:pPr>
        <w:widowControl w:val="0"/>
        <w:shd w:val="clear" w:color="auto" w:fill="FFFFFF"/>
        <w:jc w:val="both"/>
        <w:textAlignment w:val="baseline"/>
        <w:rPr>
          <w:rFonts w:ascii="Arial" w:hAnsi="Arial" w:cs="Arial"/>
          <w:sz w:val="16"/>
          <w:szCs w:val="16"/>
        </w:rPr>
      </w:pPr>
      <w:r w:rsidRPr="0099075D">
        <w:rPr>
          <w:rFonts w:ascii="Arial" w:hAnsi="Arial" w:cs="Arial"/>
          <w:sz w:val="16"/>
          <w:szCs w:val="16"/>
        </w:rPr>
        <w:t>(</w:t>
      </w:r>
      <w:r w:rsidRPr="0099075D">
        <w:rPr>
          <w:rFonts w:ascii="Arial" w:hAnsi="Arial" w:cs="Arial"/>
          <w:color w:val="2D2D2D"/>
          <w:sz w:val="16"/>
          <w:szCs w:val="16"/>
        </w:rPr>
        <w:t>дата оформления заключения о результатах общественных обсуждений</w:t>
      </w:r>
      <w:r w:rsidRPr="0099075D">
        <w:rPr>
          <w:rFonts w:ascii="Arial" w:hAnsi="Arial" w:cs="Arial"/>
          <w:sz w:val="16"/>
          <w:szCs w:val="16"/>
        </w:rPr>
        <w:t>)</w:t>
      </w:r>
    </w:p>
    <w:p w:rsidR="0099075D" w:rsidRPr="0099075D" w:rsidRDefault="0099075D" w:rsidP="00C760D5">
      <w:pPr>
        <w:widowControl w:val="0"/>
        <w:shd w:val="clear" w:color="auto" w:fill="FFFFFF"/>
        <w:jc w:val="both"/>
        <w:textAlignment w:val="baseline"/>
        <w:rPr>
          <w:rFonts w:ascii="Arial" w:hAnsi="Arial" w:cs="Arial"/>
          <w:sz w:val="16"/>
          <w:szCs w:val="16"/>
        </w:rPr>
      </w:pPr>
      <w:r w:rsidRPr="0099075D">
        <w:rPr>
          <w:rFonts w:ascii="Arial" w:hAnsi="Arial" w:cs="Arial"/>
          <w:sz w:val="16"/>
          <w:szCs w:val="16"/>
        </w:rPr>
        <w:t xml:space="preserve">1. </w:t>
      </w:r>
      <w:r w:rsidRPr="0099075D">
        <w:rPr>
          <w:rFonts w:ascii="Arial" w:hAnsi="Arial" w:cs="Arial"/>
          <w:color w:val="2D2D2D"/>
          <w:sz w:val="16"/>
          <w:szCs w:val="16"/>
        </w:rPr>
        <w:t>Наименование проекта, рассмотренного на общественных обсуждениях</w:t>
      </w:r>
      <w:r w:rsidRPr="0099075D">
        <w:rPr>
          <w:rFonts w:ascii="Arial" w:hAnsi="Arial" w:cs="Arial"/>
          <w:sz w:val="16"/>
          <w:szCs w:val="16"/>
        </w:rPr>
        <w:t>:</w:t>
      </w:r>
    </w:p>
    <w:p w:rsidR="0099075D" w:rsidRPr="0099075D" w:rsidRDefault="0099075D" w:rsidP="00C760D5">
      <w:pPr>
        <w:widowControl w:val="0"/>
        <w:shd w:val="clear" w:color="auto" w:fill="FFFFFF"/>
        <w:jc w:val="both"/>
        <w:textAlignment w:val="baseline"/>
        <w:rPr>
          <w:rFonts w:ascii="Arial" w:hAnsi="Arial" w:cs="Arial"/>
          <w:sz w:val="16"/>
          <w:szCs w:val="16"/>
        </w:rPr>
      </w:pPr>
      <w:r w:rsidRPr="0099075D">
        <w:rPr>
          <w:rFonts w:ascii="Arial" w:hAnsi="Arial" w:cs="Arial"/>
          <w:sz w:val="16"/>
          <w:szCs w:val="16"/>
        </w:rPr>
        <w:t>Проект внесения изменений в генеральный план Борковского сельского поселения, утвержденный решением Совета депутатов Борковского сельского поселения от 05.04.2012 № 17</w:t>
      </w:r>
    </w:p>
    <w:p w:rsidR="005E3479" w:rsidRPr="0099075D" w:rsidRDefault="0099075D" w:rsidP="00C760D5">
      <w:pPr>
        <w:widowControl w:val="0"/>
        <w:shd w:val="clear" w:color="auto" w:fill="FFFFFF"/>
        <w:jc w:val="both"/>
        <w:textAlignment w:val="baseline"/>
        <w:rPr>
          <w:rFonts w:ascii="Arial" w:hAnsi="Arial" w:cs="Arial"/>
          <w:color w:val="000000" w:themeColor="text1"/>
          <w:sz w:val="16"/>
          <w:szCs w:val="16"/>
        </w:rPr>
      </w:pPr>
      <w:r w:rsidRPr="0099075D">
        <w:rPr>
          <w:rFonts w:ascii="Arial" w:hAnsi="Arial" w:cs="Arial"/>
          <w:color w:val="000000" w:themeColor="text1"/>
          <w:sz w:val="16"/>
          <w:szCs w:val="16"/>
        </w:rPr>
        <w:t>2. Сведения о количестве участников общественных обсуждений, которые приняли участие в общественных обсуждениях: 2 человека</w:t>
      </w:r>
    </w:p>
    <w:p w:rsidR="0099075D" w:rsidRPr="0099075D" w:rsidRDefault="0099075D" w:rsidP="00C760D5">
      <w:pPr>
        <w:widowControl w:val="0"/>
        <w:shd w:val="clear" w:color="auto" w:fill="FFFFFF"/>
        <w:jc w:val="both"/>
        <w:textAlignment w:val="baseline"/>
        <w:rPr>
          <w:rFonts w:ascii="Arial" w:hAnsi="Arial" w:cs="Arial"/>
          <w:color w:val="000000" w:themeColor="text1"/>
          <w:sz w:val="16"/>
          <w:szCs w:val="16"/>
        </w:rPr>
      </w:pPr>
      <w:r w:rsidRPr="0099075D">
        <w:rPr>
          <w:rFonts w:ascii="Arial" w:hAnsi="Arial" w:cs="Arial"/>
          <w:color w:val="000000" w:themeColor="text1"/>
          <w:sz w:val="16"/>
          <w:szCs w:val="16"/>
        </w:rPr>
        <w:t>3. Реквизиты протокола общественных обсуждений, на основании которого подготовлено заключение о результатах общественных обсуждений:</w:t>
      </w:r>
    </w:p>
    <w:p w:rsidR="0099075D" w:rsidRPr="0099075D" w:rsidRDefault="0099075D" w:rsidP="00C760D5">
      <w:pPr>
        <w:widowControl w:val="0"/>
        <w:shd w:val="clear" w:color="auto" w:fill="FFFFFF"/>
        <w:jc w:val="both"/>
        <w:textAlignment w:val="baseline"/>
        <w:rPr>
          <w:rFonts w:ascii="Arial" w:hAnsi="Arial" w:cs="Arial"/>
          <w:color w:val="000000" w:themeColor="text1"/>
          <w:sz w:val="16"/>
          <w:szCs w:val="16"/>
        </w:rPr>
      </w:pPr>
      <w:r w:rsidRPr="0099075D">
        <w:rPr>
          <w:rFonts w:ascii="Arial" w:hAnsi="Arial" w:cs="Arial"/>
          <w:color w:val="000000" w:themeColor="text1"/>
          <w:sz w:val="16"/>
          <w:szCs w:val="16"/>
        </w:rPr>
        <w:t>Протокол общественных обсуждений № 32-2023-ГП от 28.06.2023.</w:t>
      </w:r>
    </w:p>
    <w:p w:rsidR="0099075D" w:rsidRPr="0099075D" w:rsidRDefault="0099075D" w:rsidP="00C760D5">
      <w:pPr>
        <w:widowControl w:val="0"/>
        <w:shd w:val="clear" w:color="auto" w:fill="FFFFFF"/>
        <w:jc w:val="both"/>
        <w:textAlignment w:val="baseline"/>
        <w:rPr>
          <w:rFonts w:ascii="Arial" w:hAnsi="Arial" w:cs="Arial"/>
          <w:color w:val="000000" w:themeColor="text1"/>
          <w:sz w:val="16"/>
          <w:szCs w:val="16"/>
        </w:rPr>
      </w:pPr>
      <w:r w:rsidRPr="0099075D">
        <w:rPr>
          <w:rFonts w:ascii="Arial" w:hAnsi="Arial" w:cs="Arial"/>
          <w:color w:val="000000" w:themeColor="text1"/>
          <w:sz w:val="16"/>
          <w:szCs w:val="16"/>
        </w:rPr>
        <w:t xml:space="preserve">4. Содержание внесенных предложений и замечаний участников общественных обсуждений с разделением </w:t>
      </w:r>
      <w:proofErr w:type="gramStart"/>
      <w:r w:rsidRPr="0099075D">
        <w:rPr>
          <w:rFonts w:ascii="Arial" w:hAnsi="Arial" w:cs="Arial"/>
          <w:color w:val="000000" w:themeColor="text1"/>
          <w:sz w:val="16"/>
          <w:szCs w:val="16"/>
        </w:rPr>
        <w:t>на</w:t>
      </w:r>
      <w:proofErr w:type="gramEnd"/>
      <w:r w:rsidRPr="0099075D">
        <w:rPr>
          <w:rFonts w:ascii="Arial" w:hAnsi="Arial" w:cs="Arial"/>
          <w:color w:val="000000" w:themeColor="text1"/>
          <w:sz w:val="16"/>
          <w:szCs w:val="16"/>
        </w:rPr>
        <w:t>:</w:t>
      </w:r>
    </w:p>
    <w:p w:rsidR="00FF0E70" w:rsidRPr="0099075D" w:rsidRDefault="0099075D" w:rsidP="00C760D5">
      <w:pPr>
        <w:widowControl w:val="0"/>
        <w:tabs>
          <w:tab w:val="left" w:pos="1785"/>
        </w:tabs>
        <w:jc w:val="both"/>
        <w:rPr>
          <w:rFonts w:ascii="Arial" w:hAnsi="Arial" w:cs="Arial"/>
          <w:color w:val="000000" w:themeColor="text1"/>
          <w:sz w:val="16"/>
          <w:szCs w:val="16"/>
        </w:rPr>
      </w:pPr>
      <w:r w:rsidRPr="0099075D">
        <w:rPr>
          <w:rFonts w:ascii="Arial" w:hAnsi="Arial" w:cs="Arial"/>
          <w:color w:val="000000" w:themeColor="text1"/>
          <w:sz w:val="16"/>
          <w:szCs w:val="16"/>
        </w:rPr>
        <w:t>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отсутствуют</w:t>
      </w:r>
    </w:p>
    <w:p w:rsidR="0099075D" w:rsidRPr="0099075D" w:rsidRDefault="0099075D" w:rsidP="00C760D5">
      <w:pPr>
        <w:widowControl w:val="0"/>
        <w:jc w:val="both"/>
        <w:rPr>
          <w:rFonts w:ascii="Arial" w:hAnsi="Arial" w:cs="Arial"/>
          <w:color w:val="000000" w:themeColor="text1"/>
          <w:sz w:val="16"/>
          <w:szCs w:val="16"/>
        </w:rPr>
      </w:pPr>
      <w:r w:rsidRPr="0099075D">
        <w:rPr>
          <w:rFonts w:ascii="Arial" w:hAnsi="Arial" w:cs="Arial"/>
          <w:color w:val="000000" w:themeColor="text1"/>
          <w:sz w:val="16"/>
          <w:szCs w:val="16"/>
        </w:rPr>
        <w:t>2) предложения и замечания иных участников общественных обсуждений: отсутствуют</w:t>
      </w:r>
    </w:p>
    <w:p w:rsidR="0099075D" w:rsidRPr="0099075D" w:rsidRDefault="0099075D" w:rsidP="00C760D5">
      <w:pPr>
        <w:widowControl w:val="0"/>
        <w:shd w:val="clear" w:color="auto" w:fill="FFFFFF"/>
        <w:jc w:val="both"/>
        <w:textAlignment w:val="baseline"/>
        <w:rPr>
          <w:rFonts w:ascii="Arial" w:hAnsi="Arial" w:cs="Arial"/>
          <w:color w:val="000000" w:themeColor="text1"/>
          <w:sz w:val="16"/>
          <w:szCs w:val="16"/>
        </w:rPr>
      </w:pPr>
      <w:r w:rsidRPr="0099075D">
        <w:rPr>
          <w:rFonts w:ascii="Arial" w:hAnsi="Arial" w:cs="Arial"/>
          <w:color w:val="000000" w:themeColor="text1"/>
          <w:sz w:val="16"/>
          <w:szCs w:val="16"/>
        </w:rPr>
        <w:t>5. Аргументированные рекомендации организатора общественных обсуждений</w:t>
      </w:r>
    </w:p>
    <w:p w:rsidR="0099075D" w:rsidRPr="0099075D" w:rsidRDefault="0099075D" w:rsidP="00C760D5">
      <w:pPr>
        <w:widowControl w:val="0"/>
        <w:shd w:val="clear" w:color="auto" w:fill="FFFFFF"/>
        <w:jc w:val="both"/>
        <w:textAlignment w:val="baseline"/>
        <w:rPr>
          <w:rFonts w:ascii="Arial" w:hAnsi="Arial" w:cs="Arial"/>
          <w:color w:val="000000" w:themeColor="text1"/>
          <w:sz w:val="16"/>
          <w:szCs w:val="16"/>
        </w:rPr>
      </w:pPr>
      <w:r w:rsidRPr="0099075D">
        <w:rPr>
          <w:rFonts w:ascii="Arial" w:hAnsi="Arial" w:cs="Arial"/>
          <w:color w:val="000000" w:themeColor="text1"/>
          <w:sz w:val="16"/>
          <w:szCs w:val="16"/>
        </w:rPr>
        <w:t>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99075D" w:rsidRPr="0099075D" w:rsidRDefault="0099075D" w:rsidP="00C760D5">
      <w:pPr>
        <w:widowControl w:val="0"/>
        <w:shd w:val="clear" w:color="auto" w:fill="FFFFFF"/>
        <w:jc w:val="both"/>
        <w:textAlignment w:val="baseline"/>
        <w:rPr>
          <w:rFonts w:ascii="Arial" w:hAnsi="Arial" w:cs="Arial"/>
          <w:i/>
          <w:color w:val="000000" w:themeColor="text1"/>
          <w:sz w:val="16"/>
          <w:szCs w:val="16"/>
        </w:rPr>
      </w:pPr>
      <w:r w:rsidRPr="0099075D">
        <w:rPr>
          <w:rFonts w:ascii="Arial" w:hAnsi="Arial" w:cs="Arial"/>
          <w:color w:val="000000" w:themeColor="text1"/>
          <w:sz w:val="16"/>
          <w:szCs w:val="16"/>
        </w:rPr>
        <w:t xml:space="preserve">Общественные обсуждения </w:t>
      </w:r>
      <w:r w:rsidRPr="0099075D">
        <w:rPr>
          <w:rStyle w:val="afffb"/>
          <w:rFonts w:ascii="Arial" w:hAnsi="Arial" w:cs="Arial"/>
          <w:bCs/>
          <w:i w:val="0"/>
          <w:color w:val="000000" w:themeColor="text1"/>
          <w:sz w:val="16"/>
          <w:szCs w:val="16"/>
          <w:shd w:val="clear" w:color="auto" w:fill="FFFFFF"/>
        </w:rPr>
        <w:t>считать состоявшимися.</w:t>
      </w:r>
    </w:p>
    <w:p w:rsidR="0099075D" w:rsidRPr="0099075D" w:rsidRDefault="0099075D" w:rsidP="00C760D5">
      <w:pPr>
        <w:widowControl w:val="0"/>
        <w:shd w:val="clear" w:color="auto" w:fill="FFFFFF"/>
        <w:jc w:val="both"/>
        <w:textAlignment w:val="baseline"/>
        <w:rPr>
          <w:rFonts w:ascii="Arial" w:hAnsi="Arial" w:cs="Arial"/>
          <w:color w:val="000000" w:themeColor="text1"/>
          <w:sz w:val="16"/>
          <w:szCs w:val="16"/>
        </w:rPr>
      </w:pPr>
      <w:proofErr w:type="gramStart"/>
      <w:r w:rsidRPr="0099075D">
        <w:rPr>
          <w:rFonts w:ascii="Arial" w:hAnsi="Arial" w:cs="Arial"/>
          <w:color w:val="000000" w:themeColor="text1"/>
          <w:sz w:val="16"/>
          <w:szCs w:val="16"/>
        </w:rPr>
        <w:t>По результатам общественных обсуждений было принято решение направить Главе Новгородского муниципального района проект внесения изменений в генеральный план Борковского сельского поселения, протокол общественных обсуждений и заключение о результатах общественных обсуждений для принятия решения о направлении данного проекта в Думу Новгородского муниципального района или об отклонении проекта и о направлении его на доработку с указанием даты его повторного представления</w:t>
      </w:r>
      <w:r>
        <w:rPr>
          <w:rFonts w:ascii="Arial" w:hAnsi="Arial" w:cs="Arial"/>
          <w:color w:val="000000" w:themeColor="text1"/>
          <w:sz w:val="16"/>
          <w:szCs w:val="16"/>
        </w:rPr>
        <w:t>.</w:t>
      </w:r>
      <w:proofErr w:type="gramEnd"/>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572"/>
        <w:gridCol w:w="6946"/>
      </w:tblGrid>
      <w:tr w:rsidR="0099075D" w:rsidRPr="00BD3842" w:rsidTr="00C760D5">
        <w:trPr>
          <w:trHeight w:val="617"/>
        </w:trPr>
        <w:tc>
          <w:tcPr>
            <w:tcW w:w="3572" w:type="dxa"/>
          </w:tcPr>
          <w:p w:rsidR="0099075D" w:rsidRPr="00BD3842" w:rsidRDefault="0099075D" w:rsidP="00C760D5">
            <w:pPr>
              <w:widowControl w:val="0"/>
              <w:jc w:val="both"/>
              <w:textAlignment w:val="baseline"/>
              <w:rPr>
                <w:rFonts w:ascii="Arial" w:hAnsi="Arial" w:cs="Arial"/>
                <w:color w:val="000000" w:themeColor="text1"/>
                <w:sz w:val="16"/>
                <w:szCs w:val="16"/>
              </w:rPr>
            </w:pPr>
            <w:r w:rsidRPr="00BD3842">
              <w:rPr>
                <w:rFonts w:ascii="Arial" w:hAnsi="Arial" w:cs="Arial"/>
                <w:color w:val="000000" w:themeColor="text1"/>
                <w:sz w:val="16"/>
                <w:szCs w:val="16"/>
              </w:rPr>
              <w:t>ПОДПИСИ:</w:t>
            </w:r>
            <w:r w:rsidRPr="00BD3842">
              <w:rPr>
                <w:rFonts w:ascii="Arial" w:hAnsi="Arial" w:cs="Arial"/>
                <w:color w:val="000000" w:themeColor="text1"/>
                <w:sz w:val="16"/>
                <w:szCs w:val="16"/>
              </w:rPr>
              <w:br/>
              <w:t>Заместитель председателя комиссии</w:t>
            </w:r>
          </w:p>
          <w:p w:rsidR="0099075D" w:rsidRPr="00BD3842" w:rsidRDefault="0099075D" w:rsidP="00C760D5">
            <w:pPr>
              <w:widowControl w:val="0"/>
              <w:jc w:val="both"/>
              <w:textAlignment w:val="baseline"/>
              <w:rPr>
                <w:rFonts w:ascii="Arial" w:hAnsi="Arial" w:cs="Arial"/>
                <w:color w:val="000000" w:themeColor="text1"/>
                <w:sz w:val="16"/>
                <w:szCs w:val="16"/>
              </w:rPr>
            </w:pPr>
            <w:r>
              <w:rPr>
                <w:rFonts w:ascii="Arial" w:hAnsi="Arial" w:cs="Arial"/>
                <w:color w:val="000000" w:themeColor="text1"/>
                <w:sz w:val="16"/>
                <w:szCs w:val="16"/>
              </w:rPr>
              <w:t>Член комисси</w:t>
            </w:r>
          </w:p>
        </w:tc>
        <w:tc>
          <w:tcPr>
            <w:tcW w:w="6946" w:type="dxa"/>
          </w:tcPr>
          <w:p w:rsidR="0099075D" w:rsidRPr="00BD3842" w:rsidRDefault="0099075D" w:rsidP="00C760D5">
            <w:pPr>
              <w:widowControl w:val="0"/>
              <w:jc w:val="right"/>
              <w:textAlignment w:val="baseline"/>
              <w:rPr>
                <w:rFonts w:ascii="Arial" w:hAnsi="Arial" w:cs="Arial"/>
                <w:color w:val="000000" w:themeColor="text1"/>
                <w:sz w:val="16"/>
                <w:szCs w:val="16"/>
              </w:rPr>
            </w:pPr>
          </w:p>
          <w:p w:rsidR="0099075D" w:rsidRPr="00BD3842" w:rsidRDefault="0099075D" w:rsidP="00C760D5">
            <w:pPr>
              <w:widowControl w:val="0"/>
              <w:jc w:val="both"/>
              <w:textAlignment w:val="baseline"/>
              <w:rPr>
                <w:rFonts w:ascii="Arial" w:hAnsi="Arial" w:cs="Arial"/>
                <w:color w:val="000000" w:themeColor="text1"/>
                <w:sz w:val="16"/>
                <w:szCs w:val="16"/>
              </w:rPr>
            </w:pPr>
            <w:r w:rsidRPr="00BD3842">
              <w:rPr>
                <w:rFonts w:ascii="Arial" w:hAnsi="Arial" w:cs="Arial"/>
                <w:color w:val="000000" w:themeColor="text1"/>
                <w:sz w:val="16"/>
                <w:szCs w:val="16"/>
              </w:rPr>
              <w:t>Сморжок Н.А.</w:t>
            </w:r>
          </w:p>
          <w:p w:rsidR="00C760D5" w:rsidRPr="00BD3842" w:rsidRDefault="0099075D" w:rsidP="00C760D5">
            <w:pPr>
              <w:widowControl w:val="0"/>
              <w:jc w:val="both"/>
              <w:textAlignment w:val="baseline"/>
              <w:rPr>
                <w:rFonts w:ascii="Arial" w:hAnsi="Arial" w:cs="Arial"/>
                <w:color w:val="000000" w:themeColor="text1"/>
                <w:sz w:val="16"/>
                <w:szCs w:val="16"/>
              </w:rPr>
            </w:pPr>
            <w:r w:rsidRPr="00BD3842">
              <w:rPr>
                <w:rFonts w:ascii="Arial" w:hAnsi="Arial" w:cs="Arial"/>
                <w:color w:val="000000" w:themeColor="text1"/>
                <w:sz w:val="16"/>
                <w:szCs w:val="16"/>
              </w:rPr>
              <w:t>Кравчук С.О.</w:t>
            </w:r>
          </w:p>
        </w:tc>
      </w:tr>
      <w:tr w:rsidR="0099075D" w:rsidRPr="00BD3842" w:rsidTr="00C760D5">
        <w:trPr>
          <w:trHeight w:val="23"/>
        </w:trPr>
        <w:tc>
          <w:tcPr>
            <w:tcW w:w="3572" w:type="dxa"/>
          </w:tcPr>
          <w:p w:rsidR="0099075D" w:rsidRPr="00BD3842" w:rsidRDefault="0099075D" w:rsidP="00C760D5">
            <w:pPr>
              <w:widowControl w:val="0"/>
              <w:jc w:val="both"/>
              <w:textAlignment w:val="baseline"/>
              <w:rPr>
                <w:rFonts w:ascii="Arial" w:hAnsi="Arial" w:cs="Arial"/>
                <w:color w:val="000000" w:themeColor="text1"/>
                <w:sz w:val="16"/>
                <w:szCs w:val="16"/>
              </w:rPr>
            </w:pPr>
            <w:r w:rsidRPr="00BD3842">
              <w:rPr>
                <w:rFonts w:ascii="Arial" w:hAnsi="Arial" w:cs="Arial"/>
                <w:color w:val="000000" w:themeColor="text1"/>
                <w:sz w:val="16"/>
                <w:szCs w:val="16"/>
              </w:rPr>
              <w:t>Секретарь комиссии</w:t>
            </w:r>
          </w:p>
        </w:tc>
        <w:tc>
          <w:tcPr>
            <w:tcW w:w="6946" w:type="dxa"/>
          </w:tcPr>
          <w:p w:rsidR="0099075D" w:rsidRPr="00BD3842" w:rsidRDefault="0099075D" w:rsidP="00C760D5">
            <w:pPr>
              <w:widowControl w:val="0"/>
              <w:shd w:val="clear" w:color="auto" w:fill="FFFFFF"/>
              <w:jc w:val="both"/>
              <w:textAlignment w:val="baseline"/>
              <w:rPr>
                <w:rFonts w:ascii="Arial" w:hAnsi="Arial" w:cs="Arial"/>
                <w:color w:val="000000" w:themeColor="text1"/>
                <w:sz w:val="16"/>
                <w:szCs w:val="16"/>
              </w:rPr>
            </w:pPr>
            <w:r w:rsidRPr="00BD3842">
              <w:rPr>
                <w:rFonts w:ascii="Arial" w:hAnsi="Arial" w:cs="Arial"/>
                <w:color w:val="000000" w:themeColor="text1"/>
                <w:sz w:val="16"/>
                <w:szCs w:val="16"/>
              </w:rPr>
              <w:t xml:space="preserve">Галкина А.Д.       </w:t>
            </w:r>
          </w:p>
        </w:tc>
      </w:tr>
    </w:tbl>
    <w:p w:rsidR="00992A6A" w:rsidRPr="00CD266F" w:rsidRDefault="00992A6A" w:rsidP="00992A6A">
      <w:pPr>
        <w:widowControl w:val="0"/>
        <w:rPr>
          <w:rFonts w:ascii="Arial" w:hAnsi="Arial" w:cs="Arial"/>
          <w:color w:val="000000"/>
          <w:sz w:val="16"/>
          <w:szCs w:val="16"/>
        </w:rPr>
      </w:pPr>
      <w:r>
        <w:rPr>
          <w:rFonts w:ascii="Arial" w:hAnsi="Arial" w:cs="Arial"/>
          <w:sz w:val="16"/>
          <w:szCs w:val="16"/>
        </w:rPr>
        <w:t>_____________________</w:t>
      </w:r>
    </w:p>
    <w:p w:rsidR="006A6923" w:rsidRPr="0099075D" w:rsidRDefault="006A6923" w:rsidP="0099075D">
      <w:pPr>
        <w:widowControl w:val="0"/>
        <w:jc w:val="both"/>
        <w:rPr>
          <w:rFonts w:ascii="Arial" w:hAnsi="Arial" w:cs="Arial"/>
          <w:color w:val="000000"/>
          <w:sz w:val="16"/>
          <w:szCs w:val="16"/>
        </w:rPr>
      </w:pPr>
    </w:p>
    <w:p w:rsidR="00993C3E" w:rsidRPr="0099075D" w:rsidRDefault="00993C3E" w:rsidP="0099075D">
      <w:pPr>
        <w:widowControl w:val="0"/>
        <w:jc w:val="both"/>
        <w:rPr>
          <w:rFonts w:ascii="Arial" w:hAnsi="Arial" w:cs="Arial"/>
          <w:color w:val="000000"/>
          <w:sz w:val="16"/>
          <w:szCs w:val="16"/>
        </w:rPr>
      </w:pPr>
    </w:p>
    <w:p w:rsidR="00993C3E" w:rsidRPr="0099075D" w:rsidRDefault="00993C3E" w:rsidP="0099075D">
      <w:pPr>
        <w:widowControl w:val="0"/>
        <w:jc w:val="both"/>
        <w:rPr>
          <w:rFonts w:ascii="Arial" w:hAnsi="Arial" w:cs="Arial"/>
          <w:color w:val="000000"/>
          <w:sz w:val="16"/>
          <w:szCs w:val="16"/>
        </w:rPr>
      </w:pPr>
    </w:p>
    <w:p w:rsidR="00993C3E" w:rsidRPr="0099075D" w:rsidRDefault="00993C3E" w:rsidP="0099075D">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6A6923" w:rsidRDefault="006A6923" w:rsidP="00AE0261">
      <w:pPr>
        <w:widowControl w:val="0"/>
        <w:rPr>
          <w:rFonts w:ascii="Arial" w:hAnsi="Arial" w:cs="Arial"/>
          <w:color w:val="000000"/>
          <w:sz w:val="16"/>
          <w:szCs w:val="16"/>
        </w:rPr>
      </w:pPr>
    </w:p>
    <w:p w:rsidR="006A6923" w:rsidRDefault="006A6923" w:rsidP="00AE0261">
      <w:pPr>
        <w:widowControl w:val="0"/>
        <w:rPr>
          <w:rFonts w:ascii="Arial" w:hAnsi="Arial" w:cs="Arial"/>
          <w:color w:val="000000"/>
          <w:sz w:val="16"/>
          <w:szCs w:val="16"/>
        </w:rPr>
      </w:pPr>
    </w:p>
    <w:p w:rsidR="006A6923" w:rsidRDefault="006A6923" w:rsidP="00AE0261">
      <w:pPr>
        <w:widowControl w:val="0"/>
        <w:rPr>
          <w:rFonts w:ascii="Arial" w:hAnsi="Arial" w:cs="Arial"/>
          <w:color w:val="000000"/>
          <w:sz w:val="16"/>
          <w:szCs w:val="16"/>
        </w:rPr>
      </w:pPr>
    </w:p>
    <w:p w:rsidR="00D2116E" w:rsidRDefault="00D2116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2A6A" w:rsidRDefault="00992A6A"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993C3E" w:rsidRDefault="00993C3E" w:rsidP="00AE0261">
      <w:pPr>
        <w:widowControl w:val="0"/>
        <w:rPr>
          <w:rFonts w:ascii="Arial" w:hAnsi="Arial" w:cs="Arial"/>
          <w:color w:val="000000"/>
          <w:sz w:val="16"/>
          <w:szCs w:val="16"/>
        </w:rPr>
      </w:pPr>
    </w:p>
    <w:p w:rsidR="0061241F" w:rsidRDefault="0061241F" w:rsidP="00AE0261">
      <w:pPr>
        <w:widowControl w:val="0"/>
        <w:rPr>
          <w:rFonts w:ascii="Arial" w:hAnsi="Arial" w:cs="Arial"/>
          <w:color w:val="000000"/>
          <w:sz w:val="16"/>
          <w:szCs w:val="16"/>
        </w:rPr>
      </w:pPr>
    </w:p>
    <w:p w:rsidR="0061241F" w:rsidRDefault="0061241F" w:rsidP="00AE0261">
      <w:pPr>
        <w:widowControl w:val="0"/>
        <w:rPr>
          <w:rFonts w:ascii="Arial" w:hAnsi="Arial" w:cs="Arial"/>
          <w:color w:val="000000"/>
          <w:sz w:val="16"/>
          <w:szCs w:val="16"/>
        </w:rPr>
      </w:pPr>
    </w:p>
    <w:p w:rsidR="0061241F" w:rsidRDefault="0061241F" w:rsidP="00AE0261">
      <w:pPr>
        <w:widowControl w:val="0"/>
        <w:rPr>
          <w:rFonts w:ascii="Arial" w:hAnsi="Arial" w:cs="Arial"/>
          <w:color w:val="000000"/>
          <w:sz w:val="16"/>
          <w:szCs w:val="16"/>
        </w:rPr>
      </w:pPr>
    </w:p>
    <w:tbl>
      <w:tblPr>
        <w:tblW w:w="11057" w:type="dxa"/>
        <w:tblInd w:w="-176" w:type="dxa"/>
        <w:shd w:val="clear" w:color="auto" w:fill="A6A6A6"/>
        <w:tblLook w:val="01E0" w:firstRow="1" w:lastRow="1" w:firstColumn="1" w:lastColumn="1" w:noHBand="0" w:noVBand="0"/>
      </w:tblPr>
      <w:tblGrid>
        <w:gridCol w:w="2411"/>
        <w:gridCol w:w="2409"/>
        <w:gridCol w:w="3860"/>
        <w:gridCol w:w="2377"/>
      </w:tblGrid>
      <w:tr w:rsidR="00E161EC" w:rsidRPr="00FE4A41" w:rsidTr="00E161EC">
        <w:trPr>
          <w:trHeight w:val="1489"/>
        </w:trPr>
        <w:tc>
          <w:tcPr>
            <w:tcW w:w="2411" w:type="dxa"/>
            <w:shd w:val="clear" w:color="auto" w:fill="A6A6A6"/>
          </w:tcPr>
          <w:p w:rsidR="00341774" w:rsidRPr="00FE4A41" w:rsidRDefault="00341774" w:rsidP="00AE0261">
            <w:pPr>
              <w:widowControl w:val="0"/>
              <w:rPr>
                <w:sz w:val="20"/>
                <w:szCs w:val="20"/>
              </w:rPr>
            </w:pPr>
            <w:r w:rsidRPr="00FE4A41">
              <w:rPr>
                <w:sz w:val="20"/>
                <w:szCs w:val="20"/>
              </w:rPr>
              <w:t xml:space="preserve">Учредитель: </w:t>
            </w:r>
          </w:p>
          <w:p w:rsidR="00341774" w:rsidRPr="00FE4A41" w:rsidRDefault="00341774" w:rsidP="00AE0261">
            <w:pPr>
              <w:widowControl w:val="0"/>
              <w:rPr>
                <w:sz w:val="20"/>
                <w:szCs w:val="20"/>
              </w:rPr>
            </w:pPr>
            <w:r w:rsidRPr="00FE4A41">
              <w:rPr>
                <w:sz w:val="20"/>
                <w:szCs w:val="20"/>
              </w:rPr>
              <w:t>Администрация Новгородского муниципального района</w:t>
            </w:r>
          </w:p>
          <w:p w:rsidR="00341774" w:rsidRPr="00FE4A41" w:rsidRDefault="00341774" w:rsidP="00AE0261">
            <w:pPr>
              <w:widowControl w:val="0"/>
              <w:rPr>
                <w:sz w:val="20"/>
                <w:szCs w:val="20"/>
              </w:rPr>
            </w:pPr>
            <w:r w:rsidRPr="00FE4A41">
              <w:rPr>
                <w:sz w:val="20"/>
                <w:szCs w:val="20"/>
              </w:rPr>
              <w:t>http://новгородский-район</w:t>
            </w:r>
            <w:proofErr w:type="gramStart"/>
            <w:r w:rsidRPr="00FE4A41">
              <w:rPr>
                <w:sz w:val="20"/>
                <w:szCs w:val="20"/>
              </w:rPr>
              <w:t>.р</w:t>
            </w:r>
            <w:proofErr w:type="gramEnd"/>
            <w:r w:rsidRPr="00FE4A41">
              <w:rPr>
                <w:sz w:val="20"/>
                <w:szCs w:val="20"/>
              </w:rPr>
              <w:t>ф/</w:t>
            </w:r>
          </w:p>
        </w:tc>
        <w:tc>
          <w:tcPr>
            <w:tcW w:w="2409" w:type="dxa"/>
            <w:shd w:val="clear" w:color="auto" w:fill="A6A6A6"/>
          </w:tcPr>
          <w:p w:rsidR="00E161EC" w:rsidRDefault="00E161EC" w:rsidP="00AE0261">
            <w:pPr>
              <w:widowControl w:val="0"/>
              <w:rPr>
                <w:sz w:val="20"/>
                <w:szCs w:val="20"/>
              </w:rPr>
            </w:pPr>
            <w:r>
              <w:rPr>
                <w:sz w:val="20"/>
                <w:szCs w:val="20"/>
              </w:rPr>
              <w:t xml:space="preserve">Заместитель </w:t>
            </w:r>
          </w:p>
          <w:p w:rsidR="00341774" w:rsidRPr="00FE4A41" w:rsidRDefault="00E161EC" w:rsidP="00AE0261">
            <w:pPr>
              <w:widowControl w:val="0"/>
              <w:rPr>
                <w:sz w:val="20"/>
                <w:szCs w:val="20"/>
              </w:rPr>
            </w:pPr>
            <w:r>
              <w:rPr>
                <w:sz w:val="20"/>
                <w:szCs w:val="20"/>
              </w:rPr>
              <w:t>г</w:t>
            </w:r>
            <w:r w:rsidR="00341774" w:rsidRPr="00FE4A41">
              <w:rPr>
                <w:sz w:val="20"/>
                <w:szCs w:val="20"/>
              </w:rPr>
              <w:t>лавн</w:t>
            </w:r>
            <w:r>
              <w:rPr>
                <w:sz w:val="20"/>
                <w:szCs w:val="20"/>
              </w:rPr>
              <w:t>ого</w:t>
            </w:r>
            <w:r w:rsidR="00341774" w:rsidRPr="00FE4A41">
              <w:rPr>
                <w:sz w:val="20"/>
                <w:szCs w:val="20"/>
              </w:rPr>
              <w:t xml:space="preserve"> редактор</w:t>
            </w:r>
            <w:r>
              <w:rPr>
                <w:sz w:val="20"/>
                <w:szCs w:val="20"/>
              </w:rPr>
              <w:t>а</w:t>
            </w:r>
            <w:r w:rsidR="00341774" w:rsidRPr="00FE4A41">
              <w:rPr>
                <w:sz w:val="20"/>
                <w:szCs w:val="20"/>
              </w:rPr>
              <w:t xml:space="preserve">: </w:t>
            </w:r>
          </w:p>
          <w:p w:rsidR="00E161EC" w:rsidRDefault="00E161EC" w:rsidP="00E161EC">
            <w:pPr>
              <w:widowControl w:val="0"/>
              <w:rPr>
                <w:sz w:val="20"/>
                <w:szCs w:val="20"/>
              </w:rPr>
            </w:pPr>
            <w:r>
              <w:rPr>
                <w:sz w:val="20"/>
                <w:szCs w:val="20"/>
              </w:rPr>
              <w:t xml:space="preserve">Первый заместитель </w:t>
            </w:r>
            <w:r w:rsidR="00341774" w:rsidRPr="00FE4A41">
              <w:rPr>
                <w:sz w:val="20"/>
                <w:szCs w:val="20"/>
              </w:rPr>
              <w:t>Глав</w:t>
            </w:r>
            <w:r>
              <w:rPr>
                <w:sz w:val="20"/>
                <w:szCs w:val="20"/>
              </w:rPr>
              <w:t>ы Администрации</w:t>
            </w:r>
          </w:p>
          <w:p w:rsidR="00341774" w:rsidRPr="00FE4A41" w:rsidRDefault="005073D4" w:rsidP="00E161EC">
            <w:pPr>
              <w:widowControl w:val="0"/>
              <w:rPr>
                <w:sz w:val="20"/>
                <w:szCs w:val="20"/>
              </w:rPr>
            </w:pPr>
            <w:r w:rsidRPr="00FE4A41">
              <w:rPr>
                <w:sz w:val="20"/>
                <w:szCs w:val="20"/>
              </w:rPr>
              <w:t>И</w:t>
            </w:r>
            <w:r w:rsidR="00341774" w:rsidRPr="00FE4A41">
              <w:rPr>
                <w:sz w:val="20"/>
                <w:szCs w:val="20"/>
              </w:rPr>
              <w:t>.</w:t>
            </w:r>
            <w:r w:rsidR="00E161EC">
              <w:rPr>
                <w:sz w:val="20"/>
                <w:szCs w:val="20"/>
              </w:rPr>
              <w:t>И.</w:t>
            </w:r>
            <w:r w:rsidRPr="00FE4A41">
              <w:rPr>
                <w:sz w:val="20"/>
                <w:szCs w:val="20"/>
              </w:rPr>
              <w:t xml:space="preserve"> </w:t>
            </w:r>
            <w:r w:rsidR="00E161EC">
              <w:rPr>
                <w:sz w:val="20"/>
                <w:szCs w:val="20"/>
              </w:rPr>
              <w:t>Щербань</w:t>
            </w:r>
          </w:p>
        </w:tc>
        <w:tc>
          <w:tcPr>
            <w:tcW w:w="3860" w:type="dxa"/>
            <w:shd w:val="clear" w:color="auto" w:fill="A6A6A6"/>
          </w:tcPr>
          <w:p w:rsidR="00341774" w:rsidRPr="00FE4A41" w:rsidRDefault="00341774" w:rsidP="00E161EC">
            <w:pPr>
              <w:widowControl w:val="0"/>
              <w:ind w:left="283"/>
              <w:rPr>
                <w:sz w:val="20"/>
                <w:szCs w:val="20"/>
              </w:rPr>
            </w:pPr>
            <w:r w:rsidRPr="00FE4A41">
              <w:rPr>
                <w:sz w:val="20"/>
                <w:szCs w:val="20"/>
              </w:rPr>
              <w:t xml:space="preserve">Адрес редакции: 173014, </w:t>
            </w:r>
          </w:p>
          <w:p w:rsidR="00341774" w:rsidRPr="00FE4A41" w:rsidRDefault="00341774" w:rsidP="00E161EC">
            <w:pPr>
              <w:widowControl w:val="0"/>
              <w:ind w:left="283"/>
              <w:rPr>
                <w:sz w:val="20"/>
                <w:szCs w:val="20"/>
              </w:rPr>
            </w:pPr>
            <w:r w:rsidRPr="00FE4A41">
              <w:rPr>
                <w:sz w:val="20"/>
                <w:szCs w:val="20"/>
              </w:rPr>
              <w:t xml:space="preserve">Великий Новгород, </w:t>
            </w:r>
          </w:p>
          <w:p w:rsidR="00341774" w:rsidRPr="00FE4A41" w:rsidRDefault="00341774" w:rsidP="00E161EC">
            <w:pPr>
              <w:widowControl w:val="0"/>
              <w:ind w:left="283"/>
              <w:rPr>
                <w:sz w:val="20"/>
                <w:szCs w:val="20"/>
              </w:rPr>
            </w:pPr>
            <w:r w:rsidRPr="00FE4A41">
              <w:rPr>
                <w:sz w:val="20"/>
                <w:szCs w:val="20"/>
              </w:rPr>
              <w:t xml:space="preserve">ул. Большая Московская, д. 78. </w:t>
            </w:r>
          </w:p>
          <w:p w:rsidR="00341774" w:rsidRPr="00FE4A41" w:rsidRDefault="00E161EC" w:rsidP="00E161EC">
            <w:pPr>
              <w:widowControl w:val="0"/>
              <w:ind w:left="283"/>
              <w:rPr>
                <w:sz w:val="20"/>
                <w:szCs w:val="20"/>
              </w:rPr>
            </w:pPr>
            <w:r>
              <w:rPr>
                <w:sz w:val="20"/>
                <w:szCs w:val="20"/>
              </w:rPr>
              <w:t xml:space="preserve"> </w:t>
            </w:r>
            <w:r w:rsidR="00341774" w:rsidRPr="00FE4A41">
              <w:rPr>
                <w:sz w:val="20"/>
                <w:szCs w:val="20"/>
              </w:rPr>
              <w:t xml:space="preserve">тел. 67-68-97, факс (816+2) 63-22-88. </w:t>
            </w:r>
          </w:p>
          <w:p w:rsidR="00341774" w:rsidRPr="00FE4A41" w:rsidRDefault="00341774" w:rsidP="00E161EC">
            <w:pPr>
              <w:widowControl w:val="0"/>
              <w:ind w:left="283"/>
              <w:rPr>
                <w:sz w:val="20"/>
                <w:szCs w:val="20"/>
                <w:lang w:val="en-US"/>
              </w:rPr>
            </w:pPr>
            <w:r w:rsidRPr="00FE4A41">
              <w:rPr>
                <w:sz w:val="20"/>
                <w:szCs w:val="20"/>
                <w:lang w:val="en-US"/>
              </w:rPr>
              <w:t>E</w:t>
            </w:r>
            <w:r w:rsidRPr="00E161EC">
              <w:rPr>
                <w:sz w:val="20"/>
                <w:szCs w:val="20"/>
              </w:rPr>
              <w:t>-</w:t>
            </w:r>
            <w:r w:rsidRPr="00FE4A41">
              <w:rPr>
                <w:sz w:val="20"/>
                <w:szCs w:val="20"/>
                <w:lang w:val="en-US"/>
              </w:rPr>
              <w:t>mail</w:t>
            </w:r>
            <w:r w:rsidRPr="00E161EC">
              <w:rPr>
                <w:sz w:val="20"/>
                <w:szCs w:val="20"/>
              </w:rPr>
              <w:t xml:space="preserve">: </w:t>
            </w:r>
            <w:r w:rsidR="00E56FE0" w:rsidRPr="00FE4A41">
              <w:rPr>
                <w:sz w:val="20"/>
                <w:szCs w:val="20"/>
                <w:lang w:val="en-US"/>
              </w:rPr>
              <w:t>novrayon@novreg.ru</w:t>
            </w:r>
          </w:p>
        </w:tc>
        <w:tc>
          <w:tcPr>
            <w:tcW w:w="2377" w:type="dxa"/>
            <w:shd w:val="clear" w:color="auto" w:fill="A6A6A6"/>
          </w:tcPr>
          <w:p w:rsidR="00341774" w:rsidRPr="00FE4A41" w:rsidRDefault="00341774" w:rsidP="00AE0261">
            <w:pPr>
              <w:widowControl w:val="0"/>
              <w:rPr>
                <w:sz w:val="20"/>
                <w:szCs w:val="20"/>
              </w:rPr>
            </w:pPr>
            <w:r w:rsidRPr="00FE4A41">
              <w:rPr>
                <w:sz w:val="20"/>
                <w:szCs w:val="20"/>
              </w:rPr>
              <w:t>Номер газеты подписан</w:t>
            </w:r>
          </w:p>
          <w:p w:rsidR="00341774" w:rsidRPr="00FE4A41" w:rsidRDefault="008C6DBA" w:rsidP="00AE0261">
            <w:pPr>
              <w:widowControl w:val="0"/>
              <w:rPr>
                <w:sz w:val="20"/>
                <w:szCs w:val="20"/>
              </w:rPr>
            </w:pPr>
            <w:r w:rsidRPr="00FE4A41">
              <w:rPr>
                <w:sz w:val="20"/>
                <w:szCs w:val="20"/>
              </w:rPr>
              <w:t xml:space="preserve">к печати </w:t>
            </w:r>
            <w:r w:rsidR="00F20EAD">
              <w:rPr>
                <w:sz w:val="20"/>
                <w:szCs w:val="20"/>
              </w:rPr>
              <w:t>2</w:t>
            </w:r>
            <w:r w:rsidR="00453211">
              <w:rPr>
                <w:sz w:val="20"/>
                <w:szCs w:val="20"/>
              </w:rPr>
              <w:t>9</w:t>
            </w:r>
            <w:r w:rsidR="0056222E" w:rsidRPr="00FE4A41">
              <w:rPr>
                <w:sz w:val="20"/>
                <w:szCs w:val="20"/>
              </w:rPr>
              <w:t>.</w:t>
            </w:r>
            <w:r w:rsidR="00A859C1" w:rsidRPr="00FE4A41">
              <w:rPr>
                <w:sz w:val="20"/>
                <w:szCs w:val="20"/>
              </w:rPr>
              <w:t>0</w:t>
            </w:r>
            <w:r w:rsidR="008E4E53" w:rsidRPr="00FE4A41">
              <w:rPr>
                <w:sz w:val="20"/>
                <w:szCs w:val="20"/>
              </w:rPr>
              <w:t>6</w:t>
            </w:r>
            <w:r w:rsidR="00ED622D" w:rsidRPr="00FE4A41">
              <w:rPr>
                <w:sz w:val="20"/>
                <w:szCs w:val="20"/>
              </w:rPr>
              <w:t>.202</w:t>
            </w:r>
            <w:r w:rsidR="00A859C1" w:rsidRPr="00FE4A41">
              <w:rPr>
                <w:sz w:val="20"/>
                <w:szCs w:val="20"/>
              </w:rPr>
              <w:t>3</w:t>
            </w:r>
            <w:r w:rsidR="00341774" w:rsidRPr="00FE4A41">
              <w:rPr>
                <w:sz w:val="20"/>
                <w:szCs w:val="20"/>
              </w:rPr>
              <w:t xml:space="preserve"> </w:t>
            </w:r>
          </w:p>
          <w:p w:rsidR="00341774" w:rsidRPr="00FE4A41" w:rsidRDefault="00341774" w:rsidP="00AE0261">
            <w:pPr>
              <w:widowControl w:val="0"/>
              <w:rPr>
                <w:sz w:val="20"/>
                <w:szCs w:val="20"/>
              </w:rPr>
            </w:pPr>
            <w:r w:rsidRPr="00FE4A41">
              <w:rPr>
                <w:sz w:val="20"/>
                <w:szCs w:val="20"/>
              </w:rPr>
              <w:t>в 1</w:t>
            </w:r>
            <w:r w:rsidR="00341930" w:rsidRPr="00FE4A41">
              <w:rPr>
                <w:sz w:val="20"/>
                <w:szCs w:val="20"/>
              </w:rPr>
              <w:t>5</w:t>
            </w:r>
            <w:r w:rsidRPr="00FE4A41">
              <w:rPr>
                <w:sz w:val="20"/>
                <w:szCs w:val="20"/>
              </w:rPr>
              <w:t>.00 часов.</w:t>
            </w:r>
          </w:p>
          <w:p w:rsidR="00341774" w:rsidRPr="00FE4A41" w:rsidRDefault="00341774" w:rsidP="00AE0261">
            <w:pPr>
              <w:widowControl w:val="0"/>
              <w:rPr>
                <w:sz w:val="20"/>
                <w:szCs w:val="20"/>
              </w:rPr>
            </w:pPr>
            <w:r w:rsidRPr="00FE4A41">
              <w:rPr>
                <w:sz w:val="20"/>
                <w:szCs w:val="20"/>
              </w:rPr>
              <w:t>Тираж 1 экземпляр.</w:t>
            </w:r>
          </w:p>
          <w:p w:rsidR="00341774" w:rsidRPr="00FE4A41" w:rsidRDefault="00341774" w:rsidP="00AE0261">
            <w:pPr>
              <w:widowControl w:val="0"/>
              <w:rPr>
                <w:sz w:val="20"/>
                <w:szCs w:val="20"/>
              </w:rPr>
            </w:pPr>
            <w:r w:rsidRPr="00FE4A41">
              <w:rPr>
                <w:sz w:val="20"/>
                <w:szCs w:val="20"/>
              </w:rPr>
              <w:t>Распространяется бесплатно.</w:t>
            </w:r>
          </w:p>
        </w:tc>
      </w:tr>
    </w:tbl>
    <w:p w:rsidR="005019EE" w:rsidRPr="009159CF" w:rsidRDefault="005019EE" w:rsidP="0061241F">
      <w:pPr>
        <w:widowControl w:val="0"/>
        <w:jc w:val="both"/>
        <w:rPr>
          <w:rFonts w:ascii="Arial" w:hAnsi="Arial" w:cs="Arial"/>
          <w:sz w:val="16"/>
          <w:szCs w:val="16"/>
        </w:rPr>
      </w:pPr>
    </w:p>
    <w:sectPr w:rsidR="005019EE" w:rsidRPr="009159CF" w:rsidSect="00F36D39">
      <w:footerReference w:type="default" r:id="rId11"/>
      <w:footerReference w:type="first" r:id="rId12"/>
      <w:pgSz w:w="11906" w:h="16838"/>
      <w:pgMar w:top="709" w:right="709" w:bottom="709" w:left="709"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8E" w:rsidRDefault="00D97F8E" w:rsidP="008C6DBA">
      <w:r>
        <w:separator/>
      </w:r>
    </w:p>
  </w:endnote>
  <w:endnote w:type="continuationSeparator" w:id="0">
    <w:p w:rsidR="00D97F8E" w:rsidRDefault="00D97F8E" w:rsidP="008C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decorative"/>
    <w:pitch w:val="default"/>
  </w:font>
  <w:font w:name="Droid Sans Fallback">
    <w:altName w:val="Times New Roman"/>
    <w:charset w:val="00"/>
    <w:family w:val="roman"/>
    <w:pitch w:val="default"/>
  </w:font>
  <w:font w:name="Droid Sans Devanagar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iberation Sans">
    <w:charset w:val="CC"/>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charset w:val="CC"/>
    <w:family w:val="swiss"/>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PT Sans">
    <w:altName w:val="Trebuchet MS"/>
    <w:charset w:val="CC"/>
    <w:family w:val="swiss"/>
    <w:pitch w:val="variable"/>
    <w:sig w:usb0="A00002EF" w:usb1="5000204B" w:usb2="00000000" w:usb3="00000000" w:csb0="00000097" w:csb1="00000000"/>
  </w:font>
  <w:font w:name="Segoe MDL2 Assets">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8E" w:rsidRDefault="00D97F8E">
    <w:pPr>
      <w:pStyle w:val="afd"/>
    </w:pPr>
    <w:r>
      <w:rPr>
        <w:noProof/>
      </w:rPr>
      <w:fldChar w:fldCharType="begin"/>
    </w:r>
    <w:r>
      <w:rPr>
        <w:noProof/>
      </w:rPr>
      <w:instrText>PAGE   \* MERGEFORMAT</w:instrText>
    </w:r>
    <w:r>
      <w:rPr>
        <w:noProof/>
      </w:rPr>
      <w:fldChar w:fldCharType="separate"/>
    </w:r>
    <w:r w:rsidR="003D2B1C">
      <w:rPr>
        <w:noProof/>
      </w:rPr>
      <w:t>103</w:t>
    </w:r>
    <w:r>
      <w:rPr>
        <w:noProof/>
      </w:rPr>
      <w:fldChar w:fldCharType="end"/>
    </w:r>
  </w:p>
  <w:p w:rsidR="00D97F8E" w:rsidRDefault="00D97F8E">
    <w:pPr>
      <w:pStyle w:val="afd"/>
    </w:pPr>
  </w:p>
  <w:p w:rsidR="00D97F8E" w:rsidRDefault="00D97F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8E" w:rsidRDefault="00D97F8E">
    <w:pPr>
      <w:pStyle w:val="afd"/>
    </w:pPr>
    <w:r>
      <w:rPr>
        <w:noProof/>
      </w:rPr>
      <w:fldChar w:fldCharType="begin"/>
    </w:r>
    <w:r>
      <w:rPr>
        <w:noProof/>
      </w:rPr>
      <w:instrText>PAGE   \* MERGEFORMAT</w:instrText>
    </w:r>
    <w:r>
      <w:rPr>
        <w:noProof/>
      </w:rPr>
      <w:fldChar w:fldCharType="separate"/>
    </w:r>
    <w:r w:rsidR="003D2B1C">
      <w:rPr>
        <w:noProof/>
      </w:rPr>
      <w:t>1</w:t>
    </w:r>
    <w:r>
      <w:rPr>
        <w:noProof/>
      </w:rPr>
      <w:fldChar w:fldCharType="end"/>
    </w:r>
  </w:p>
  <w:p w:rsidR="00D97F8E" w:rsidRDefault="00D97F8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8E" w:rsidRDefault="00D97F8E" w:rsidP="008C6DBA">
      <w:r>
        <w:separator/>
      </w:r>
    </w:p>
  </w:footnote>
  <w:footnote w:type="continuationSeparator" w:id="0">
    <w:p w:rsidR="00D97F8E" w:rsidRDefault="00D97F8E" w:rsidP="008C6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5F23866"/>
    <w:lvl w:ilvl="0">
      <w:start w:val="1"/>
      <w:numFmt w:val="decimal"/>
      <w:pStyle w:val="a"/>
      <w:lvlText w:val="%1."/>
      <w:lvlJc w:val="left"/>
      <w:pPr>
        <w:tabs>
          <w:tab w:val="num" w:pos="360"/>
        </w:tabs>
        <w:ind w:left="360" w:hanging="360"/>
      </w:pPr>
    </w:lvl>
  </w:abstractNum>
  <w:abstractNum w:abstractNumId="1">
    <w:nsid w:val="FFFFFF89"/>
    <w:multiLevelType w:val="singleLevel"/>
    <w:tmpl w:val="252A1B60"/>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singleLevel"/>
    <w:tmpl w:val="00000003"/>
    <w:name w:val="WW8Num3"/>
    <w:lvl w:ilvl="0">
      <w:start w:val="1"/>
      <w:numFmt w:val="decimal"/>
      <w:lvlText w:val="%1."/>
      <w:lvlJc w:val="left"/>
      <w:pPr>
        <w:tabs>
          <w:tab w:val="num" w:pos="0"/>
        </w:tabs>
        <w:ind w:left="720" w:hanging="360"/>
      </w:pPr>
      <w:rPr>
        <w:rFonts w:hint="default"/>
        <w:sz w:val="28"/>
        <w:szCs w:val="28"/>
      </w:rPr>
    </w:lvl>
  </w:abstractNum>
  <w:abstractNum w:abstractNumId="5">
    <w:nsid w:val="00000004"/>
    <w:multiLevelType w:val="singleLevel"/>
    <w:tmpl w:val="6B1EFC66"/>
    <w:name w:val="WW8Num4"/>
    <w:lvl w:ilvl="0">
      <w:start w:val="1"/>
      <w:numFmt w:val="decimal"/>
      <w:lvlText w:val="%1."/>
      <w:lvlJc w:val="left"/>
      <w:pPr>
        <w:tabs>
          <w:tab w:val="num" w:pos="65"/>
        </w:tabs>
        <w:ind w:left="785" w:hanging="360"/>
      </w:pPr>
      <w:rPr>
        <w:rFonts w:ascii="Times New Roman" w:hAnsi="Times New Roman" w:cs="Times New Roman" w:hint="default"/>
        <w:i w:val="0"/>
        <w:color w:val="auto"/>
        <w:sz w:val="28"/>
        <w:szCs w:val="22"/>
      </w:rPr>
    </w:lvl>
  </w:abstractNum>
  <w:abstractNum w:abstractNumId="6">
    <w:nsid w:val="00000005"/>
    <w:multiLevelType w:val="singleLevel"/>
    <w:tmpl w:val="00000005"/>
    <w:name w:val="WW8Num5"/>
    <w:lvl w:ilvl="0">
      <w:start w:val="1"/>
      <w:numFmt w:val="decimal"/>
      <w:lvlText w:val="%1."/>
      <w:lvlJc w:val="left"/>
      <w:pPr>
        <w:tabs>
          <w:tab w:val="num" w:pos="435"/>
        </w:tabs>
        <w:ind w:left="435" w:hanging="360"/>
      </w:pPr>
      <w:rPr>
        <w:rFonts w:hint="default"/>
        <w:sz w:val="28"/>
        <w:szCs w:val="28"/>
      </w:rPr>
    </w:lvl>
  </w:abstractNum>
  <w:abstractNum w:abstractNumId="7">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8">
    <w:nsid w:val="010F3E0C"/>
    <w:multiLevelType w:val="hybridMultilevel"/>
    <w:tmpl w:val="3E829578"/>
    <w:styleLink w:val="71"/>
    <w:lvl w:ilvl="0" w:tplc="FFFFFFFF">
      <w:start w:val="1"/>
      <w:numFmt w:val="bullet"/>
      <w:lvlText w:val="-"/>
      <w:lvlJc w:val="left"/>
      <w:pPr>
        <w:ind w:left="1571" w:hanging="360"/>
      </w:pPr>
      <w:rPr>
        <w:rFonts w:ascii="Courier" w:hAnsi="Courier" w:hint="default"/>
        <w:sz w:val="24"/>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nsid w:val="046E2081"/>
    <w:multiLevelType w:val="multilevel"/>
    <w:tmpl w:val="7C263466"/>
    <w:name w:val="WW8Num30"/>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74C1952"/>
    <w:multiLevelType w:val="hybridMultilevel"/>
    <w:tmpl w:val="A45E52B0"/>
    <w:lvl w:ilvl="0" w:tplc="4F84D060">
      <w:start w:val="1"/>
      <w:numFmt w:val="decimal"/>
      <w:pStyle w:val="S"/>
      <w:lvlText w:val="Таблица %1."/>
      <w:lvlJc w:val="left"/>
      <w:pPr>
        <w:tabs>
          <w:tab w:val="num" w:pos="1440"/>
        </w:tabs>
        <w:ind w:left="1440" w:hanging="360"/>
      </w:pPr>
      <w:rPr>
        <w:rFonts w:cs="Times New Roman"/>
        <w:color w:val="auto"/>
      </w:rPr>
    </w:lvl>
    <w:lvl w:ilvl="1" w:tplc="7BE0D50A">
      <w:start w:val="1"/>
      <w:numFmt w:val="bullet"/>
      <w:lvlText w:val=""/>
      <w:lvlJc w:val="left"/>
      <w:pPr>
        <w:tabs>
          <w:tab w:val="num" w:pos="2160"/>
        </w:tabs>
        <w:ind w:left="2160" w:hanging="360"/>
      </w:pPr>
      <w:rPr>
        <w:rFonts w:ascii="Symbol" w:hAnsi="Symbol" w:hint="default"/>
      </w:rPr>
    </w:lvl>
    <w:lvl w:ilvl="2" w:tplc="8F80B390">
      <w:start w:val="1"/>
      <w:numFmt w:val="lowerRoman"/>
      <w:lvlText w:val="%3."/>
      <w:lvlJc w:val="right"/>
      <w:pPr>
        <w:tabs>
          <w:tab w:val="num" w:pos="2880"/>
        </w:tabs>
        <w:ind w:left="2880" w:hanging="180"/>
      </w:pPr>
      <w:rPr>
        <w:rFonts w:cs="Times New Roman"/>
      </w:rPr>
    </w:lvl>
    <w:lvl w:ilvl="3" w:tplc="43383390">
      <w:start w:val="1"/>
      <w:numFmt w:val="decimal"/>
      <w:lvlText w:val="%4."/>
      <w:lvlJc w:val="left"/>
      <w:pPr>
        <w:tabs>
          <w:tab w:val="num" w:pos="3600"/>
        </w:tabs>
        <w:ind w:left="3600" w:hanging="360"/>
      </w:pPr>
      <w:rPr>
        <w:rFonts w:cs="Times New Roman"/>
      </w:rPr>
    </w:lvl>
    <w:lvl w:ilvl="4" w:tplc="85544B62">
      <w:start w:val="1"/>
      <w:numFmt w:val="lowerLetter"/>
      <w:lvlText w:val="%5."/>
      <w:lvlJc w:val="left"/>
      <w:pPr>
        <w:tabs>
          <w:tab w:val="num" w:pos="4320"/>
        </w:tabs>
        <w:ind w:left="4320" w:hanging="360"/>
      </w:pPr>
      <w:rPr>
        <w:rFonts w:cs="Times New Roman"/>
      </w:rPr>
    </w:lvl>
    <w:lvl w:ilvl="5" w:tplc="82403784">
      <w:start w:val="1"/>
      <w:numFmt w:val="lowerRoman"/>
      <w:lvlText w:val="%6."/>
      <w:lvlJc w:val="right"/>
      <w:pPr>
        <w:tabs>
          <w:tab w:val="num" w:pos="5040"/>
        </w:tabs>
        <w:ind w:left="5040" w:hanging="180"/>
      </w:pPr>
      <w:rPr>
        <w:rFonts w:cs="Times New Roman"/>
      </w:rPr>
    </w:lvl>
    <w:lvl w:ilvl="6" w:tplc="4C6652EA">
      <w:start w:val="1"/>
      <w:numFmt w:val="decimal"/>
      <w:lvlText w:val="%7."/>
      <w:lvlJc w:val="left"/>
      <w:pPr>
        <w:tabs>
          <w:tab w:val="num" w:pos="5760"/>
        </w:tabs>
        <w:ind w:left="5760" w:hanging="360"/>
      </w:pPr>
      <w:rPr>
        <w:rFonts w:cs="Times New Roman"/>
      </w:rPr>
    </w:lvl>
    <w:lvl w:ilvl="7" w:tplc="4FAAC4D2">
      <w:start w:val="1"/>
      <w:numFmt w:val="lowerLetter"/>
      <w:lvlText w:val="%8."/>
      <w:lvlJc w:val="left"/>
      <w:pPr>
        <w:tabs>
          <w:tab w:val="num" w:pos="6480"/>
        </w:tabs>
        <w:ind w:left="6480" w:hanging="360"/>
      </w:pPr>
      <w:rPr>
        <w:rFonts w:cs="Times New Roman"/>
      </w:rPr>
    </w:lvl>
    <w:lvl w:ilvl="8" w:tplc="54AA8368">
      <w:start w:val="1"/>
      <w:numFmt w:val="lowerRoman"/>
      <w:lvlText w:val="%9."/>
      <w:lvlJc w:val="right"/>
      <w:pPr>
        <w:tabs>
          <w:tab w:val="num" w:pos="7200"/>
        </w:tabs>
        <w:ind w:left="7200" w:hanging="180"/>
      </w:pPr>
      <w:rPr>
        <w:rFonts w:cs="Times New Roman"/>
      </w:rPr>
    </w:lvl>
  </w:abstractNum>
  <w:abstractNum w:abstractNumId="12">
    <w:nsid w:val="0ADC5949"/>
    <w:multiLevelType w:val="multilevel"/>
    <w:tmpl w:val="1BBED24C"/>
    <w:styleLink w:val="1111113"/>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C932617"/>
    <w:multiLevelType w:val="multilevel"/>
    <w:tmpl w:val="0E90FA68"/>
    <w:styleLink w:val="a2"/>
    <w:lvl w:ilvl="0">
      <w:start w:val="3"/>
      <w:numFmt w:val="decimal"/>
      <w:lvlText w:val="%1."/>
      <w:lvlJc w:val="left"/>
      <w:pPr>
        <w:tabs>
          <w:tab w:val="num" w:pos="624"/>
        </w:tabs>
        <w:ind w:left="624" w:hanging="624"/>
      </w:pPr>
      <w:rPr>
        <w:rFonts w:cs="Times New Roman"/>
      </w:rPr>
    </w:lvl>
    <w:lvl w:ilvl="1">
      <w:start w:val="3"/>
      <w:numFmt w:val="decimal"/>
      <w:lvlText w:val="%1.%2."/>
      <w:lvlJc w:val="left"/>
      <w:pPr>
        <w:tabs>
          <w:tab w:val="num" w:pos="624"/>
        </w:tabs>
        <w:ind w:left="624" w:hanging="624"/>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0FE31A74"/>
    <w:multiLevelType w:val="hybridMultilevel"/>
    <w:tmpl w:val="1E96A684"/>
    <w:lvl w:ilvl="0" w:tplc="8FAC5EDA">
      <w:start w:val="1"/>
      <w:numFmt w:val="decimal"/>
      <w:pStyle w:val="a3"/>
      <w:lvlText w:val="%1."/>
      <w:lvlJc w:val="left"/>
      <w:pPr>
        <w:ind w:left="1429" w:hanging="360"/>
      </w:pPr>
      <w:rPr>
        <w:rFonts w:cs="Times New Roman"/>
      </w:rPr>
    </w:lvl>
    <w:lvl w:ilvl="1" w:tplc="2D1A88A6">
      <w:start w:val="1"/>
      <w:numFmt w:val="lowerLetter"/>
      <w:lvlText w:val="%2."/>
      <w:lvlJc w:val="left"/>
      <w:pPr>
        <w:ind w:left="2149" w:hanging="360"/>
      </w:pPr>
      <w:rPr>
        <w:rFonts w:cs="Times New Roman"/>
      </w:rPr>
    </w:lvl>
    <w:lvl w:ilvl="2" w:tplc="E39C6BC4">
      <w:start w:val="1"/>
      <w:numFmt w:val="lowerRoman"/>
      <w:lvlText w:val="%3."/>
      <w:lvlJc w:val="right"/>
      <w:pPr>
        <w:ind w:left="2869" w:hanging="180"/>
      </w:pPr>
      <w:rPr>
        <w:rFonts w:cs="Times New Roman"/>
      </w:rPr>
    </w:lvl>
    <w:lvl w:ilvl="3" w:tplc="BD9217A4">
      <w:start w:val="1"/>
      <w:numFmt w:val="decimal"/>
      <w:lvlText w:val="%4."/>
      <w:lvlJc w:val="left"/>
      <w:pPr>
        <w:ind w:left="3589" w:hanging="360"/>
      </w:pPr>
      <w:rPr>
        <w:rFonts w:cs="Times New Roman"/>
      </w:rPr>
    </w:lvl>
    <w:lvl w:ilvl="4" w:tplc="5F0267E0">
      <w:start w:val="1"/>
      <w:numFmt w:val="lowerLetter"/>
      <w:lvlText w:val="%5."/>
      <w:lvlJc w:val="left"/>
      <w:pPr>
        <w:ind w:left="4309" w:hanging="360"/>
      </w:pPr>
      <w:rPr>
        <w:rFonts w:cs="Times New Roman"/>
      </w:rPr>
    </w:lvl>
    <w:lvl w:ilvl="5" w:tplc="9C0CF154">
      <w:start w:val="1"/>
      <w:numFmt w:val="lowerRoman"/>
      <w:lvlText w:val="%6."/>
      <w:lvlJc w:val="right"/>
      <w:pPr>
        <w:ind w:left="5029" w:hanging="180"/>
      </w:pPr>
      <w:rPr>
        <w:rFonts w:cs="Times New Roman"/>
      </w:rPr>
    </w:lvl>
    <w:lvl w:ilvl="6" w:tplc="DEA0459A">
      <w:start w:val="1"/>
      <w:numFmt w:val="decimal"/>
      <w:lvlText w:val="%7."/>
      <w:lvlJc w:val="left"/>
      <w:pPr>
        <w:ind w:left="5749" w:hanging="360"/>
      </w:pPr>
      <w:rPr>
        <w:rFonts w:cs="Times New Roman"/>
      </w:rPr>
    </w:lvl>
    <w:lvl w:ilvl="7" w:tplc="9774AA18">
      <w:start w:val="1"/>
      <w:numFmt w:val="lowerLetter"/>
      <w:lvlText w:val="%8."/>
      <w:lvlJc w:val="left"/>
      <w:pPr>
        <w:ind w:left="6469" w:hanging="360"/>
      </w:pPr>
      <w:rPr>
        <w:rFonts w:cs="Times New Roman"/>
      </w:rPr>
    </w:lvl>
    <w:lvl w:ilvl="8" w:tplc="C90EC800">
      <w:start w:val="1"/>
      <w:numFmt w:val="lowerRoman"/>
      <w:lvlText w:val="%9."/>
      <w:lvlJc w:val="right"/>
      <w:pPr>
        <w:ind w:left="7189" w:hanging="180"/>
      </w:pPr>
      <w:rPr>
        <w:rFonts w:cs="Times New Roman"/>
      </w:rPr>
    </w:lvl>
  </w:abstractNum>
  <w:abstractNum w:abstractNumId="15">
    <w:nsid w:val="16480C27"/>
    <w:multiLevelType w:val="multilevel"/>
    <w:tmpl w:val="0419001D"/>
    <w:styleLink w:v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6C36D0B"/>
    <w:multiLevelType w:val="multilevel"/>
    <w:tmpl w:val="2858FFA8"/>
    <w:styleLink w:val="WWNum4"/>
    <w:lvl w:ilvl="0">
      <w:numFmt w:val="bullet"/>
      <w:lvlText w:val=""/>
      <w:lvlJc w:val="left"/>
      <w:pPr>
        <w:ind w:left="1440" w:hanging="360"/>
      </w:pPr>
      <w:rPr>
        <w:rFonts w:ascii="Symbol" w:hAnsi="Symbol"/>
      </w:rPr>
    </w:lvl>
    <w:lvl w:ilvl="1">
      <w:numFmt w:val="bullet"/>
      <w:lvlText w:val="o"/>
      <w:lvlJc w:val="left"/>
      <w:pPr>
        <w:ind w:left="1261" w:hanging="360"/>
      </w:pPr>
      <w:rPr>
        <w:rFonts w:ascii="Courier New" w:hAnsi="Courier New" w:cs="Courier New"/>
      </w:rPr>
    </w:lvl>
    <w:lvl w:ilvl="2">
      <w:numFmt w:val="bullet"/>
      <w:lvlText w:val=""/>
      <w:lvlJc w:val="left"/>
      <w:pPr>
        <w:ind w:left="1981" w:hanging="360"/>
      </w:pPr>
      <w:rPr>
        <w:rFonts w:ascii="Wingdings" w:hAnsi="Wingdings" w:cs="Wingdings"/>
      </w:rPr>
    </w:lvl>
    <w:lvl w:ilvl="3">
      <w:numFmt w:val="bullet"/>
      <w:lvlText w:val=""/>
      <w:lvlJc w:val="left"/>
      <w:pPr>
        <w:ind w:left="2701" w:hanging="360"/>
      </w:pPr>
      <w:rPr>
        <w:rFonts w:ascii="Symbol" w:hAnsi="Symbol" w:cs="Symbol"/>
      </w:rPr>
    </w:lvl>
    <w:lvl w:ilvl="4">
      <w:numFmt w:val="bullet"/>
      <w:lvlText w:val="o"/>
      <w:lvlJc w:val="left"/>
      <w:pPr>
        <w:ind w:left="3421" w:hanging="360"/>
      </w:pPr>
      <w:rPr>
        <w:rFonts w:ascii="Courier New" w:hAnsi="Courier New" w:cs="Courier New"/>
      </w:rPr>
    </w:lvl>
    <w:lvl w:ilvl="5">
      <w:numFmt w:val="bullet"/>
      <w:lvlText w:val=""/>
      <w:lvlJc w:val="left"/>
      <w:pPr>
        <w:ind w:left="4141" w:hanging="360"/>
      </w:pPr>
      <w:rPr>
        <w:rFonts w:ascii="Wingdings" w:hAnsi="Wingdings" w:cs="Wingdings"/>
      </w:rPr>
    </w:lvl>
    <w:lvl w:ilvl="6">
      <w:numFmt w:val="bullet"/>
      <w:lvlText w:val=""/>
      <w:lvlJc w:val="left"/>
      <w:pPr>
        <w:ind w:left="4861" w:hanging="360"/>
      </w:pPr>
      <w:rPr>
        <w:rFonts w:ascii="Symbol" w:hAnsi="Symbol" w:cs="Symbol"/>
      </w:rPr>
    </w:lvl>
    <w:lvl w:ilvl="7">
      <w:numFmt w:val="bullet"/>
      <w:lvlText w:val="o"/>
      <w:lvlJc w:val="left"/>
      <w:pPr>
        <w:ind w:left="5581" w:hanging="360"/>
      </w:pPr>
      <w:rPr>
        <w:rFonts w:ascii="Courier New" w:hAnsi="Courier New" w:cs="Courier New"/>
      </w:rPr>
    </w:lvl>
    <w:lvl w:ilvl="8">
      <w:numFmt w:val="bullet"/>
      <w:lvlText w:val=""/>
      <w:lvlJc w:val="left"/>
      <w:pPr>
        <w:ind w:left="6301" w:hanging="360"/>
      </w:pPr>
      <w:rPr>
        <w:rFonts w:ascii="Wingdings" w:hAnsi="Wingdings" w:cs="Wingdings"/>
      </w:rPr>
    </w:lvl>
  </w:abstractNum>
  <w:abstractNum w:abstractNumId="17">
    <w:nsid w:val="17BA7972"/>
    <w:multiLevelType w:val="multilevel"/>
    <w:tmpl w:val="041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7E027BB"/>
    <w:multiLevelType w:val="hybridMultilevel"/>
    <w:tmpl w:val="B6A8E476"/>
    <w:lvl w:ilvl="0" w:tplc="BD7E38AE">
      <w:start w:val="1"/>
      <w:numFmt w:val="decimal"/>
      <w:pStyle w:val="S3"/>
      <w:lvlText w:val="%1)"/>
      <w:lvlJc w:val="left"/>
      <w:pPr>
        <w:tabs>
          <w:tab w:val="num" w:pos="1188"/>
        </w:tabs>
        <w:ind w:left="0" w:firstLine="737"/>
      </w:pPr>
      <w:rPr>
        <w:rFonts w:cs="Times New Roman"/>
      </w:rPr>
    </w:lvl>
    <w:lvl w:ilvl="1" w:tplc="C4B4BDE6">
      <w:start w:val="1"/>
      <w:numFmt w:val="lowerLetter"/>
      <w:lvlText w:val="%2."/>
      <w:lvlJc w:val="left"/>
      <w:pPr>
        <w:tabs>
          <w:tab w:val="num" w:pos="1440"/>
        </w:tabs>
        <w:ind w:left="1440" w:hanging="360"/>
      </w:pPr>
      <w:rPr>
        <w:rFonts w:cs="Times New Roman"/>
      </w:rPr>
    </w:lvl>
    <w:lvl w:ilvl="2" w:tplc="9F2CDEDA">
      <w:start w:val="1"/>
      <w:numFmt w:val="lowerRoman"/>
      <w:lvlText w:val="%3."/>
      <w:lvlJc w:val="right"/>
      <w:pPr>
        <w:tabs>
          <w:tab w:val="num" w:pos="2160"/>
        </w:tabs>
        <w:ind w:left="2160" w:hanging="180"/>
      </w:pPr>
      <w:rPr>
        <w:rFonts w:cs="Times New Roman"/>
      </w:rPr>
    </w:lvl>
    <w:lvl w:ilvl="3" w:tplc="D7D6C240">
      <w:start w:val="1"/>
      <w:numFmt w:val="decimal"/>
      <w:lvlText w:val="%4."/>
      <w:lvlJc w:val="left"/>
      <w:pPr>
        <w:tabs>
          <w:tab w:val="num" w:pos="2880"/>
        </w:tabs>
        <w:ind w:left="2880" w:hanging="360"/>
      </w:pPr>
      <w:rPr>
        <w:rFonts w:cs="Times New Roman"/>
      </w:rPr>
    </w:lvl>
    <w:lvl w:ilvl="4" w:tplc="85382DEC">
      <w:start w:val="1"/>
      <w:numFmt w:val="lowerLetter"/>
      <w:lvlText w:val="%5."/>
      <w:lvlJc w:val="left"/>
      <w:pPr>
        <w:tabs>
          <w:tab w:val="num" w:pos="3600"/>
        </w:tabs>
        <w:ind w:left="3600" w:hanging="360"/>
      </w:pPr>
      <w:rPr>
        <w:rFonts w:cs="Times New Roman"/>
      </w:rPr>
    </w:lvl>
    <w:lvl w:ilvl="5" w:tplc="3684EF60">
      <w:start w:val="1"/>
      <w:numFmt w:val="lowerRoman"/>
      <w:lvlText w:val="%6."/>
      <w:lvlJc w:val="right"/>
      <w:pPr>
        <w:tabs>
          <w:tab w:val="num" w:pos="4320"/>
        </w:tabs>
        <w:ind w:left="4320" w:hanging="180"/>
      </w:pPr>
      <w:rPr>
        <w:rFonts w:cs="Times New Roman"/>
      </w:rPr>
    </w:lvl>
    <w:lvl w:ilvl="6" w:tplc="E8C2FF1A">
      <w:start w:val="1"/>
      <w:numFmt w:val="decimal"/>
      <w:lvlText w:val="%7."/>
      <w:lvlJc w:val="left"/>
      <w:pPr>
        <w:tabs>
          <w:tab w:val="num" w:pos="5040"/>
        </w:tabs>
        <w:ind w:left="5040" w:hanging="360"/>
      </w:pPr>
      <w:rPr>
        <w:rFonts w:cs="Times New Roman"/>
      </w:rPr>
    </w:lvl>
    <w:lvl w:ilvl="7" w:tplc="0D8AAB12">
      <w:start w:val="1"/>
      <w:numFmt w:val="lowerLetter"/>
      <w:lvlText w:val="%8."/>
      <w:lvlJc w:val="left"/>
      <w:pPr>
        <w:tabs>
          <w:tab w:val="num" w:pos="5760"/>
        </w:tabs>
        <w:ind w:left="5760" w:hanging="360"/>
      </w:pPr>
      <w:rPr>
        <w:rFonts w:cs="Times New Roman"/>
      </w:rPr>
    </w:lvl>
    <w:lvl w:ilvl="8" w:tplc="688C2E4A">
      <w:start w:val="1"/>
      <w:numFmt w:val="lowerRoman"/>
      <w:lvlText w:val="%9."/>
      <w:lvlJc w:val="right"/>
      <w:pPr>
        <w:tabs>
          <w:tab w:val="num" w:pos="6480"/>
        </w:tabs>
        <w:ind w:left="6480" w:hanging="180"/>
      </w:pPr>
      <w:rPr>
        <w:rFonts w:cs="Times New Roman"/>
      </w:rPr>
    </w:lvl>
  </w:abstractNum>
  <w:abstractNum w:abstractNumId="19">
    <w:nsid w:val="18B746F9"/>
    <w:multiLevelType w:val="multilevel"/>
    <w:tmpl w:val="C2C4918C"/>
    <w:lvl w:ilvl="0">
      <w:start w:val="1"/>
      <w:numFmt w:val="decimal"/>
      <w:suff w:val="space"/>
      <w:lvlText w:val="%1."/>
      <w:lvlJc w:val="left"/>
      <w:pPr>
        <w:ind w:left="397" w:hanging="113"/>
      </w:pPr>
      <w:rPr>
        <w:rFonts w:ascii="Times New Roman" w:hAnsi="Times New Roman" w:cs="Times New Roman" w:hint="default"/>
        <w:b/>
        <w:bCs/>
        <w:i w:val="0"/>
        <w:iCs w:val="0"/>
        <w:sz w:val="28"/>
        <w:szCs w:val="28"/>
      </w:rPr>
    </w:lvl>
    <w:lvl w:ilvl="1">
      <w:start w:val="1"/>
      <w:numFmt w:val="decimal"/>
      <w:suff w:val="space"/>
      <w:lvlText w:val="%1.%2."/>
      <w:lvlJc w:val="left"/>
      <w:pPr>
        <w:ind w:left="1361" w:hanging="1077"/>
      </w:pPr>
      <w:rPr>
        <w:rFonts w:ascii="Times New Roman" w:hAnsi="Times New Roman" w:cs="Times New Roman" w:hint="default"/>
        <w:b/>
        <w:bCs/>
        <w:i w:val="0"/>
        <w:iCs w:val="0"/>
        <w:sz w:val="26"/>
        <w:szCs w:val="26"/>
      </w:rPr>
    </w:lvl>
    <w:lvl w:ilvl="2">
      <w:start w:val="1"/>
      <w:numFmt w:val="decimal"/>
      <w:lvlText w:val="%1.%2.%3."/>
      <w:lvlJc w:val="left"/>
      <w:pPr>
        <w:tabs>
          <w:tab w:val="num" w:pos="1004"/>
        </w:tabs>
        <w:ind w:left="397" w:hanging="113"/>
      </w:pPr>
      <w:rPr>
        <w:rFonts w:ascii="Times New Roman" w:hAnsi="Times New Roman" w:cs="Times New Roman" w:hint="default"/>
        <w:b/>
        <w:bCs/>
        <w:i w:val="0"/>
        <w:iCs w:val="0"/>
        <w:sz w:val="24"/>
        <w:szCs w:val="24"/>
      </w:rPr>
    </w:lvl>
    <w:lvl w:ilvl="3">
      <w:start w:val="1"/>
      <w:numFmt w:val="decimal"/>
      <w:pStyle w:val="10"/>
      <w:lvlText w:val="%1.%2.%3.%4."/>
      <w:lvlJc w:val="left"/>
      <w:pPr>
        <w:tabs>
          <w:tab w:val="num" w:pos="1004"/>
        </w:tabs>
        <w:ind w:left="397" w:hanging="113"/>
      </w:pPr>
      <w:rPr>
        <w:rFonts w:ascii="Times New Roman" w:hAnsi="Times New Roman" w:cs="Times New Roman" w:hint="default"/>
        <w:b/>
        <w:bCs/>
        <w:i w:val="0"/>
        <w:iCs w:val="0"/>
        <w:sz w:val="24"/>
        <w:szCs w:val="24"/>
      </w:rPr>
    </w:lvl>
    <w:lvl w:ilvl="4">
      <w:start w:val="1"/>
      <w:numFmt w:val="decimal"/>
      <w:lvlText w:val="%1.%2.%3.%4.%5."/>
      <w:lvlJc w:val="left"/>
      <w:pPr>
        <w:tabs>
          <w:tab w:val="num" w:pos="1364"/>
        </w:tabs>
        <w:ind w:left="397" w:hanging="113"/>
      </w:pPr>
      <w:rPr>
        <w:rFonts w:ascii="Times New Roman" w:hAnsi="Times New Roman" w:cs="Times New Roman" w:hint="default"/>
        <w:b/>
        <w:bCs/>
        <w:i w:val="0"/>
        <w:iCs w:val="0"/>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9272F5C"/>
    <w:multiLevelType w:val="hybridMultilevel"/>
    <w:tmpl w:val="6122DDD6"/>
    <w:lvl w:ilvl="0" w:tplc="FFFFFFFF">
      <w:start w:val="1"/>
      <w:numFmt w:val="bullet"/>
      <w:pStyle w:val="a4"/>
      <w:lvlText w:val=""/>
      <w:lvlJc w:val="left"/>
      <w:pPr>
        <w:ind w:left="1211"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1">
    <w:nsid w:val="1C0B7994"/>
    <w:multiLevelType w:val="multilevel"/>
    <w:tmpl w:val="04190023"/>
    <w:styleLink w:val="2"/>
    <w:lvl w:ilvl="0">
      <w:start w:val="1"/>
      <w:numFmt w:val="upperRoman"/>
      <w:lvlText w:val="Статья %1."/>
      <w:lvlJc w:val="left"/>
      <w:pPr>
        <w:tabs>
          <w:tab w:val="num" w:pos="180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200D4D8C"/>
    <w:multiLevelType w:val="hybridMultilevel"/>
    <w:tmpl w:val="D1B494DE"/>
    <w:name w:val="WW8Num7"/>
    <w:lvl w:ilvl="0" w:tplc="DDE886B8">
      <w:start w:val="1"/>
      <w:numFmt w:val="decimal"/>
      <w:lvlText w:val="%1."/>
      <w:lvlJc w:val="left"/>
      <w:pPr>
        <w:ind w:left="1804" w:hanging="1095"/>
      </w:pPr>
      <w:rPr>
        <w:rFonts w:ascii="Times New Roman" w:hAnsi="Times New Roman" w:cs="Times New Roman" w:hint="default"/>
        <w:sz w:val="24"/>
      </w:rPr>
    </w:lvl>
    <w:lvl w:ilvl="1" w:tplc="B45CD6D6">
      <w:start w:val="1"/>
      <w:numFmt w:val="lowerLetter"/>
      <w:lvlText w:val="%2."/>
      <w:lvlJc w:val="left"/>
      <w:pPr>
        <w:ind w:left="1789" w:hanging="360"/>
      </w:pPr>
    </w:lvl>
    <w:lvl w:ilvl="2" w:tplc="7696B5C6">
      <w:start w:val="1"/>
      <w:numFmt w:val="lowerRoman"/>
      <w:lvlText w:val="%3."/>
      <w:lvlJc w:val="right"/>
      <w:pPr>
        <w:ind w:left="2509" w:hanging="180"/>
      </w:pPr>
    </w:lvl>
    <w:lvl w:ilvl="3" w:tplc="FABCA942">
      <w:start w:val="1"/>
      <w:numFmt w:val="decimal"/>
      <w:lvlText w:val="%4."/>
      <w:lvlJc w:val="left"/>
      <w:pPr>
        <w:ind w:left="3229" w:hanging="360"/>
      </w:pPr>
    </w:lvl>
    <w:lvl w:ilvl="4" w:tplc="E58831A4">
      <w:start w:val="1"/>
      <w:numFmt w:val="lowerLetter"/>
      <w:lvlText w:val="%5."/>
      <w:lvlJc w:val="left"/>
      <w:pPr>
        <w:ind w:left="3949" w:hanging="360"/>
      </w:pPr>
    </w:lvl>
    <w:lvl w:ilvl="5" w:tplc="C0809DB4">
      <w:start w:val="1"/>
      <w:numFmt w:val="lowerRoman"/>
      <w:lvlText w:val="%6."/>
      <w:lvlJc w:val="right"/>
      <w:pPr>
        <w:ind w:left="4669" w:hanging="180"/>
      </w:pPr>
    </w:lvl>
    <w:lvl w:ilvl="6" w:tplc="8F9CE00C">
      <w:start w:val="1"/>
      <w:numFmt w:val="decimal"/>
      <w:lvlText w:val="%7."/>
      <w:lvlJc w:val="left"/>
      <w:pPr>
        <w:ind w:left="5389" w:hanging="360"/>
      </w:pPr>
    </w:lvl>
    <w:lvl w:ilvl="7" w:tplc="C9E4B23E">
      <w:start w:val="1"/>
      <w:numFmt w:val="lowerLetter"/>
      <w:lvlText w:val="%8."/>
      <w:lvlJc w:val="left"/>
      <w:pPr>
        <w:ind w:left="6109" w:hanging="360"/>
      </w:pPr>
    </w:lvl>
    <w:lvl w:ilvl="8" w:tplc="996E9B4A">
      <w:start w:val="1"/>
      <w:numFmt w:val="lowerRoman"/>
      <w:lvlText w:val="%9."/>
      <w:lvlJc w:val="right"/>
      <w:pPr>
        <w:ind w:left="6829" w:hanging="180"/>
      </w:pPr>
    </w:lvl>
  </w:abstractNum>
  <w:abstractNum w:abstractNumId="23">
    <w:nsid w:val="21474F5B"/>
    <w:multiLevelType w:val="multilevel"/>
    <w:tmpl w:val="19FEA8F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nsid w:val="238A0DE5"/>
    <w:multiLevelType w:val="multilevel"/>
    <w:tmpl w:val="556C9C80"/>
    <w:styleLink w:val="WWNum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5">
    <w:nsid w:val="24F74981"/>
    <w:multiLevelType w:val="hybridMultilevel"/>
    <w:tmpl w:val="4B042DB6"/>
    <w:lvl w:ilvl="0" w:tplc="2D14AA86">
      <w:start w:val="1"/>
      <w:numFmt w:val="decimal"/>
      <w:pStyle w:val="1"/>
      <w:lvlText w:val="%1."/>
      <w:lvlJc w:val="left"/>
      <w:pPr>
        <w:ind w:left="1970" w:hanging="129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29303FF7"/>
    <w:multiLevelType w:val="multilevel"/>
    <w:tmpl w:val="504A8148"/>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7">
    <w:nsid w:val="2A3A211F"/>
    <w:multiLevelType w:val="multilevel"/>
    <w:tmpl w:val="762E27EE"/>
    <w:styleLink w:val="19"/>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B0E71B3"/>
    <w:multiLevelType w:val="multilevel"/>
    <w:tmpl w:val="640C793E"/>
    <w:styleLink w:val="WWNum8"/>
    <w:lvl w:ilvl="0">
      <w:numFmt w:val="bullet"/>
      <w:lvlText w:val=""/>
      <w:lvlJc w:val="left"/>
      <w:pPr>
        <w:ind w:left="502" w:hanging="360"/>
      </w:pPr>
      <w:rPr>
        <w:rFonts w:ascii="Symbol" w:hAnsi="Symbol"/>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29">
    <w:nsid w:val="2C020FFB"/>
    <w:multiLevelType w:val="multilevel"/>
    <w:tmpl w:val="74C2BE8A"/>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0">
    <w:nsid w:val="2DB77B4B"/>
    <w:multiLevelType w:val="singleLevel"/>
    <w:tmpl w:val="30D250C2"/>
    <w:lvl w:ilvl="0">
      <w:start w:val="1"/>
      <w:numFmt w:val="bullet"/>
      <w:pStyle w:val="11"/>
      <w:lvlText w:val="–"/>
      <w:lvlJc w:val="left"/>
      <w:pPr>
        <w:tabs>
          <w:tab w:val="num" w:pos="1070"/>
        </w:tabs>
        <w:ind w:left="710" w:firstLine="0"/>
      </w:pPr>
      <w:rPr>
        <w:rFonts w:ascii="Times New Roman" w:hAnsi="Times New Roman" w:hint="default"/>
      </w:rPr>
    </w:lvl>
  </w:abstractNum>
  <w:abstractNum w:abstractNumId="31">
    <w:nsid w:val="2ED140D4"/>
    <w:multiLevelType w:val="multilevel"/>
    <w:tmpl w:val="0419001D"/>
    <w:styleLink w:val="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F742923"/>
    <w:multiLevelType w:val="multilevel"/>
    <w:tmpl w:val="C1182FDC"/>
    <w:styleLink w:val="WWNum5"/>
    <w:lvl w:ilvl="0">
      <w:numFmt w:val="bullet"/>
      <w:lvlText w:val=""/>
      <w:lvlJc w:val="left"/>
      <w:pPr>
        <w:ind w:left="1429" w:hanging="360"/>
      </w:pPr>
      <w:rPr>
        <w:rFonts w:ascii="Symbol" w:hAnsi="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30F56F22"/>
    <w:multiLevelType w:val="hybridMultilevel"/>
    <w:tmpl w:val="0BC4D380"/>
    <w:lvl w:ilvl="0" w:tplc="0DCA7CAA">
      <w:start w:val="1"/>
      <w:numFmt w:val="decimal"/>
      <w:pStyle w:val="12"/>
      <w:lvlText w:val="Рисунок %1"/>
      <w:lvlJc w:val="right"/>
      <w:pPr>
        <w:tabs>
          <w:tab w:val="num" w:pos="4611"/>
        </w:tabs>
        <w:ind w:left="4441" w:hanging="851"/>
      </w:pPr>
      <w:rPr>
        <w:rFonts w:cs="Times New Roman"/>
      </w:rPr>
    </w:lvl>
    <w:lvl w:ilvl="1" w:tplc="1856E942">
      <w:start w:val="1"/>
      <w:numFmt w:val="lowerLetter"/>
      <w:lvlText w:val="%2."/>
      <w:lvlJc w:val="left"/>
      <w:pPr>
        <w:tabs>
          <w:tab w:val="num" w:pos="2160"/>
        </w:tabs>
        <w:ind w:left="2160" w:hanging="360"/>
      </w:pPr>
      <w:rPr>
        <w:rFonts w:cs="Times New Roman"/>
      </w:rPr>
    </w:lvl>
    <w:lvl w:ilvl="2" w:tplc="26201E36">
      <w:start w:val="1"/>
      <w:numFmt w:val="lowerRoman"/>
      <w:lvlText w:val="%3."/>
      <w:lvlJc w:val="right"/>
      <w:pPr>
        <w:tabs>
          <w:tab w:val="num" w:pos="2880"/>
        </w:tabs>
        <w:ind w:left="2880" w:hanging="180"/>
      </w:pPr>
      <w:rPr>
        <w:rFonts w:cs="Times New Roman"/>
      </w:rPr>
    </w:lvl>
    <w:lvl w:ilvl="3" w:tplc="61568EEE">
      <w:start w:val="1"/>
      <w:numFmt w:val="decimal"/>
      <w:lvlText w:val="%4."/>
      <w:lvlJc w:val="left"/>
      <w:pPr>
        <w:tabs>
          <w:tab w:val="num" w:pos="3600"/>
        </w:tabs>
        <w:ind w:left="3600" w:hanging="360"/>
      </w:pPr>
      <w:rPr>
        <w:rFonts w:cs="Times New Roman"/>
      </w:rPr>
    </w:lvl>
    <w:lvl w:ilvl="4" w:tplc="E04A0166">
      <w:start w:val="1"/>
      <w:numFmt w:val="lowerLetter"/>
      <w:lvlText w:val="%5."/>
      <w:lvlJc w:val="left"/>
      <w:pPr>
        <w:tabs>
          <w:tab w:val="num" w:pos="4320"/>
        </w:tabs>
        <w:ind w:left="4320" w:hanging="360"/>
      </w:pPr>
      <w:rPr>
        <w:rFonts w:cs="Times New Roman"/>
      </w:rPr>
    </w:lvl>
    <w:lvl w:ilvl="5" w:tplc="116A950E">
      <w:start w:val="1"/>
      <w:numFmt w:val="lowerRoman"/>
      <w:lvlText w:val="%6."/>
      <w:lvlJc w:val="right"/>
      <w:pPr>
        <w:tabs>
          <w:tab w:val="num" w:pos="5040"/>
        </w:tabs>
        <w:ind w:left="5040" w:hanging="180"/>
      </w:pPr>
      <w:rPr>
        <w:rFonts w:cs="Times New Roman"/>
      </w:rPr>
    </w:lvl>
    <w:lvl w:ilvl="6" w:tplc="CD70C778">
      <w:start w:val="1"/>
      <w:numFmt w:val="decimal"/>
      <w:lvlText w:val="%7."/>
      <w:lvlJc w:val="left"/>
      <w:pPr>
        <w:tabs>
          <w:tab w:val="num" w:pos="5760"/>
        </w:tabs>
        <w:ind w:left="5760" w:hanging="360"/>
      </w:pPr>
      <w:rPr>
        <w:rFonts w:cs="Times New Roman"/>
      </w:rPr>
    </w:lvl>
    <w:lvl w:ilvl="7" w:tplc="C1F67D72">
      <w:start w:val="1"/>
      <w:numFmt w:val="lowerLetter"/>
      <w:lvlText w:val="%8."/>
      <w:lvlJc w:val="left"/>
      <w:pPr>
        <w:tabs>
          <w:tab w:val="num" w:pos="6480"/>
        </w:tabs>
        <w:ind w:left="6480" w:hanging="360"/>
      </w:pPr>
      <w:rPr>
        <w:rFonts w:cs="Times New Roman"/>
      </w:rPr>
    </w:lvl>
    <w:lvl w:ilvl="8" w:tplc="EABA7A5C">
      <w:start w:val="1"/>
      <w:numFmt w:val="lowerRoman"/>
      <w:lvlText w:val="%9."/>
      <w:lvlJc w:val="right"/>
      <w:pPr>
        <w:tabs>
          <w:tab w:val="num" w:pos="7200"/>
        </w:tabs>
        <w:ind w:left="7200" w:hanging="180"/>
      </w:pPr>
      <w:rPr>
        <w:rFonts w:cs="Times New Roman"/>
      </w:rPr>
    </w:lvl>
  </w:abstractNum>
  <w:abstractNum w:abstractNumId="34">
    <w:nsid w:val="31676A1C"/>
    <w:multiLevelType w:val="multilevel"/>
    <w:tmpl w:val="0419001F"/>
    <w:styleLink w:val="22"/>
    <w:lvl w:ilvl="0">
      <w:start w:val="5"/>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1D44438"/>
    <w:multiLevelType w:val="multilevel"/>
    <w:tmpl w:val="0419001D"/>
    <w:styleLink w:val="1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2FA6F7D"/>
    <w:multiLevelType w:val="multilevel"/>
    <w:tmpl w:val="A2063BCE"/>
    <w:styleLink w:val="WWNum15"/>
    <w:lvl w:ilvl="0">
      <w:numFmt w:val="bullet"/>
      <w:lvlText w:val=""/>
      <w:lvlJc w:val="left"/>
      <w:pPr>
        <w:ind w:left="1080" w:hanging="360"/>
      </w:pPr>
      <w:rPr>
        <w:rFonts w:ascii="Symbol" w:hAnsi="Symbol"/>
      </w:rPr>
    </w:lvl>
    <w:lvl w:ilvl="1">
      <w:numFmt w:val="bullet"/>
      <w:lvlText w:val="o"/>
      <w:lvlJc w:val="left"/>
      <w:pPr>
        <w:ind w:left="1091" w:hanging="360"/>
      </w:pPr>
      <w:rPr>
        <w:rFonts w:ascii="Courier New" w:hAnsi="Courier New" w:cs="Courier New"/>
      </w:rPr>
    </w:lvl>
    <w:lvl w:ilvl="2">
      <w:numFmt w:val="bullet"/>
      <w:lvlText w:val=""/>
      <w:lvlJc w:val="left"/>
      <w:pPr>
        <w:ind w:left="1811" w:hanging="360"/>
      </w:pPr>
      <w:rPr>
        <w:rFonts w:ascii="Wingdings" w:hAnsi="Wingdings"/>
      </w:rPr>
    </w:lvl>
    <w:lvl w:ilvl="3">
      <w:numFmt w:val="bullet"/>
      <w:lvlText w:val=""/>
      <w:lvlJc w:val="left"/>
      <w:pPr>
        <w:ind w:left="2531" w:hanging="360"/>
      </w:pPr>
      <w:rPr>
        <w:rFonts w:ascii="Symbol" w:hAnsi="Symbol"/>
      </w:rPr>
    </w:lvl>
    <w:lvl w:ilvl="4">
      <w:numFmt w:val="bullet"/>
      <w:lvlText w:val="o"/>
      <w:lvlJc w:val="left"/>
      <w:pPr>
        <w:ind w:left="3251" w:hanging="360"/>
      </w:pPr>
      <w:rPr>
        <w:rFonts w:ascii="Courier New" w:hAnsi="Courier New" w:cs="Courier New"/>
      </w:rPr>
    </w:lvl>
    <w:lvl w:ilvl="5">
      <w:numFmt w:val="bullet"/>
      <w:lvlText w:val=""/>
      <w:lvlJc w:val="left"/>
      <w:pPr>
        <w:ind w:left="3971" w:hanging="360"/>
      </w:pPr>
      <w:rPr>
        <w:rFonts w:ascii="Wingdings" w:hAnsi="Wingdings"/>
      </w:rPr>
    </w:lvl>
    <w:lvl w:ilvl="6">
      <w:numFmt w:val="bullet"/>
      <w:lvlText w:val=""/>
      <w:lvlJc w:val="left"/>
      <w:pPr>
        <w:ind w:left="4691" w:hanging="360"/>
      </w:pPr>
      <w:rPr>
        <w:rFonts w:ascii="Symbol" w:hAnsi="Symbol"/>
      </w:rPr>
    </w:lvl>
    <w:lvl w:ilvl="7">
      <w:numFmt w:val="bullet"/>
      <w:lvlText w:val="o"/>
      <w:lvlJc w:val="left"/>
      <w:pPr>
        <w:ind w:left="5411" w:hanging="360"/>
      </w:pPr>
      <w:rPr>
        <w:rFonts w:ascii="Courier New" w:hAnsi="Courier New" w:cs="Courier New"/>
      </w:rPr>
    </w:lvl>
    <w:lvl w:ilvl="8">
      <w:numFmt w:val="bullet"/>
      <w:lvlText w:val=""/>
      <w:lvlJc w:val="left"/>
      <w:pPr>
        <w:ind w:left="6131" w:hanging="360"/>
      </w:pPr>
      <w:rPr>
        <w:rFonts w:ascii="Wingdings" w:hAnsi="Wingdings"/>
      </w:rPr>
    </w:lvl>
  </w:abstractNum>
  <w:abstractNum w:abstractNumId="37">
    <w:nsid w:val="33D66319"/>
    <w:multiLevelType w:val="multilevel"/>
    <w:tmpl w:val="0A1C20E2"/>
    <w:styleLink w:val="13"/>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5CD3A0E"/>
    <w:multiLevelType w:val="multilevel"/>
    <w:tmpl w:val="DB8C10C6"/>
    <w:name w:val="MyList1"/>
    <w:lvl w:ilvl="0">
      <w:start w:val="1"/>
      <w:numFmt w:val="decimal"/>
      <w:pStyle w:val="15"/>
      <w:suff w:val="space"/>
      <w:lvlText w:val="%1."/>
      <w:lvlJc w:val="left"/>
      <w:pPr>
        <w:ind w:left="1134" w:hanging="283"/>
      </w:pPr>
    </w:lvl>
    <w:lvl w:ilvl="1">
      <w:start w:val="1"/>
      <w:numFmt w:val="decimal"/>
      <w:pStyle w:val="20"/>
      <w:suff w:val="space"/>
      <w:lvlText w:val="%1.%2."/>
      <w:lvlJc w:val="left"/>
      <w:pPr>
        <w:ind w:left="1418" w:hanging="284"/>
      </w:pPr>
    </w:lvl>
    <w:lvl w:ilvl="2">
      <w:start w:val="1"/>
      <w:numFmt w:val="decimal"/>
      <w:pStyle w:val="3"/>
      <w:suff w:val="space"/>
      <w:lvlText w:val="%1.%2.%3."/>
      <w:lvlJc w:val="left"/>
      <w:pPr>
        <w:ind w:left="1701" w:hanging="283"/>
      </w:pPr>
    </w:lvl>
    <w:lvl w:ilvl="3">
      <w:start w:val="1"/>
      <w:numFmt w:val="decimal"/>
      <w:pStyle w:val="4"/>
      <w:suff w:val="space"/>
      <w:lvlText w:val="%1.%2.%3.%4."/>
      <w:lvlJc w:val="left"/>
      <w:pPr>
        <w:ind w:left="1985" w:hanging="284"/>
      </w:pPr>
    </w:lvl>
    <w:lvl w:ilvl="4">
      <w:start w:val="1"/>
      <w:numFmt w:val="decimal"/>
      <w:pStyle w:val="5"/>
      <w:suff w:val="space"/>
      <w:lvlText w:val="%1.%2.%3.%4.%5."/>
      <w:lvlJc w:val="left"/>
      <w:pPr>
        <w:ind w:left="2268" w:hanging="283"/>
      </w:pPr>
    </w:lvl>
    <w:lvl w:ilvl="5">
      <w:start w:val="1"/>
      <w:numFmt w:val="decimal"/>
      <w:pStyle w:val="6"/>
      <w:suff w:val="space"/>
      <w:lvlText w:val="%1.%2.%3.%4.%5.%6."/>
      <w:lvlJc w:val="left"/>
      <w:pPr>
        <w:ind w:left="2552" w:hanging="284"/>
      </w:pPr>
    </w:lvl>
    <w:lvl w:ilvl="6">
      <w:start w:val="1"/>
      <w:numFmt w:val="decimal"/>
      <w:pStyle w:val="7"/>
      <w:suff w:val="space"/>
      <w:lvlText w:val="%1.%2.%3.%4.%5.%6.%7."/>
      <w:lvlJc w:val="left"/>
      <w:pPr>
        <w:ind w:left="2835" w:hanging="283"/>
      </w:pPr>
    </w:lvl>
    <w:lvl w:ilvl="7">
      <w:start w:val="1"/>
      <w:numFmt w:val="decimal"/>
      <w:pStyle w:val="80"/>
      <w:suff w:val="space"/>
      <w:lvlText w:val="%1.%2.%3.%4.%5.%6.%7.%8."/>
      <w:lvlJc w:val="left"/>
      <w:pPr>
        <w:ind w:left="3119" w:hanging="284"/>
      </w:pPr>
    </w:lvl>
    <w:lvl w:ilvl="8">
      <w:start w:val="1"/>
      <w:numFmt w:val="decimal"/>
      <w:pStyle w:val="9"/>
      <w:suff w:val="space"/>
      <w:lvlText w:val="%1.%2.%3.%4.%5.%6.%7.%8.%9."/>
      <w:lvlJc w:val="left"/>
      <w:pPr>
        <w:ind w:left="3402" w:hanging="283"/>
      </w:pPr>
    </w:lvl>
  </w:abstractNum>
  <w:abstractNum w:abstractNumId="39">
    <w:nsid w:val="372536D0"/>
    <w:multiLevelType w:val="hybridMultilevel"/>
    <w:tmpl w:val="E482FB90"/>
    <w:lvl w:ilvl="0" w:tplc="9D706A06">
      <w:start w:val="1"/>
      <w:numFmt w:val="decimal"/>
      <w:pStyle w:val="220"/>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39D601CA"/>
    <w:multiLevelType w:val="multilevel"/>
    <w:tmpl w:val="0419001D"/>
    <w:styleLink w:val="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B4765DE"/>
    <w:multiLevelType w:val="multilevel"/>
    <w:tmpl w:val="98E411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D1C2EA7"/>
    <w:multiLevelType w:val="hybridMultilevel"/>
    <w:tmpl w:val="E3549766"/>
    <w:styleLink w:val="16"/>
    <w:lvl w:ilvl="0" w:tplc="B09E1DF6">
      <w:start w:val="1"/>
      <w:numFmt w:val="decimal"/>
      <w:lvlText w:val="%1."/>
      <w:lvlJc w:val="left"/>
      <w:pPr>
        <w:tabs>
          <w:tab w:val="num" w:pos="1069"/>
        </w:tabs>
        <w:ind w:left="1069" w:hanging="360"/>
      </w:pPr>
      <w:rPr>
        <w:rFonts w:cs="Times New Roman"/>
      </w:rPr>
    </w:lvl>
    <w:lvl w:ilvl="1" w:tplc="E4065362">
      <w:start w:val="1"/>
      <w:numFmt w:val="lowerLetter"/>
      <w:lvlText w:val="%2."/>
      <w:lvlJc w:val="left"/>
      <w:pPr>
        <w:tabs>
          <w:tab w:val="num" w:pos="1440"/>
        </w:tabs>
        <w:ind w:left="1440" w:hanging="360"/>
      </w:pPr>
      <w:rPr>
        <w:rFonts w:cs="Times New Roman"/>
      </w:rPr>
    </w:lvl>
    <w:lvl w:ilvl="2" w:tplc="28E4FA72">
      <w:start w:val="1"/>
      <w:numFmt w:val="lowerRoman"/>
      <w:lvlText w:val="%3."/>
      <w:lvlJc w:val="right"/>
      <w:pPr>
        <w:tabs>
          <w:tab w:val="num" w:pos="2160"/>
        </w:tabs>
        <w:ind w:left="2160" w:hanging="180"/>
      </w:pPr>
      <w:rPr>
        <w:rFonts w:cs="Times New Roman"/>
      </w:rPr>
    </w:lvl>
    <w:lvl w:ilvl="3" w:tplc="A9B89986">
      <w:start w:val="1"/>
      <w:numFmt w:val="decimal"/>
      <w:lvlText w:val="%4."/>
      <w:lvlJc w:val="left"/>
      <w:pPr>
        <w:tabs>
          <w:tab w:val="num" w:pos="2880"/>
        </w:tabs>
        <w:ind w:left="2880" w:hanging="360"/>
      </w:pPr>
      <w:rPr>
        <w:rFonts w:cs="Times New Roman"/>
      </w:rPr>
    </w:lvl>
    <w:lvl w:ilvl="4" w:tplc="3E3AA936">
      <w:start w:val="1"/>
      <w:numFmt w:val="lowerLetter"/>
      <w:lvlText w:val="%5."/>
      <w:lvlJc w:val="left"/>
      <w:pPr>
        <w:tabs>
          <w:tab w:val="num" w:pos="3600"/>
        </w:tabs>
        <w:ind w:left="3600" w:hanging="360"/>
      </w:pPr>
      <w:rPr>
        <w:rFonts w:cs="Times New Roman"/>
      </w:rPr>
    </w:lvl>
    <w:lvl w:ilvl="5" w:tplc="2BEA1518">
      <w:start w:val="1"/>
      <w:numFmt w:val="lowerRoman"/>
      <w:lvlText w:val="%6."/>
      <w:lvlJc w:val="right"/>
      <w:pPr>
        <w:tabs>
          <w:tab w:val="num" w:pos="4320"/>
        </w:tabs>
        <w:ind w:left="4320" w:hanging="180"/>
      </w:pPr>
      <w:rPr>
        <w:rFonts w:cs="Times New Roman"/>
      </w:rPr>
    </w:lvl>
    <w:lvl w:ilvl="6" w:tplc="AE625A94">
      <w:start w:val="1"/>
      <w:numFmt w:val="decimal"/>
      <w:lvlText w:val="%7."/>
      <w:lvlJc w:val="left"/>
      <w:pPr>
        <w:tabs>
          <w:tab w:val="num" w:pos="5040"/>
        </w:tabs>
        <w:ind w:left="5040" w:hanging="360"/>
      </w:pPr>
      <w:rPr>
        <w:rFonts w:cs="Times New Roman"/>
      </w:rPr>
    </w:lvl>
    <w:lvl w:ilvl="7" w:tplc="53765250">
      <w:start w:val="1"/>
      <w:numFmt w:val="lowerLetter"/>
      <w:lvlText w:val="%8."/>
      <w:lvlJc w:val="left"/>
      <w:pPr>
        <w:tabs>
          <w:tab w:val="num" w:pos="5760"/>
        </w:tabs>
        <w:ind w:left="5760" w:hanging="360"/>
      </w:pPr>
      <w:rPr>
        <w:rFonts w:cs="Times New Roman"/>
      </w:rPr>
    </w:lvl>
    <w:lvl w:ilvl="8" w:tplc="1C7E5A9A">
      <w:start w:val="1"/>
      <w:numFmt w:val="lowerRoman"/>
      <w:lvlText w:val="%9."/>
      <w:lvlJc w:val="right"/>
      <w:pPr>
        <w:tabs>
          <w:tab w:val="num" w:pos="6480"/>
        </w:tabs>
        <w:ind w:left="6480" w:hanging="180"/>
      </w:pPr>
      <w:rPr>
        <w:rFonts w:cs="Times New Roman"/>
      </w:rPr>
    </w:lvl>
  </w:abstractNum>
  <w:abstractNum w:abstractNumId="43">
    <w:nsid w:val="3ECB23E8"/>
    <w:multiLevelType w:val="multilevel"/>
    <w:tmpl w:val="0419001F"/>
    <w:styleLink w:val="23"/>
    <w:lvl w:ilvl="0">
      <w:start w:val="7"/>
      <w:numFmt w:val="decimal"/>
      <w:lvlText w:val="%1."/>
      <w:lvlJc w:val="left"/>
      <w:pPr>
        <w:ind w:left="360" w:hanging="360"/>
      </w:pPr>
    </w:lvl>
    <w:lvl w:ilvl="1">
      <w:start w:val="1"/>
      <w:numFmt w:val="decimal"/>
      <w:lvlText w:val="%1.%2."/>
      <w:lvlJc w:val="left"/>
      <w:pPr>
        <w:ind w:left="85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FDE5C0E"/>
    <w:multiLevelType w:val="multilevel"/>
    <w:tmpl w:val="5C3862D4"/>
    <w:styleLink w:val="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0C87371"/>
    <w:multiLevelType w:val="hybridMultilevel"/>
    <w:tmpl w:val="18EEE53E"/>
    <w:lvl w:ilvl="0" w:tplc="FFFFFFFF">
      <w:start w:val="1"/>
      <w:numFmt w:val="decimal"/>
      <w:pStyle w:val="a5"/>
      <w:lvlText w:val="%1)"/>
      <w:lvlJc w:val="left"/>
      <w:pPr>
        <w:tabs>
          <w:tab w:val="num" w:pos="1429"/>
        </w:tabs>
        <w:ind w:left="142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46">
    <w:nsid w:val="414F34A5"/>
    <w:multiLevelType w:val="multilevel"/>
    <w:tmpl w:val="C0A889BC"/>
    <w:styleLink w:val="WWNum13"/>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start w:val="1"/>
      <w:numFmt w:val="bullet"/>
      <w:lvlText w:val="o"/>
      <w:lvlJc w:val="left"/>
      <w:pPr>
        <w:tabs>
          <w:tab w:val="num" w:pos="2210"/>
        </w:tabs>
        <w:ind w:left="2210" w:hanging="360"/>
      </w:pPr>
      <w:rPr>
        <w:rFonts w:ascii="Courier New" w:hAnsi="Courier New" w:cs="Times New Roman" w:hint="default"/>
      </w:rPr>
    </w:lvl>
    <w:lvl w:ilvl="2" w:tplc="FFFFFFFF">
      <w:start w:val="1"/>
      <w:numFmt w:val="bullet"/>
      <w:lvlText w:val=""/>
      <w:lvlJc w:val="left"/>
      <w:pPr>
        <w:tabs>
          <w:tab w:val="num" w:pos="2930"/>
        </w:tabs>
        <w:ind w:left="2930" w:hanging="360"/>
      </w:pPr>
      <w:rPr>
        <w:rFonts w:ascii="Wingdings" w:hAnsi="Wingdings" w:hint="default"/>
      </w:rPr>
    </w:lvl>
    <w:lvl w:ilvl="3" w:tplc="FFFFFFFF">
      <w:start w:val="1"/>
      <w:numFmt w:val="bullet"/>
      <w:lvlText w:val=""/>
      <w:lvlJc w:val="left"/>
      <w:pPr>
        <w:tabs>
          <w:tab w:val="num" w:pos="3650"/>
        </w:tabs>
        <w:ind w:left="3650" w:hanging="360"/>
      </w:pPr>
      <w:rPr>
        <w:rFonts w:ascii="Symbol" w:hAnsi="Symbol" w:hint="default"/>
      </w:rPr>
    </w:lvl>
    <w:lvl w:ilvl="4" w:tplc="FFFFFFFF">
      <w:start w:val="1"/>
      <w:numFmt w:val="bullet"/>
      <w:lvlText w:val="o"/>
      <w:lvlJc w:val="left"/>
      <w:pPr>
        <w:tabs>
          <w:tab w:val="num" w:pos="4370"/>
        </w:tabs>
        <w:ind w:left="4370" w:hanging="360"/>
      </w:pPr>
      <w:rPr>
        <w:rFonts w:ascii="Courier New" w:hAnsi="Courier New" w:cs="Times New Roman" w:hint="default"/>
      </w:rPr>
    </w:lvl>
    <w:lvl w:ilvl="5" w:tplc="FFFFFFFF">
      <w:start w:val="1"/>
      <w:numFmt w:val="bullet"/>
      <w:lvlText w:val=""/>
      <w:lvlJc w:val="left"/>
      <w:pPr>
        <w:tabs>
          <w:tab w:val="num" w:pos="5090"/>
        </w:tabs>
        <w:ind w:left="5090" w:hanging="360"/>
      </w:pPr>
      <w:rPr>
        <w:rFonts w:ascii="Wingdings" w:hAnsi="Wingdings" w:hint="default"/>
      </w:rPr>
    </w:lvl>
    <w:lvl w:ilvl="6" w:tplc="FFFFFFFF">
      <w:start w:val="1"/>
      <w:numFmt w:val="bullet"/>
      <w:lvlText w:val=""/>
      <w:lvlJc w:val="left"/>
      <w:pPr>
        <w:tabs>
          <w:tab w:val="num" w:pos="5810"/>
        </w:tabs>
        <w:ind w:left="5810" w:hanging="360"/>
      </w:pPr>
      <w:rPr>
        <w:rFonts w:ascii="Symbol" w:hAnsi="Symbol" w:hint="default"/>
      </w:rPr>
    </w:lvl>
    <w:lvl w:ilvl="7" w:tplc="FFFFFFFF">
      <w:start w:val="1"/>
      <w:numFmt w:val="bullet"/>
      <w:lvlText w:val="o"/>
      <w:lvlJc w:val="left"/>
      <w:pPr>
        <w:tabs>
          <w:tab w:val="num" w:pos="6530"/>
        </w:tabs>
        <w:ind w:left="6530" w:hanging="360"/>
      </w:pPr>
      <w:rPr>
        <w:rFonts w:ascii="Courier New" w:hAnsi="Courier New" w:cs="Times New Roman" w:hint="default"/>
      </w:rPr>
    </w:lvl>
    <w:lvl w:ilvl="8" w:tplc="FFFFFFFF">
      <w:start w:val="1"/>
      <w:numFmt w:val="bullet"/>
      <w:lvlText w:val=""/>
      <w:lvlJc w:val="left"/>
      <w:pPr>
        <w:tabs>
          <w:tab w:val="num" w:pos="7250"/>
        </w:tabs>
        <w:ind w:left="7250" w:hanging="360"/>
      </w:pPr>
      <w:rPr>
        <w:rFonts w:ascii="Wingdings" w:hAnsi="Wingdings" w:hint="default"/>
      </w:rPr>
    </w:lvl>
  </w:abstractNum>
  <w:abstractNum w:abstractNumId="48">
    <w:nsid w:val="42C244E6"/>
    <w:multiLevelType w:val="multilevel"/>
    <w:tmpl w:val="57D4E45E"/>
    <w:styleLink w:val="150"/>
    <w:lvl w:ilvl="0">
      <w:start w:val="1"/>
      <w:numFmt w:val="decimal"/>
      <w:lvlText w:val="%1"/>
      <w:lvlJc w:val="left"/>
      <w:pPr>
        <w:ind w:left="36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4B6370E"/>
    <w:multiLevelType w:val="multilevel"/>
    <w:tmpl w:val="0419001D"/>
    <w:styleLink w:val="2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46C66663"/>
    <w:multiLevelType w:val="hybridMultilevel"/>
    <w:tmpl w:val="FC1A3E4C"/>
    <w:lvl w:ilvl="0" w:tplc="9244B70C">
      <w:start w:val="1"/>
      <w:numFmt w:val="decimal"/>
      <w:pStyle w:val="a6"/>
      <w:lvlText w:val="Таблица %1."/>
      <w:lvlJc w:val="left"/>
      <w:pPr>
        <w:ind w:left="8582" w:hanging="360"/>
      </w:pPr>
      <w:rPr>
        <w:rFonts w:hint="default"/>
      </w:rPr>
    </w:lvl>
    <w:lvl w:ilvl="1" w:tplc="04190019" w:tentative="1">
      <w:start w:val="1"/>
      <w:numFmt w:val="lowerLetter"/>
      <w:lvlText w:val="%2."/>
      <w:lvlJc w:val="left"/>
      <w:pPr>
        <w:ind w:left="9731" w:hanging="360"/>
      </w:pPr>
    </w:lvl>
    <w:lvl w:ilvl="2" w:tplc="0419001B" w:tentative="1">
      <w:start w:val="1"/>
      <w:numFmt w:val="lowerRoman"/>
      <w:lvlText w:val="%3."/>
      <w:lvlJc w:val="right"/>
      <w:pPr>
        <w:ind w:left="10451" w:hanging="180"/>
      </w:pPr>
    </w:lvl>
    <w:lvl w:ilvl="3" w:tplc="0419000F" w:tentative="1">
      <w:start w:val="1"/>
      <w:numFmt w:val="decimal"/>
      <w:lvlText w:val="%4."/>
      <w:lvlJc w:val="left"/>
      <w:pPr>
        <w:ind w:left="11171" w:hanging="360"/>
      </w:pPr>
    </w:lvl>
    <w:lvl w:ilvl="4" w:tplc="04190019" w:tentative="1">
      <w:start w:val="1"/>
      <w:numFmt w:val="lowerLetter"/>
      <w:lvlText w:val="%5."/>
      <w:lvlJc w:val="left"/>
      <w:pPr>
        <w:ind w:left="11891" w:hanging="360"/>
      </w:pPr>
    </w:lvl>
    <w:lvl w:ilvl="5" w:tplc="0419001B" w:tentative="1">
      <w:start w:val="1"/>
      <w:numFmt w:val="lowerRoman"/>
      <w:lvlText w:val="%6."/>
      <w:lvlJc w:val="right"/>
      <w:pPr>
        <w:ind w:left="12611" w:hanging="180"/>
      </w:pPr>
    </w:lvl>
    <w:lvl w:ilvl="6" w:tplc="0419000F" w:tentative="1">
      <w:start w:val="1"/>
      <w:numFmt w:val="decimal"/>
      <w:lvlText w:val="%7."/>
      <w:lvlJc w:val="left"/>
      <w:pPr>
        <w:ind w:left="13331" w:hanging="360"/>
      </w:pPr>
    </w:lvl>
    <w:lvl w:ilvl="7" w:tplc="04190019" w:tentative="1">
      <w:start w:val="1"/>
      <w:numFmt w:val="lowerLetter"/>
      <w:lvlText w:val="%8."/>
      <w:lvlJc w:val="left"/>
      <w:pPr>
        <w:ind w:left="14051" w:hanging="360"/>
      </w:pPr>
    </w:lvl>
    <w:lvl w:ilvl="8" w:tplc="0419001B" w:tentative="1">
      <w:start w:val="1"/>
      <w:numFmt w:val="lowerRoman"/>
      <w:lvlText w:val="%9."/>
      <w:lvlJc w:val="right"/>
      <w:pPr>
        <w:ind w:left="14771" w:hanging="180"/>
      </w:pPr>
    </w:lvl>
  </w:abstractNum>
  <w:abstractNum w:abstractNumId="51">
    <w:nsid w:val="475C5994"/>
    <w:multiLevelType w:val="hybridMultilevel"/>
    <w:tmpl w:val="1BA0324A"/>
    <w:lvl w:ilvl="0" w:tplc="C804E59A">
      <w:start w:val="1"/>
      <w:numFmt w:val="bullet"/>
      <w:pStyle w:val="SymbolSymbol18306"/>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nsid w:val="485655AA"/>
    <w:multiLevelType w:val="multilevel"/>
    <w:tmpl w:val="69FC4500"/>
    <w:styleLink w:val="WWNum12"/>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3">
    <w:nsid w:val="49643F15"/>
    <w:multiLevelType w:val="hybridMultilevel"/>
    <w:tmpl w:val="51220E92"/>
    <w:styleLink w:val="1ai"/>
    <w:lvl w:ilvl="0" w:tplc="50344434">
      <w:start w:val="1"/>
      <w:numFmt w:val="decimal"/>
      <w:lvlText w:val="%1."/>
      <w:lvlJc w:val="left"/>
      <w:pPr>
        <w:tabs>
          <w:tab w:val="num" w:pos="2448"/>
        </w:tabs>
        <w:ind w:left="2448" w:hanging="1368"/>
      </w:pPr>
      <w:rPr>
        <w:rFonts w:cs="Times New Roman"/>
      </w:rPr>
    </w:lvl>
    <w:lvl w:ilvl="1" w:tplc="E72E7F5E">
      <w:start w:val="1"/>
      <w:numFmt w:val="lowerLetter"/>
      <w:lvlText w:val="%2."/>
      <w:lvlJc w:val="left"/>
      <w:pPr>
        <w:tabs>
          <w:tab w:val="num" w:pos="2160"/>
        </w:tabs>
        <w:ind w:left="2160" w:hanging="360"/>
      </w:pPr>
      <w:rPr>
        <w:rFonts w:cs="Times New Roman"/>
      </w:rPr>
    </w:lvl>
    <w:lvl w:ilvl="2" w:tplc="A5AC5746">
      <w:start w:val="1"/>
      <w:numFmt w:val="lowerRoman"/>
      <w:lvlText w:val="%3."/>
      <w:lvlJc w:val="right"/>
      <w:pPr>
        <w:tabs>
          <w:tab w:val="num" w:pos="2880"/>
        </w:tabs>
        <w:ind w:left="2880" w:hanging="180"/>
      </w:pPr>
      <w:rPr>
        <w:rFonts w:cs="Times New Roman"/>
      </w:rPr>
    </w:lvl>
    <w:lvl w:ilvl="3" w:tplc="AABC7C8A">
      <w:start w:val="1"/>
      <w:numFmt w:val="decimal"/>
      <w:lvlText w:val="%4."/>
      <w:lvlJc w:val="left"/>
      <w:pPr>
        <w:tabs>
          <w:tab w:val="num" w:pos="3600"/>
        </w:tabs>
        <w:ind w:left="3600" w:hanging="360"/>
      </w:pPr>
      <w:rPr>
        <w:rFonts w:cs="Times New Roman"/>
      </w:rPr>
    </w:lvl>
    <w:lvl w:ilvl="4" w:tplc="5E30E0C8">
      <w:start w:val="1"/>
      <w:numFmt w:val="lowerLetter"/>
      <w:lvlText w:val="%5."/>
      <w:lvlJc w:val="left"/>
      <w:pPr>
        <w:tabs>
          <w:tab w:val="num" w:pos="4320"/>
        </w:tabs>
        <w:ind w:left="4320" w:hanging="360"/>
      </w:pPr>
      <w:rPr>
        <w:rFonts w:cs="Times New Roman"/>
      </w:rPr>
    </w:lvl>
    <w:lvl w:ilvl="5" w:tplc="1B501CB4">
      <w:start w:val="1"/>
      <w:numFmt w:val="lowerRoman"/>
      <w:lvlText w:val="%6."/>
      <w:lvlJc w:val="right"/>
      <w:pPr>
        <w:tabs>
          <w:tab w:val="num" w:pos="5040"/>
        </w:tabs>
        <w:ind w:left="5040" w:hanging="180"/>
      </w:pPr>
      <w:rPr>
        <w:rFonts w:cs="Times New Roman"/>
      </w:rPr>
    </w:lvl>
    <w:lvl w:ilvl="6" w:tplc="65CCD356">
      <w:start w:val="1"/>
      <w:numFmt w:val="decimal"/>
      <w:lvlText w:val="%7."/>
      <w:lvlJc w:val="left"/>
      <w:pPr>
        <w:tabs>
          <w:tab w:val="num" w:pos="5760"/>
        </w:tabs>
        <w:ind w:left="5760" w:hanging="360"/>
      </w:pPr>
      <w:rPr>
        <w:rFonts w:cs="Times New Roman"/>
      </w:rPr>
    </w:lvl>
    <w:lvl w:ilvl="7" w:tplc="3CD29F44">
      <w:start w:val="1"/>
      <w:numFmt w:val="lowerLetter"/>
      <w:lvlText w:val="%8."/>
      <w:lvlJc w:val="left"/>
      <w:pPr>
        <w:tabs>
          <w:tab w:val="num" w:pos="6480"/>
        </w:tabs>
        <w:ind w:left="6480" w:hanging="360"/>
      </w:pPr>
      <w:rPr>
        <w:rFonts w:cs="Times New Roman"/>
      </w:rPr>
    </w:lvl>
    <w:lvl w:ilvl="8" w:tplc="6CEC1546">
      <w:start w:val="1"/>
      <w:numFmt w:val="lowerRoman"/>
      <w:lvlText w:val="%9."/>
      <w:lvlJc w:val="right"/>
      <w:pPr>
        <w:tabs>
          <w:tab w:val="num" w:pos="7200"/>
        </w:tabs>
        <w:ind w:left="7200" w:hanging="180"/>
      </w:pPr>
      <w:rPr>
        <w:rFonts w:cs="Times New Roman"/>
      </w:rPr>
    </w:lvl>
  </w:abstractNum>
  <w:abstractNum w:abstractNumId="54">
    <w:nsid w:val="4A2F353E"/>
    <w:multiLevelType w:val="hybridMultilevel"/>
    <w:tmpl w:val="C1D0C1FA"/>
    <w:lvl w:ilvl="0" w:tplc="B9D0CEF4">
      <w:start w:val="1"/>
      <w:numFmt w:val="decimal"/>
      <w:pStyle w:val="S0"/>
      <w:lvlText w:val="Рисунок. %1"/>
      <w:lvlJc w:val="left"/>
      <w:pPr>
        <w:tabs>
          <w:tab w:val="num" w:pos="2149"/>
        </w:tabs>
        <w:ind w:left="214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5">
    <w:nsid w:val="4BA254BE"/>
    <w:multiLevelType w:val="hybridMultilevel"/>
    <w:tmpl w:val="ECC6EF58"/>
    <w:styleLink w:val="1111111"/>
    <w:lvl w:ilvl="0" w:tplc="56BCEAB0">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4BD163B7"/>
    <w:multiLevelType w:val="multilevel"/>
    <w:tmpl w:val="A2BC9C8C"/>
    <w:styleLink w:val="111111"/>
    <w:lvl w:ilvl="0">
      <w:start w:val="1"/>
      <w:numFmt w:val="decimal"/>
      <w:pStyle w:val="a7"/>
      <w:lvlText w:val="%1. "/>
      <w:lvlJc w:val="left"/>
      <w:pPr>
        <w:tabs>
          <w:tab w:val="num" w:pos="153"/>
        </w:tabs>
        <w:ind w:left="153" w:hanging="153"/>
      </w:pPr>
      <w:rPr>
        <w:rFonts w:cs="Times New Roman"/>
        <w:vertAlign w:val="baseline"/>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7">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C4B1742"/>
    <w:multiLevelType w:val="multilevel"/>
    <w:tmpl w:val="60DAE200"/>
    <w:lvl w:ilvl="0">
      <w:start w:val="1"/>
      <w:numFmt w:val="decimal"/>
      <w:lvlText w:val="%1."/>
      <w:lvlJc w:val="left"/>
      <w:pPr>
        <w:ind w:left="1080" w:hanging="375"/>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5130" w:hanging="1800"/>
      </w:pPr>
      <w:rPr>
        <w:rFonts w:hint="default"/>
      </w:rPr>
    </w:lvl>
    <w:lvl w:ilvl="8">
      <w:start w:val="1"/>
      <w:numFmt w:val="decimal"/>
      <w:isLgl/>
      <w:lvlText w:val="%1.%2.%3.%4.%5.%6.%7.%8.%9"/>
      <w:lvlJc w:val="left"/>
      <w:pPr>
        <w:ind w:left="5865" w:hanging="2160"/>
      </w:pPr>
      <w:rPr>
        <w:rFonts w:hint="default"/>
      </w:rPr>
    </w:lvl>
  </w:abstractNum>
  <w:abstractNum w:abstractNumId="59">
    <w:nsid w:val="4C644ED6"/>
    <w:multiLevelType w:val="hybridMultilevel"/>
    <w:tmpl w:val="7CA8C1A0"/>
    <w:lvl w:ilvl="0" w:tplc="B40222EE">
      <w:start w:val="1"/>
      <w:numFmt w:val="bullet"/>
      <w:pStyle w:val="2907"/>
      <w:lvlText w:val="−"/>
      <w:lvlJc w:val="left"/>
      <w:pPr>
        <w:ind w:left="1429" w:hanging="360"/>
      </w:pPr>
      <w:rPr>
        <w:rFonts w:ascii="Courier New" w:hAnsi="Courier New" w:hint="default"/>
      </w:rPr>
    </w:lvl>
    <w:lvl w:ilvl="1" w:tplc="8272C206" w:tentative="1">
      <w:start w:val="1"/>
      <w:numFmt w:val="bullet"/>
      <w:lvlText w:val="o"/>
      <w:lvlJc w:val="left"/>
      <w:pPr>
        <w:ind w:left="2149" w:hanging="360"/>
      </w:pPr>
      <w:rPr>
        <w:rFonts w:ascii="Courier New" w:hAnsi="Courier New" w:cs="Courier New" w:hint="default"/>
      </w:rPr>
    </w:lvl>
    <w:lvl w:ilvl="2" w:tplc="FF48F332" w:tentative="1">
      <w:start w:val="1"/>
      <w:numFmt w:val="bullet"/>
      <w:lvlText w:val=""/>
      <w:lvlJc w:val="left"/>
      <w:pPr>
        <w:ind w:left="2869" w:hanging="360"/>
      </w:pPr>
      <w:rPr>
        <w:rFonts w:ascii="Wingdings" w:hAnsi="Wingdings" w:hint="default"/>
      </w:rPr>
    </w:lvl>
    <w:lvl w:ilvl="3" w:tplc="565EB4C6" w:tentative="1">
      <w:start w:val="1"/>
      <w:numFmt w:val="bullet"/>
      <w:lvlText w:val=""/>
      <w:lvlJc w:val="left"/>
      <w:pPr>
        <w:ind w:left="3589" w:hanging="360"/>
      </w:pPr>
      <w:rPr>
        <w:rFonts w:ascii="Symbol" w:hAnsi="Symbol" w:hint="default"/>
      </w:rPr>
    </w:lvl>
    <w:lvl w:ilvl="4" w:tplc="ABB0ED4E" w:tentative="1">
      <w:start w:val="1"/>
      <w:numFmt w:val="bullet"/>
      <w:lvlText w:val="o"/>
      <w:lvlJc w:val="left"/>
      <w:pPr>
        <w:ind w:left="4309" w:hanging="360"/>
      </w:pPr>
      <w:rPr>
        <w:rFonts w:ascii="Courier New" w:hAnsi="Courier New" w:cs="Courier New" w:hint="default"/>
      </w:rPr>
    </w:lvl>
    <w:lvl w:ilvl="5" w:tplc="64C8A668" w:tentative="1">
      <w:start w:val="1"/>
      <w:numFmt w:val="bullet"/>
      <w:lvlText w:val=""/>
      <w:lvlJc w:val="left"/>
      <w:pPr>
        <w:ind w:left="5029" w:hanging="360"/>
      </w:pPr>
      <w:rPr>
        <w:rFonts w:ascii="Wingdings" w:hAnsi="Wingdings" w:hint="default"/>
      </w:rPr>
    </w:lvl>
    <w:lvl w:ilvl="6" w:tplc="92AE8762" w:tentative="1">
      <w:start w:val="1"/>
      <w:numFmt w:val="bullet"/>
      <w:lvlText w:val=""/>
      <w:lvlJc w:val="left"/>
      <w:pPr>
        <w:ind w:left="5749" w:hanging="360"/>
      </w:pPr>
      <w:rPr>
        <w:rFonts w:ascii="Symbol" w:hAnsi="Symbol" w:hint="default"/>
      </w:rPr>
    </w:lvl>
    <w:lvl w:ilvl="7" w:tplc="4ED25018" w:tentative="1">
      <w:start w:val="1"/>
      <w:numFmt w:val="bullet"/>
      <w:lvlText w:val="o"/>
      <w:lvlJc w:val="left"/>
      <w:pPr>
        <w:ind w:left="6469" w:hanging="360"/>
      </w:pPr>
      <w:rPr>
        <w:rFonts w:ascii="Courier New" w:hAnsi="Courier New" w:cs="Courier New" w:hint="default"/>
      </w:rPr>
    </w:lvl>
    <w:lvl w:ilvl="8" w:tplc="160058B0" w:tentative="1">
      <w:start w:val="1"/>
      <w:numFmt w:val="bullet"/>
      <w:lvlText w:val=""/>
      <w:lvlJc w:val="left"/>
      <w:pPr>
        <w:ind w:left="7189" w:hanging="360"/>
      </w:pPr>
      <w:rPr>
        <w:rFonts w:ascii="Wingdings" w:hAnsi="Wingdings" w:hint="default"/>
      </w:rPr>
    </w:lvl>
  </w:abstractNum>
  <w:abstractNum w:abstractNumId="60">
    <w:nsid w:val="4ED456AD"/>
    <w:multiLevelType w:val="hybridMultilevel"/>
    <w:tmpl w:val="DBE44C26"/>
    <w:lvl w:ilvl="0" w:tplc="F1C227A6">
      <w:start w:val="1"/>
      <w:numFmt w:val="decimal"/>
      <w:pStyle w:val="230"/>
      <w:lvlText w:val="4.%1."/>
      <w:lvlJc w:val="left"/>
      <w:pPr>
        <w:ind w:left="2149" w:hanging="360"/>
      </w:pPr>
      <w:rPr>
        <w:rFonts w:cs="Times New Roman"/>
      </w:rPr>
    </w:lvl>
    <w:lvl w:ilvl="1" w:tplc="840E6C14">
      <w:start w:val="1"/>
      <w:numFmt w:val="lowerLetter"/>
      <w:lvlText w:val="%2."/>
      <w:lvlJc w:val="left"/>
      <w:pPr>
        <w:ind w:left="2869" w:hanging="360"/>
      </w:pPr>
      <w:rPr>
        <w:rFonts w:cs="Times New Roman"/>
      </w:rPr>
    </w:lvl>
    <w:lvl w:ilvl="2" w:tplc="A920E34E">
      <w:start w:val="1"/>
      <w:numFmt w:val="lowerRoman"/>
      <w:lvlText w:val="%3."/>
      <w:lvlJc w:val="right"/>
      <w:pPr>
        <w:ind w:left="3589" w:hanging="180"/>
      </w:pPr>
      <w:rPr>
        <w:rFonts w:cs="Times New Roman"/>
      </w:rPr>
    </w:lvl>
    <w:lvl w:ilvl="3" w:tplc="DA9E5E6A">
      <w:start w:val="1"/>
      <w:numFmt w:val="decimal"/>
      <w:lvlText w:val="%4."/>
      <w:lvlJc w:val="left"/>
      <w:pPr>
        <w:ind w:left="4309" w:hanging="360"/>
      </w:pPr>
      <w:rPr>
        <w:rFonts w:cs="Times New Roman"/>
      </w:rPr>
    </w:lvl>
    <w:lvl w:ilvl="4" w:tplc="A62A2164">
      <w:start w:val="1"/>
      <w:numFmt w:val="lowerLetter"/>
      <w:lvlText w:val="%5."/>
      <w:lvlJc w:val="left"/>
      <w:pPr>
        <w:ind w:left="5029" w:hanging="360"/>
      </w:pPr>
      <w:rPr>
        <w:rFonts w:cs="Times New Roman"/>
      </w:rPr>
    </w:lvl>
    <w:lvl w:ilvl="5" w:tplc="6518D2A6">
      <w:start w:val="1"/>
      <w:numFmt w:val="lowerRoman"/>
      <w:lvlText w:val="%6."/>
      <w:lvlJc w:val="right"/>
      <w:pPr>
        <w:ind w:left="5749" w:hanging="180"/>
      </w:pPr>
      <w:rPr>
        <w:rFonts w:cs="Times New Roman"/>
      </w:rPr>
    </w:lvl>
    <w:lvl w:ilvl="6" w:tplc="DE0AB4AA">
      <w:start w:val="1"/>
      <w:numFmt w:val="decimal"/>
      <w:lvlText w:val="%7."/>
      <w:lvlJc w:val="left"/>
      <w:pPr>
        <w:ind w:left="6469" w:hanging="360"/>
      </w:pPr>
      <w:rPr>
        <w:rFonts w:cs="Times New Roman"/>
      </w:rPr>
    </w:lvl>
    <w:lvl w:ilvl="7" w:tplc="7DD8651A">
      <w:start w:val="1"/>
      <w:numFmt w:val="lowerLetter"/>
      <w:lvlText w:val="%8."/>
      <w:lvlJc w:val="left"/>
      <w:pPr>
        <w:ind w:left="7189" w:hanging="360"/>
      </w:pPr>
      <w:rPr>
        <w:rFonts w:cs="Times New Roman"/>
      </w:rPr>
    </w:lvl>
    <w:lvl w:ilvl="8" w:tplc="EDA210F8">
      <w:start w:val="1"/>
      <w:numFmt w:val="lowerRoman"/>
      <w:lvlText w:val="%9."/>
      <w:lvlJc w:val="right"/>
      <w:pPr>
        <w:ind w:left="7909" w:hanging="180"/>
      </w:pPr>
      <w:rPr>
        <w:rFonts w:cs="Times New Roman"/>
      </w:rPr>
    </w:lvl>
  </w:abstractNum>
  <w:abstractNum w:abstractNumId="61">
    <w:nsid w:val="4F0E223C"/>
    <w:multiLevelType w:val="hybridMultilevel"/>
    <w:tmpl w:val="1826EE20"/>
    <w:styleLink w:val="11111111"/>
    <w:lvl w:ilvl="0" w:tplc="131A173A">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2734C8C"/>
    <w:multiLevelType w:val="multilevel"/>
    <w:tmpl w:val="FD9CEBDC"/>
    <w:styleLink w:val="60"/>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30F2301"/>
    <w:multiLevelType w:val="multilevel"/>
    <w:tmpl w:val="0419001D"/>
    <w:styleLink w:val="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54B20ACE"/>
    <w:multiLevelType w:val="multilevel"/>
    <w:tmpl w:val="696028F6"/>
    <w:styleLink w:val="90"/>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88E0DDD"/>
    <w:multiLevelType w:val="singleLevel"/>
    <w:tmpl w:val="0419000F"/>
    <w:lvl w:ilvl="0">
      <w:start w:val="1"/>
      <w:numFmt w:val="decimal"/>
      <w:pStyle w:val="a8"/>
      <w:lvlText w:val="%1."/>
      <w:lvlJc w:val="left"/>
      <w:pPr>
        <w:tabs>
          <w:tab w:val="num" w:pos="360"/>
        </w:tabs>
        <w:ind w:left="360" w:hanging="360"/>
      </w:pPr>
    </w:lvl>
  </w:abstractNum>
  <w:abstractNum w:abstractNumId="66">
    <w:nsid w:val="59E60585"/>
    <w:multiLevelType w:val="hybridMultilevel"/>
    <w:tmpl w:val="E78C7934"/>
    <w:lvl w:ilvl="0" w:tplc="04190009">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7"/>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7">
    <w:nsid w:val="5AA24EDE"/>
    <w:multiLevelType w:val="multilevel"/>
    <w:tmpl w:val="0419001F"/>
    <w:styleLink w:val="21"/>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20A5A17"/>
    <w:multiLevelType w:val="multilevel"/>
    <w:tmpl w:val="0A1C20E2"/>
    <w:styleLink w:val="110"/>
    <w:lvl w:ilvl="0">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2703807"/>
    <w:multiLevelType w:val="multilevel"/>
    <w:tmpl w:val="81B45E26"/>
    <w:styleLink w:val="WWNum16"/>
    <w:lvl w:ilvl="0">
      <w:numFmt w:val="bullet"/>
      <w:lvlText w:val=""/>
      <w:lvlJc w:val="left"/>
      <w:pPr>
        <w:ind w:left="277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653A3979"/>
    <w:multiLevelType w:val="multilevel"/>
    <w:tmpl w:val="171023F0"/>
    <w:styleLink w:val="WWNum9"/>
    <w:lvl w:ilvl="0">
      <w:start w:val="1"/>
      <w:numFmt w:val="decimal"/>
      <w:lvlText w:val="%1."/>
      <w:lvlJc w:val="left"/>
      <w:pPr>
        <w:ind w:left="720" w:hanging="360"/>
      </w:pPr>
    </w:lvl>
    <w:lvl w:ilvl="1">
      <w:start w:val="2"/>
      <w:numFmt w:val="decimal"/>
      <w:lvlText w:val="%1.%2"/>
      <w:lvlJc w:val="left"/>
      <w:pPr>
        <w:ind w:left="1069"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71">
    <w:nsid w:val="67241421"/>
    <w:multiLevelType w:val="hybridMultilevel"/>
    <w:tmpl w:val="8000F598"/>
    <w:lvl w:ilvl="0" w:tplc="1BA25AE0">
      <w:start w:val="1"/>
      <w:numFmt w:val="bullet"/>
      <w:pStyle w:val="a9"/>
      <w:lvlText w:val="­"/>
      <w:lvlJc w:val="left"/>
      <w:pPr>
        <w:ind w:left="1321" w:hanging="360"/>
      </w:pPr>
      <w:rPr>
        <w:rFonts w:ascii="Courier New" w:hAnsi="Courier New" w:cs="Times New Roman" w:hint="default"/>
      </w:rPr>
    </w:lvl>
    <w:lvl w:ilvl="1" w:tplc="CE9A79F0">
      <w:start w:val="1"/>
      <w:numFmt w:val="bullet"/>
      <w:lvlText w:val="o"/>
      <w:lvlJc w:val="left"/>
      <w:pPr>
        <w:ind w:left="2041" w:hanging="360"/>
      </w:pPr>
      <w:rPr>
        <w:rFonts w:ascii="Courier New" w:hAnsi="Courier New" w:cs="Times New Roman" w:hint="default"/>
      </w:rPr>
    </w:lvl>
    <w:lvl w:ilvl="2" w:tplc="8D5C7424">
      <w:start w:val="1"/>
      <w:numFmt w:val="bullet"/>
      <w:lvlText w:val=""/>
      <w:lvlJc w:val="left"/>
      <w:pPr>
        <w:ind w:left="2761" w:hanging="360"/>
      </w:pPr>
      <w:rPr>
        <w:rFonts w:ascii="Wingdings" w:hAnsi="Wingdings" w:hint="default"/>
      </w:rPr>
    </w:lvl>
    <w:lvl w:ilvl="3" w:tplc="E5FC8DF6">
      <w:start w:val="1"/>
      <w:numFmt w:val="bullet"/>
      <w:lvlText w:val=""/>
      <w:lvlJc w:val="left"/>
      <w:pPr>
        <w:ind w:left="3481" w:hanging="360"/>
      </w:pPr>
      <w:rPr>
        <w:rFonts w:ascii="Symbol" w:hAnsi="Symbol" w:hint="default"/>
      </w:rPr>
    </w:lvl>
    <w:lvl w:ilvl="4" w:tplc="A19EBE14">
      <w:start w:val="1"/>
      <w:numFmt w:val="bullet"/>
      <w:lvlText w:val="o"/>
      <w:lvlJc w:val="left"/>
      <w:pPr>
        <w:ind w:left="4201" w:hanging="360"/>
      </w:pPr>
      <w:rPr>
        <w:rFonts w:ascii="Courier New" w:hAnsi="Courier New" w:cs="Times New Roman" w:hint="default"/>
      </w:rPr>
    </w:lvl>
    <w:lvl w:ilvl="5" w:tplc="A59857E6">
      <w:start w:val="1"/>
      <w:numFmt w:val="bullet"/>
      <w:lvlText w:val=""/>
      <w:lvlJc w:val="left"/>
      <w:pPr>
        <w:ind w:left="4921" w:hanging="360"/>
      </w:pPr>
      <w:rPr>
        <w:rFonts w:ascii="Wingdings" w:hAnsi="Wingdings" w:hint="default"/>
      </w:rPr>
    </w:lvl>
    <w:lvl w:ilvl="6" w:tplc="9F4CCB08">
      <w:start w:val="1"/>
      <w:numFmt w:val="bullet"/>
      <w:lvlText w:val=""/>
      <w:lvlJc w:val="left"/>
      <w:pPr>
        <w:ind w:left="5641" w:hanging="360"/>
      </w:pPr>
      <w:rPr>
        <w:rFonts w:ascii="Symbol" w:hAnsi="Symbol" w:hint="default"/>
      </w:rPr>
    </w:lvl>
    <w:lvl w:ilvl="7" w:tplc="68AE5E44">
      <w:start w:val="1"/>
      <w:numFmt w:val="bullet"/>
      <w:lvlText w:val="o"/>
      <w:lvlJc w:val="left"/>
      <w:pPr>
        <w:ind w:left="6361" w:hanging="360"/>
      </w:pPr>
      <w:rPr>
        <w:rFonts w:ascii="Courier New" w:hAnsi="Courier New" w:cs="Times New Roman" w:hint="default"/>
      </w:rPr>
    </w:lvl>
    <w:lvl w:ilvl="8" w:tplc="CD6E9C9C">
      <w:start w:val="1"/>
      <w:numFmt w:val="bullet"/>
      <w:lvlText w:val=""/>
      <w:lvlJc w:val="left"/>
      <w:pPr>
        <w:ind w:left="7081" w:hanging="360"/>
      </w:pPr>
      <w:rPr>
        <w:rFonts w:ascii="Wingdings" w:hAnsi="Wingdings" w:hint="default"/>
      </w:rPr>
    </w:lvl>
  </w:abstractNum>
  <w:abstractNum w:abstractNumId="72">
    <w:nsid w:val="687F2DD2"/>
    <w:multiLevelType w:val="multilevel"/>
    <w:tmpl w:val="46127F30"/>
    <w:styleLink w:val="25"/>
    <w:lvl w:ilvl="0">
      <w:start w:val="1"/>
      <w:numFmt w:val="decimal"/>
      <w:lvlText w:val="%1."/>
      <w:lvlJc w:val="left"/>
      <w:pPr>
        <w:ind w:left="360" w:hanging="360"/>
      </w:pPr>
      <w:rPr>
        <w:rFonts w:hint="default"/>
      </w:rPr>
    </w:lvl>
    <w:lvl w:ilvl="1">
      <w:start w:val="3"/>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9B06579"/>
    <w:multiLevelType w:val="hybridMultilevel"/>
    <w:tmpl w:val="4476D55E"/>
    <w:name w:val="Нумерованный список 65"/>
    <w:lvl w:ilvl="0" w:tplc="84E83DD0">
      <w:start w:val="1"/>
      <w:numFmt w:val="bullet"/>
      <w:lvlText w:val=""/>
      <w:lvlJc w:val="left"/>
      <w:pPr>
        <w:ind w:left="1571" w:hanging="360"/>
      </w:pPr>
      <w:rPr>
        <w:rFonts w:ascii="Wingdings" w:hAnsi="Wingdings" w:hint="default"/>
      </w:rPr>
    </w:lvl>
    <w:lvl w:ilvl="1" w:tplc="DB0626D8" w:tentative="1">
      <w:start w:val="1"/>
      <w:numFmt w:val="bullet"/>
      <w:lvlText w:val="o"/>
      <w:lvlJc w:val="left"/>
      <w:pPr>
        <w:ind w:left="2291" w:hanging="360"/>
      </w:pPr>
      <w:rPr>
        <w:rFonts w:ascii="Courier New" w:hAnsi="Courier New" w:cs="Courier New" w:hint="default"/>
      </w:rPr>
    </w:lvl>
    <w:lvl w:ilvl="2" w:tplc="A5567EE4" w:tentative="1">
      <w:start w:val="1"/>
      <w:numFmt w:val="bullet"/>
      <w:lvlText w:val=""/>
      <w:lvlJc w:val="left"/>
      <w:pPr>
        <w:ind w:left="3011" w:hanging="360"/>
      </w:pPr>
      <w:rPr>
        <w:rFonts w:ascii="Wingdings" w:hAnsi="Wingdings" w:hint="default"/>
      </w:rPr>
    </w:lvl>
    <w:lvl w:ilvl="3" w:tplc="6AD4A840" w:tentative="1">
      <w:start w:val="1"/>
      <w:numFmt w:val="bullet"/>
      <w:lvlText w:val=""/>
      <w:lvlJc w:val="left"/>
      <w:pPr>
        <w:ind w:left="3731" w:hanging="360"/>
      </w:pPr>
      <w:rPr>
        <w:rFonts w:ascii="Symbol" w:hAnsi="Symbol" w:hint="default"/>
      </w:rPr>
    </w:lvl>
    <w:lvl w:ilvl="4" w:tplc="2364FD88" w:tentative="1">
      <w:start w:val="1"/>
      <w:numFmt w:val="bullet"/>
      <w:lvlText w:val="o"/>
      <w:lvlJc w:val="left"/>
      <w:pPr>
        <w:ind w:left="4451" w:hanging="360"/>
      </w:pPr>
      <w:rPr>
        <w:rFonts w:ascii="Courier New" w:hAnsi="Courier New" w:cs="Courier New" w:hint="default"/>
      </w:rPr>
    </w:lvl>
    <w:lvl w:ilvl="5" w:tplc="1598D00A" w:tentative="1">
      <w:start w:val="1"/>
      <w:numFmt w:val="bullet"/>
      <w:lvlText w:val=""/>
      <w:lvlJc w:val="left"/>
      <w:pPr>
        <w:ind w:left="5171" w:hanging="360"/>
      </w:pPr>
      <w:rPr>
        <w:rFonts w:ascii="Wingdings" w:hAnsi="Wingdings" w:hint="default"/>
      </w:rPr>
    </w:lvl>
    <w:lvl w:ilvl="6" w:tplc="851AB5AA" w:tentative="1">
      <w:start w:val="1"/>
      <w:numFmt w:val="bullet"/>
      <w:lvlText w:val=""/>
      <w:lvlJc w:val="left"/>
      <w:pPr>
        <w:ind w:left="5891" w:hanging="360"/>
      </w:pPr>
      <w:rPr>
        <w:rFonts w:ascii="Symbol" w:hAnsi="Symbol" w:hint="default"/>
      </w:rPr>
    </w:lvl>
    <w:lvl w:ilvl="7" w:tplc="C10683A4" w:tentative="1">
      <w:start w:val="1"/>
      <w:numFmt w:val="bullet"/>
      <w:lvlText w:val="o"/>
      <w:lvlJc w:val="left"/>
      <w:pPr>
        <w:ind w:left="6611" w:hanging="360"/>
      </w:pPr>
      <w:rPr>
        <w:rFonts w:ascii="Courier New" w:hAnsi="Courier New" w:cs="Courier New" w:hint="default"/>
      </w:rPr>
    </w:lvl>
    <w:lvl w:ilvl="8" w:tplc="A3F6C35A" w:tentative="1">
      <w:start w:val="1"/>
      <w:numFmt w:val="bullet"/>
      <w:lvlText w:val=""/>
      <w:lvlJc w:val="left"/>
      <w:pPr>
        <w:ind w:left="7331" w:hanging="360"/>
      </w:pPr>
      <w:rPr>
        <w:rFonts w:ascii="Wingdings" w:hAnsi="Wingdings" w:hint="default"/>
      </w:rPr>
    </w:lvl>
  </w:abstractNum>
  <w:abstractNum w:abstractNumId="74">
    <w:nsid w:val="6D9711FF"/>
    <w:multiLevelType w:val="multilevel"/>
    <w:tmpl w:val="17D0F0D4"/>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5">
    <w:nsid w:val="6FCE6E65"/>
    <w:multiLevelType w:val="hybridMultilevel"/>
    <w:tmpl w:val="CCD229F4"/>
    <w:lvl w:ilvl="0" w:tplc="3A844A94">
      <w:start w:val="1"/>
      <w:numFmt w:val="bullet"/>
      <w:pStyle w:val="aa"/>
      <w:lvlText w:val=""/>
      <w:lvlJc w:val="left"/>
      <w:pPr>
        <w:tabs>
          <w:tab w:val="num" w:pos="218"/>
        </w:tabs>
        <w:ind w:left="-349" w:firstLine="709"/>
      </w:pPr>
      <w:rPr>
        <w:rFonts w:ascii="Symbol" w:hAnsi="Symbol" w:hint="default"/>
      </w:rPr>
    </w:lvl>
    <w:lvl w:ilvl="1" w:tplc="666E25AA">
      <w:start w:val="1"/>
      <w:numFmt w:val="bullet"/>
      <w:lvlText w:val="o"/>
      <w:lvlJc w:val="left"/>
      <w:pPr>
        <w:tabs>
          <w:tab w:val="num" w:pos="1440"/>
        </w:tabs>
        <w:ind w:left="1440" w:hanging="360"/>
      </w:pPr>
      <w:rPr>
        <w:rFonts w:ascii="Courier New" w:hAnsi="Courier New" w:cs="Times New Roman" w:hint="default"/>
      </w:rPr>
    </w:lvl>
    <w:lvl w:ilvl="2" w:tplc="3DEABDFA">
      <w:start w:val="1"/>
      <w:numFmt w:val="bullet"/>
      <w:lvlText w:val=""/>
      <w:lvlJc w:val="left"/>
      <w:pPr>
        <w:tabs>
          <w:tab w:val="num" w:pos="2160"/>
        </w:tabs>
        <w:ind w:left="2160" w:hanging="360"/>
      </w:pPr>
      <w:rPr>
        <w:rFonts w:ascii="Wingdings" w:hAnsi="Wingdings" w:hint="default"/>
      </w:rPr>
    </w:lvl>
    <w:lvl w:ilvl="3" w:tplc="D350340E">
      <w:start w:val="1"/>
      <w:numFmt w:val="bullet"/>
      <w:lvlText w:val=""/>
      <w:lvlJc w:val="left"/>
      <w:pPr>
        <w:tabs>
          <w:tab w:val="num" w:pos="2880"/>
        </w:tabs>
        <w:ind w:left="2880" w:hanging="360"/>
      </w:pPr>
      <w:rPr>
        <w:rFonts w:ascii="Symbol" w:hAnsi="Symbol" w:hint="default"/>
      </w:rPr>
    </w:lvl>
    <w:lvl w:ilvl="4" w:tplc="759C6000">
      <w:start w:val="1"/>
      <w:numFmt w:val="bullet"/>
      <w:lvlText w:val="o"/>
      <w:lvlJc w:val="left"/>
      <w:pPr>
        <w:tabs>
          <w:tab w:val="num" w:pos="3600"/>
        </w:tabs>
        <w:ind w:left="3600" w:hanging="360"/>
      </w:pPr>
      <w:rPr>
        <w:rFonts w:ascii="Courier New" w:hAnsi="Courier New" w:cs="Times New Roman" w:hint="default"/>
      </w:rPr>
    </w:lvl>
    <w:lvl w:ilvl="5" w:tplc="5574D80E">
      <w:start w:val="1"/>
      <w:numFmt w:val="bullet"/>
      <w:lvlText w:val=""/>
      <w:lvlJc w:val="left"/>
      <w:pPr>
        <w:tabs>
          <w:tab w:val="num" w:pos="4320"/>
        </w:tabs>
        <w:ind w:left="4320" w:hanging="360"/>
      </w:pPr>
      <w:rPr>
        <w:rFonts w:ascii="Wingdings" w:hAnsi="Wingdings" w:hint="default"/>
      </w:rPr>
    </w:lvl>
    <w:lvl w:ilvl="6" w:tplc="315AD994">
      <w:start w:val="1"/>
      <w:numFmt w:val="bullet"/>
      <w:lvlText w:val=""/>
      <w:lvlJc w:val="left"/>
      <w:pPr>
        <w:tabs>
          <w:tab w:val="num" w:pos="5040"/>
        </w:tabs>
        <w:ind w:left="5040" w:hanging="360"/>
      </w:pPr>
      <w:rPr>
        <w:rFonts w:ascii="Symbol" w:hAnsi="Symbol" w:hint="default"/>
      </w:rPr>
    </w:lvl>
    <w:lvl w:ilvl="7" w:tplc="C26A0FB0">
      <w:start w:val="1"/>
      <w:numFmt w:val="bullet"/>
      <w:lvlText w:val="o"/>
      <w:lvlJc w:val="left"/>
      <w:pPr>
        <w:tabs>
          <w:tab w:val="num" w:pos="5760"/>
        </w:tabs>
        <w:ind w:left="5760" w:hanging="360"/>
      </w:pPr>
      <w:rPr>
        <w:rFonts w:ascii="Courier New" w:hAnsi="Courier New" w:cs="Times New Roman" w:hint="default"/>
      </w:rPr>
    </w:lvl>
    <w:lvl w:ilvl="8" w:tplc="46745682">
      <w:start w:val="1"/>
      <w:numFmt w:val="bullet"/>
      <w:lvlText w:val=""/>
      <w:lvlJc w:val="left"/>
      <w:pPr>
        <w:tabs>
          <w:tab w:val="num" w:pos="6480"/>
        </w:tabs>
        <w:ind w:left="6480" w:hanging="360"/>
      </w:pPr>
      <w:rPr>
        <w:rFonts w:ascii="Wingdings" w:hAnsi="Wingdings" w:hint="default"/>
      </w:rPr>
    </w:lvl>
  </w:abstractNum>
  <w:abstractNum w:abstractNumId="76">
    <w:nsid w:val="71E23FEE"/>
    <w:multiLevelType w:val="multilevel"/>
    <w:tmpl w:val="0419001D"/>
    <w:styleLink w:val="1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71EB05A0"/>
    <w:multiLevelType w:val="multilevel"/>
    <w:tmpl w:val="FF867252"/>
    <w:styleLink w:val="WWNum2"/>
    <w:lvl w:ilvl="0">
      <w:numFmt w:val="bullet"/>
      <w:lvlText w:val=""/>
      <w:lvlJc w:val="left"/>
      <w:pPr>
        <w:ind w:left="2509" w:hanging="360"/>
      </w:pPr>
      <w:rPr>
        <w:rFonts w:ascii="Symbol" w:hAnsi="Symbol"/>
      </w:rPr>
    </w:lvl>
    <w:lvl w:ilvl="1">
      <w:numFmt w:val="bullet"/>
      <w:lvlText w:val="o"/>
      <w:lvlJc w:val="left"/>
      <w:pPr>
        <w:ind w:left="3229" w:hanging="360"/>
      </w:pPr>
      <w:rPr>
        <w:rFonts w:ascii="Courier New" w:hAnsi="Courier New" w:cs="Courier New"/>
      </w:rPr>
    </w:lvl>
    <w:lvl w:ilvl="2">
      <w:numFmt w:val="bullet"/>
      <w:lvlText w:val=""/>
      <w:lvlJc w:val="left"/>
      <w:pPr>
        <w:ind w:left="3949" w:hanging="360"/>
      </w:pPr>
      <w:rPr>
        <w:rFonts w:ascii="Wingdings" w:hAnsi="Wingdings"/>
      </w:rPr>
    </w:lvl>
    <w:lvl w:ilvl="3">
      <w:numFmt w:val="bullet"/>
      <w:lvlText w:val=""/>
      <w:lvlJc w:val="left"/>
      <w:pPr>
        <w:ind w:left="4669" w:hanging="360"/>
      </w:pPr>
      <w:rPr>
        <w:rFonts w:ascii="Symbol" w:hAnsi="Symbol"/>
      </w:rPr>
    </w:lvl>
    <w:lvl w:ilvl="4">
      <w:numFmt w:val="bullet"/>
      <w:lvlText w:val="o"/>
      <w:lvlJc w:val="left"/>
      <w:pPr>
        <w:ind w:left="5389" w:hanging="360"/>
      </w:pPr>
      <w:rPr>
        <w:rFonts w:ascii="Courier New" w:hAnsi="Courier New" w:cs="Courier New"/>
      </w:rPr>
    </w:lvl>
    <w:lvl w:ilvl="5">
      <w:numFmt w:val="bullet"/>
      <w:lvlText w:val=""/>
      <w:lvlJc w:val="left"/>
      <w:pPr>
        <w:ind w:left="6109" w:hanging="360"/>
      </w:pPr>
      <w:rPr>
        <w:rFonts w:ascii="Wingdings" w:hAnsi="Wingdings"/>
      </w:rPr>
    </w:lvl>
    <w:lvl w:ilvl="6">
      <w:numFmt w:val="bullet"/>
      <w:lvlText w:val=""/>
      <w:lvlJc w:val="left"/>
      <w:pPr>
        <w:ind w:left="6829" w:hanging="360"/>
      </w:pPr>
      <w:rPr>
        <w:rFonts w:ascii="Symbol" w:hAnsi="Symbol"/>
      </w:rPr>
    </w:lvl>
    <w:lvl w:ilvl="7">
      <w:numFmt w:val="bullet"/>
      <w:lvlText w:val="o"/>
      <w:lvlJc w:val="left"/>
      <w:pPr>
        <w:ind w:left="7549" w:hanging="360"/>
      </w:pPr>
      <w:rPr>
        <w:rFonts w:ascii="Courier New" w:hAnsi="Courier New" w:cs="Courier New"/>
      </w:rPr>
    </w:lvl>
    <w:lvl w:ilvl="8">
      <w:numFmt w:val="bullet"/>
      <w:lvlText w:val=""/>
      <w:lvlJc w:val="left"/>
      <w:pPr>
        <w:ind w:left="8269" w:hanging="360"/>
      </w:pPr>
      <w:rPr>
        <w:rFonts w:ascii="Wingdings" w:hAnsi="Wingdings"/>
      </w:rPr>
    </w:lvl>
  </w:abstractNum>
  <w:abstractNum w:abstractNumId="78">
    <w:nsid w:val="73A27011"/>
    <w:multiLevelType w:val="multilevel"/>
    <w:tmpl w:val="0456BD30"/>
    <w:styleLink w:val="WWNum16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9">
    <w:nsid w:val="76C541EE"/>
    <w:multiLevelType w:val="hybridMultilevel"/>
    <w:tmpl w:val="DF64C174"/>
    <w:lvl w:ilvl="0" w:tplc="3D0AFE76">
      <w:start w:val="1"/>
      <w:numFmt w:val="decimal"/>
      <w:pStyle w:val="1a"/>
      <w:lvlText w:val="Таблица %1"/>
      <w:lvlJc w:val="right"/>
      <w:pPr>
        <w:tabs>
          <w:tab w:val="num" w:pos="4116"/>
        </w:tabs>
        <w:ind w:left="3949" w:firstLine="58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80">
    <w:nsid w:val="79D76F67"/>
    <w:multiLevelType w:val="multilevel"/>
    <w:tmpl w:val="5C3862D4"/>
    <w:styleLink w:val="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7AD474C8"/>
    <w:multiLevelType w:val="multilevel"/>
    <w:tmpl w:val="1CDCA700"/>
    <w:styleLink w:val="50"/>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D125E8E"/>
    <w:multiLevelType w:val="multilevel"/>
    <w:tmpl w:val="24FAEA90"/>
    <w:lvl w:ilvl="0">
      <w:start w:val="1"/>
      <w:numFmt w:val="decimal"/>
      <w:lvlText w:val="%1."/>
      <w:lvlJc w:val="left"/>
      <w:pPr>
        <w:ind w:left="1878" w:hanging="117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83">
    <w:nsid w:val="7D405450"/>
    <w:multiLevelType w:val="multilevel"/>
    <w:tmpl w:val="302EB5EC"/>
    <w:styleLink w:val="2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7D870539"/>
    <w:multiLevelType w:val="hybridMultilevel"/>
    <w:tmpl w:val="D898CDAE"/>
    <w:lvl w:ilvl="0" w:tplc="04190001">
      <w:start w:val="1"/>
      <w:numFmt w:val="bullet"/>
      <w:pStyle w:val="ab"/>
      <w:lvlText w:val="-"/>
      <w:lvlJc w:val="left"/>
      <w:pPr>
        <w:tabs>
          <w:tab w:val="num" w:pos="1080"/>
        </w:tabs>
        <w:ind w:left="1080" w:hanging="360"/>
      </w:pPr>
      <w:rPr>
        <w:sz w:val="16"/>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nsid w:val="7E7A688B"/>
    <w:multiLevelType w:val="multilevel"/>
    <w:tmpl w:val="B650C186"/>
    <w:styleLink w:val="WWNum1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6">
    <w:nsid w:val="7F8572BD"/>
    <w:multiLevelType w:val="multilevel"/>
    <w:tmpl w:val="EEB085B8"/>
    <w:styleLink w:val="170"/>
    <w:lvl w:ilvl="0">
      <w:start w:val="1"/>
      <w:numFmt w:val="decimal"/>
      <w:lvlText w:val="%1"/>
      <w:lvlJc w:val="left"/>
      <w:pPr>
        <w:ind w:left="36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5"/>
  </w:num>
  <w:num w:numId="2">
    <w:abstractNumId w:val="30"/>
  </w:num>
  <w:num w:numId="3">
    <w:abstractNumId w:val="38"/>
  </w:num>
  <w:num w:numId="4">
    <w:abstractNumId w:val="25"/>
  </w:num>
  <w:num w:numId="5">
    <w:abstractNumId w:val="51"/>
  </w:num>
  <w:num w:numId="6">
    <w:abstractNumId w:val="19"/>
  </w:num>
  <w:num w:numId="7">
    <w:abstractNumId w:val="84"/>
  </w:num>
  <w:num w:numId="8">
    <w:abstractNumId w:val="50"/>
  </w:num>
  <w:num w:numId="9">
    <w:abstractNumId w:val="8"/>
  </w:num>
  <w:num w:numId="10">
    <w:abstractNumId w:val="21"/>
  </w:num>
  <w:num w:numId="11">
    <w:abstractNumId w:val="0"/>
  </w:num>
  <w:num w:numId="12">
    <w:abstractNumId w:val="1"/>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66"/>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num>
  <w:num w:numId="25">
    <w:abstractNumId w:val="9"/>
  </w:num>
  <w:num w:numId="26">
    <w:abstractNumId w:val="10"/>
  </w:num>
  <w:num w:numId="27">
    <w:abstractNumId w:val="13"/>
  </w:num>
  <w:num w:numId="28">
    <w:abstractNumId w:val="16"/>
  </w:num>
  <w:num w:numId="29">
    <w:abstractNumId w:val="23"/>
  </w:num>
  <w:num w:numId="30">
    <w:abstractNumId w:val="24"/>
  </w:num>
  <w:num w:numId="31">
    <w:abstractNumId w:val="26"/>
  </w:num>
  <w:num w:numId="32">
    <w:abstractNumId w:val="28"/>
  </w:num>
  <w:num w:numId="33">
    <w:abstractNumId w:val="29"/>
  </w:num>
  <w:num w:numId="34">
    <w:abstractNumId w:val="32"/>
  </w:num>
  <w:num w:numId="35">
    <w:abstractNumId w:val="36"/>
  </w:num>
  <w:num w:numId="36">
    <w:abstractNumId w:val="41"/>
  </w:num>
  <w:num w:numId="37">
    <w:abstractNumId w:val="42"/>
  </w:num>
  <w:num w:numId="38">
    <w:abstractNumId w:val="46"/>
  </w:num>
  <w:num w:numId="39">
    <w:abstractNumId w:val="47"/>
  </w:num>
  <w:num w:numId="40">
    <w:abstractNumId w:val="52"/>
  </w:num>
  <w:num w:numId="41">
    <w:abstractNumId w:val="53"/>
  </w:num>
  <w:num w:numId="42">
    <w:abstractNumId w:val="55"/>
  </w:num>
  <w:num w:numId="43">
    <w:abstractNumId w:val="57"/>
  </w:num>
  <w:num w:numId="44">
    <w:abstractNumId w:val="70"/>
  </w:num>
  <w:num w:numId="45">
    <w:abstractNumId w:val="77"/>
  </w:num>
  <w:num w:numId="46">
    <w:abstractNumId w:val="78"/>
  </w:num>
  <w:num w:numId="47">
    <w:abstractNumId w:val="85"/>
  </w:num>
  <w:num w:numId="48">
    <w:abstractNumId w:val="71"/>
  </w:num>
  <w:num w:numId="49">
    <w:abstractNumId w:val="14"/>
  </w:num>
  <w:num w:numId="50">
    <w:abstractNumId w:val="80"/>
  </w:num>
  <w:num w:numId="51">
    <w:abstractNumId w:val="44"/>
  </w:num>
  <w:num w:numId="52">
    <w:abstractNumId w:val="62"/>
  </w:num>
  <w:num w:numId="53">
    <w:abstractNumId w:val="63"/>
  </w:num>
  <w:num w:numId="54">
    <w:abstractNumId w:val="17"/>
  </w:num>
  <w:num w:numId="55">
    <w:abstractNumId w:val="64"/>
  </w:num>
  <w:num w:numId="56">
    <w:abstractNumId w:val="35"/>
  </w:num>
  <w:num w:numId="57">
    <w:abstractNumId w:val="40"/>
  </w:num>
  <w:num w:numId="58">
    <w:abstractNumId w:val="68"/>
  </w:num>
  <w:num w:numId="59">
    <w:abstractNumId w:val="37"/>
  </w:num>
  <w:num w:numId="60">
    <w:abstractNumId w:val="15"/>
  </w:num>
  <w:num w:numId="61">
    <w:abstractNumId w:val="48"/>
  </w:num>
  <w:num w:numId="62">
    <w:abstractNumId w:val="76"/>
  </w:num>
  <w:num w:numId="63">
    <w:abstractNumId w:val="86"/>
  </w:num>
  <w:num w:numId="64">
    <w:abstractNumId w:val="31"/>
  </w:num>
  <w:num w:numId="65">
    <w:abstractNumId w:val="27"/>
  </w:num>
  <w:num w:numId="66">
    <w:abstractNumId w:val="49"/>
  </w:num>
  <w:num w:numId="67">
    <w:abstractNumId w:val="67"/>
  </w:num>
  <w:num w:numId="68">
    <w:abstractNumId w:val="34"/>
  </w:num>
  <w:num w:numId="69">
    <w:abstractNumId w:val="43"/>
  </w:num>
  <w:num w:numId="70">
    <w:abstractNumId w:val="59"/>
  </w:num>
  <w:num w:numId="71">
    <w:abstractNumId w:val="83"/>
  </w:num>
  <w:num w:numId="72">
    <w:abstractNumId w:val="72"/>
  </w:num>
  <w:num w:numId="73">
    <w:abstractNumId w:val="61"/>
  </w:num>
  <w:num w:numId="74">
    <w:abstractNumId w:val="12"/>
  </w:num>
  <w:num w:numId="75">
    <w:abstractNumId w:val="69"/>
  </w:num>
  <w:num w:numId="76">
    <w:abstractNumId w:val="81"/>
  </w:num>
  <w:num w:numId="77">
    <w:abstractNumId w:val="58"/>
  </w:num>
  <w:num w:numId="78">
    <w:abstractNumId w:val="74"/>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5019EE"/>
    <w:rsid w:val="00002330"/>
    <w:rsid w:val="000031BA"/>
    <w:rsid w:val="0000373A"/>
    <w:rsid w:val="00003B67"/>
    <w:rsid w:val="000042D0"/>
    <w:rsid w:val="00010F6E"/>
    <w:rsid w:val="00012D6D"/>
    <w:rsid w:val="00013C89"/>
    <w:rsid w:val="00014DCA"/>
    <w:rsid w:val="000156F1"/>
    <w:rsid w:val="00016484"/>
    <w:rsid w:val="000166A6"/>
    <w:rsid w:val="00031669"/>
    <w:rsid w:val="00031FA6"/>
    <w:rsid w:val="00032F3D"/>
    <w:rsid w:val="00033071"/>
    <w:rsid w:val="00033E75"/>
    <w:rsid w:val="00036F00"/>
    <w:rsid w:val="00037ED0"/>
    <w:rsid w:val="0004060B"/>
    <w:rsid w:val="000420D8"/>
    <w:rsid w:val="0004385D"/>
    <w:rsid w:val="000478FC"/>
    <w:rsid w:val="0005253C"/>
    <w:rsid w:val="00052AE5"/>
    <w:rsid w:val="000557C8"/>
    <w:rsid w:val="00055AB3"/>
    <w:rsid w:val="000604B1"/>
    <w:rsid w:val="000668F3"/>
    <w:rsid w:val="000670D4"/>
    <w:rsid w:val="00072A46"/>
    <w:rsid w:val="00074A34"/>
    <w:rsid w:val="00076D39"/>
    <w:rsid w:val="00083231"/>
    <w:rsid w:val="0008393E"/>
    <w:rsid w:val="000845A2"/>
    <w:rsid w:val="000861CA"/>
    <w:rsid w:val="0008787F"/>
    <w:rsid w:val="000938D7"/>
    <w:rsid w:val="00096E0D"/>
    <w:rsid w:val="00097D1C"/>
    <w:rsid w:val="000A3B49"/>
    <w:rsid w:val="000A3F14"/>
    <w:rsid w:val="000A40B3"/>
    <w:rsid w:val="000A6232"/>
    <w:rsid w:val="000A7524"/>
    <w:rsid w:val="000B29C5"/>
    <w:rsid w:val="000C5108"/>
    <w:rsid w:val="000C7378"/>
    <w:rsid w:val="000C7C89"/>
    <w:rsid w:val="000D351F"/>
    <w:rsid w:val="000D3FB5"/>
    <w:rsid w:val="000D5A3B"/>
    <w:rsid w:val="000D6DC1"/>
    <w:rsid w:val="000D72D2"/>
    <w:rsid w:val="000D7B81"/>
    <w:rsid w:val="000E45F5"/>
    <w:rsid w:val="000E697C"/>
    <w:rsid w:val="000E7B4A"/>
    <w:rsid w:val="000F2895"/>
    <w:rsid w:val="000F330C"/>
    <w:rsid w:val="000F3C6F"/>
    <w:rsid w:val="00100A2D"/>
    <w:rsid w:val="00100EDF"/>
    <w:rsid w:val="00103C3A"/>
    <w:rsid w:val="001226AD"/>
    <w:rsid w:val="00126C6F"/>
    <w:rsid w:val="0013016C"/>
    <w:rsid w:val="00141EBD"/>
    <w:rsid w:val="00142958"/>
    <w:rsid w:val="001433E1"/>
    <w:rsid w:val="00143EC1"/>
    <w:rsid w:val="0014545B"/>
    <w:rsid w:val="00146519"/>
    <w:rsid w:val="00147EAF"/>
    <w:rsid w:val="001502D0"/>
    <w:rsid w:val="001510BE"/>
    <w:rsid w:val="001519E0"/>
    <w:rsid w:val="0015213A"/>
    <w:rsid w:val="00152DFC"/>
    <w:rsid w:val="00155C41"/>
    <w:rsid w:val="00157215"/>
    <w:rsid w:val="00162035"/>
    <w:rsid w:val="001667C5"/>
    <w:rsid w:val="00172487"/>
    <w:rsid w:val="00172EE0"/>
    <w:rsid w:val="00173301"/>
    <w:rsid w:val="00174768"/>
    <w:rsid w:val="001831CF"/>
    <w:rsid w:val="0019293B"/>
    <w:rsid w:val="0019469D"/>
    <w:rsid w:val="00195711"/>
    <w:rsid w:val="00195B52"/>
    <w:rsid w:val="001A1CC3"/>
    <w:rsid w:val="001A24B1"/>
    <w:rsid w:val="001A36A9"/>
    <w:rsid w:val="001A45A7"/>
    <w:rsid w:val="001A48EC"/>
    <w:rsid w:val="001A5166"/>
    <w:rsid w:val="001B06A9"/>
    <w:rsid w:val="001B0997"/>
    <w:rsid w:val="001B0D56"/>
    <w:rsid w:val="001B3B1E"/>
    <w:rsid w:val="001B5935"/>
    <w:rsid w:val="001B759D"/>
    <w:rsid w:val="001C1F64"/>
    <w:rsid w:val="001C2353"/>
    <w:rsid w:val="001C2957"/>
    <w:rsid w:val="001C399C"/>
    <w:rsid w:val="001C79CD"/>
    <w:rsid w:val="001D0A1B"/>
    <w:rsid w:val="001D0F20"/>
    <w:rsid w:val="001D1C44"/>
    <w:rsid w:val="001D5EF3"/>
    <w:rsid w:val="001D7BFD"/>
    <w:rsid w:val="001E0C2C"/>
    <w:rsid w:val="001E17C2"/>
    <w:rsid w:val="001E1FEE"/>
    <w:rsid w:val="001E3A4B"/>
    <w:rsid w:val="001E6778"/>
    <w:rsid w:val="001E728B"/>
    <w:rsid w:val="001F09A3"/>
    <w:rsid w:val="001F1080"/>
    <w:rsid w:val="001F2C91"/>
    <w:rsid w:val="001F70AE"/>
    <w:rsid w:val="001F70EC"/>
    <w:rsid w:val="00202C4B"/>
    <w:rsid w:val="00203061"/>
    <w:rsid w:val="002079C7"/>
    <w:rsid w:val="00213AF0"/>
    <w:rsid w:val="00213DE2"/>
    <w:rsid w:val="002142C4"/>
    <w:rsid w:val="002144E7"/>
    <w:rsid w:val="00215766"/>
    <w:rsid w:val="00225E7C"/>
    <w:rsid w:val="0022742B"/>
    <w:rsid w:val="00230E4C"/>
    <w:rsid w:val="00233060"/>
    <w:rsid w:val="00236424"/>
    <w:rsid w:val="0023732A"/>
    <w:rsid w:val="00237706"/>
    <w:rsid w:val="002476AD"/>
    <w:rsid w:val="002520DF"/>
    <w:rsid w:val="00252715"/>
    <w:rsid w:val="002535FD"/>
    <w:rsid w:val="00255A9E"/>
    <w:rsid w:val="00260558"/>
    <w:rsid w:val="0026367D"/>
    <w:rsid w:val="00264DD4"/>
    <w:rsid w:val="002657EE"/>
    <w:rsid w:val="00267C70"/>
    <w:rsid w:val="002735C5"/>
    <w:rsid w:val="00275827"/>
    <w:rsid w:val="00275CDE"/>
    <w:rsid w:val="00277A96"/>
    <w:rsid w:val="00280964"/>
    <w:rsid w:val="0029450F"/>
    <w:rsid w:val="00294C80"/>
    <w:rsid w:val="00294EF3"/>
    <w:rsid w:val="002954B1"/>
    <w:rsid w:val="002973A1"/>
    <w:rsid w:val="00297B8A"/>
    <w:rsid w:val="002A76D9"/>
    <w:rsid w:val="002B07B7"/>
    <w:rsid w:val="002B13DE"/>
    <w:rsid w:val="002B294C"/>
    <w:rsid w:val="002B6BED"/>
    <w:rsid w:val="002B6BF2"/>
    <w:rsid w:val="002B74CB"/>
    <w:rsid w:val="002C0DAD"/>
    <w:rsid w:val="002C1376"/>
    <w:rsid w:val="002C2F23"/>
    <w:rsid w:val="002C43A8"/>
    <w:rsid w:val="002C49C9"/>
    <w:rsid w:val="002C62F0"/>
    <w:rsid w:val="002C7719"/>
    <w:rsid w:val="002C7D9D"/>
    <w:rsid w:val="002D008E"/>
    <w:rsid w:val="002D1515"/>
    <w:rsid w:val="002D444F"/>
    <w:rsid w:val="002E0CEF"/>
    <w:rsid w:val="002E2751"/>
    <w:rsid w:val="002E4F76"/>
    <w:rsid w:val="002E5283"/>
    <w:rsid w:val="002E5E7C"/>
    <w:rsid w:val="002E609D"/>
    <w:rsid w:val="002E76E8"/>
    <w:rsid w:val="002F017B"/>
    <w:rsid w:val="002F59E7"/>
    <w:rsid w:val="002F5F17"/>
    <w:rsid w:val="00301A42"/>
    <w:rsid w:val="003046F8"/>
    <w:rsid w:val="00307844"/>
    <w:rsid w:val="0031016A"/>
    <w:rsid w:val="003136A8"/>
    <w:rsid w:val="00316ECE"/>
    <w:rsid w:val="003178BC"/>
    <w:rsid w:val="0032162E"/>
    <w:rsid w:val="0032214F"/>
    <w:rsid w:val="003233CA"/>
    <w:rsid w:val="00326C58"/>
    <w:rsid w:val="00327E46"/>
    <w:rsid w:val="003324A1"/>
    <w:rsid w:val="00335DDC"/>
    <w:rsid w:val="00335F81"/>
    <w:rsid w:val="00340843"/>
    <w:rsid w:val="0034105C"/>
    <w:rsid w:val="00341774"/>
    <w:rsid w:val="00341930"/>
    <w:rsid w:val="0034379D"/>
    <w:rsid w:val="00343EC7"/>
    <w:rsid w:val="00343FA1"/>
    <w:rsid w:val="00345532"/>
    <w:rsid w:val="00346C63"/>
    <w:rsid w:val="00350497"/>
    <w:rsid w:val="00350D77"/>
    <w:rsid w:val="00350EB1"/>
    <w:rsid w:val="00351722"/>
    <w:rsid w:val="003548DC"/>
    <w:rsid w:val="0035548B"/>
    <w:rsid w:val="00356112"/>
    <w:rsid w:val="00362950"/>
    <w:rsid w:val="0036519D"/>
    <w:rsid w:val="00366205"/>
    <w:rsid w:val="00370564"/>
    <w:rsid w:val="00370DB7"/>
    <w:rsid w:val="00373036"/>
    <w:rsid w:val="00376716"/>
    <w:rsid w:val="003814A1"/>
    <w:rsid w:val="003815D4"/>
    <w:rsid w:val="003859EE"/>
    <w:rsid w:val="00392379"/>
    <w:rsid w:val="0039297B"/>
    <w:rsid w:val="00393D9A"/>
    <w:rsid w:val="003977C1"/>
    <w:rsid w:val="00397826"/>
    <w:rsid w:val="003A387A"/>
    <w:rsid w:val="003A70A0"/>
    <w:rsid w:val="003A7FC8"/>
    <w:rsid w:val="003B080B"/>
    <w:rsid w:val="003B0A61"/>
    <w:rsid w:val="003B25E7"/>
    <w:rsid w:val="003B542F"/>
    <w:rsid w:val="003B6CDE"/>
    <w:rsid w:val="003C151A"/>
    <w:rsid w:val="003C1C20"/>
    <w:rsid w:val="003C630F"/>
    <w:rsid w:val="003D0023"/>
    <w:rsid w:val="003D011C"/>
    <w:rsid w:val="003D2B1C"/>
    <w:rsid w:val="003D3C19"/>
    <w:rsid w:val="003D7547"/>
    <w:rsid w:val="003E0DEF"/>
    <w:rsid w:val="003E2444"/>
    <w:rsid w:val="003E425D"/>
    <w:rsid w:val="003F0498"/>
    <w:rsid w:val="003F284C"/>
    <w:rsid w:val="003F6537"/>
    <w:rsid w:val="003F6FF4"/>
    <w:rsid w:val="003F72B7"/>
    <w:rsid w:val="003F7CDB"/>
    <w:rsid w:val="004037D0"/>
    <w:rsid w:val="00405B04"/>
    <w:rsid w:val="004071C9"/>
    <w:rsid w:val="00410DC3"/>
    <w:rsid w:val="00413F7E"/>
    <w:rsid w:val="00416DB4"/>
    <w:rsid w:val="00422F56"/>
    <w:rsid w:val="00423664"/>
    <w:rsid w:val="00423A80"/>
    <w:rsid w:val="00425303"/>
    <w:rsid w:val="00425438"/>
    <w:rsid w:val="00425841"/>
    <w:rsid w:val="00427FD0"/>
    <w:rsid w:val="00430BFF"/>
    <w:rsid w:val="004348C7"/>
    <w:rsid w:val="004348E1"/>
    <w:rsid w:val="00440263"/>
    <w:rsid w:val="00440312"/>
    <w:rsid w:val="00442A3A"/>
    <w:rsid w:val="00442CAF"/>
    <w:rsid w:val="00451B6D"/>
    <w:rsid w:val="00452FB2"/>
    <w:rsid w:val="00453211"/>
    <w:rsid w:val="00457ED8"/>
    <w:rsid w:val="00466505"/>
    <w:rsid w:val="00467017"/>
    <w:rsid w:val="00474E01"/>
    <w:rsid w:val="00480BB1"/>
    <w:rsid w:val="00484F7A"/>
    <w:rsid w:val="00486564"/>
    <w:rsid w:val="00486AD2"/>
    <w:rsid w:val="00491A53"/>
    <w:rsid w:val="00492A30"/>
    <w:rsid w:val="00493947"/>
    <w:rsid w:val="00494896"/>
    <w:rsid w:val="00496414"/>
    <w:rsid w:val="00496F17"/>
    <w:rsid w:val="0049763A"/>
    <w:rsid w:val="004A0930"/>
    <w:rsid w:val="004A1444"/>
    <w:rsid w:val="004A4911"/>
    <w:rsid w:val="004A4B8C"/>
    <w:rsid w:val="004A6947"/>
    <w:rsid w:val="004A762E"/>
    <w:rsid w:val="004B023D"/>
    <w:rsid w:val="004B0BB3"/>
    <w:rsid w:val="004B261B"/>
    <w:rsid w:val="004B47B8"/>
    <w:rsid w:val="004B4D2F"/>
    <w:rsid w:val="004B594D"/>
    <w:rsid w:val="004B5D7F"/>
    <w:rsid w:val="004B6AA2"/>
    <w:rsid w:val="004B7F5E"/>
    <w:rsid w:val="004C52C8"/>
    <w:rsid w:val="004C69B5"/>
    <w:rsid w:val="004C6AD2"/>
    <w:rsid w:val="004D1B79"/>
    <w:rsid w:val="004D377F"/>
    <w:rsid w:val="004D3DF1"/>
    <w:rsid w:val="004D3EFB"/>
    <w:rsid w:val="004D488F"/>
    <w:rsid w:val="004D7591"/>
    <w:rsid w:val="004E2D1A"/>
    <w:rsid w:val="004E328C"/>
    <w:rsid w:val="004F4B08"/>
    <w:rsid w:val="004F673F"/>
    <w:rsid w:val="004F69A5"/>
    <w:rsid w:val="005005B1"/>
    <w:rsid w:val="005019EE"/>
    <w:rsid w:val="0050561A"/>
    <w:rsid w:val="00505811"/>
    <w:rsid w:val="005070A8"/>
    <w:rsid w:val="005073D4"/>
    <w:rsid w:val="00510139"/>
    <w:rsid w:val="00512D96"/>
    <w:rsid w:val="0051425E"/>
    <w:rsid w:val="005157CD"/>
    <w:rsid w:val="00515EA9"/>
    <w:rsid w:val="00516C61"/>
    <w:rsid w:val="00522DE8"/>
    <w:rsid w:val="005274AA"/>
    <w:rsid w:val="00527749"/>
    <w:rsid w:val="00530E12"/>
    <w:rsid w:val="005312B1"/>
    <w:rsid w:val="005320E8"/>
    <w:rsid w:val="005415CA"/>
    <w:rsid w:val="00541ACD"/>
    <w:rsid w:val="0055120F"/>
    <w:rsid w:val="005513EF"/>
    <w:rsid w:val="005535F9"/>
    <w:rsid w:val="005537AA"/>
    <w:rsid w:val="00554BB5"/>
    <w:rsid w:val="00554C81"/>
    <w:rsid w:val="00561188"/>
    <w:rsid w:val="005611F8"/>
    <w:rsid w:val="00561A83"/>
    <w:rsid w:val="00561AFA"/>
    <w:rsid w:val="0056222E"/>
    <w:rsid w:val="005652DD"/>
    <w:rsid w:val="00565527"/>
    <w:rsid w:val="005668CB"/>
    <w:rsid w:val="005676C0"/>
    <w:rsid w:val="00571877"/>
    <w:rsid w:val="005723E4"/>
    <w:rsid w:val="0057580F"/>
    <w:rsid w:val="005801FD"/>
    <w:rsid w:val="00581FBD"/>
    <w:rsid w:val="00585586"/>
    <w:rsid w:val="00587952"/>
    <w:rsid w:val="00590660"/>
    <w:rsid w:val="00594583"/>
    <w:rsid w:val="005A222D"/>
    <w:rsid w:val="005A39E3"/>
    <w:rsid w:val="005A508D"/>
    <w:rsid w:val="005A6570"/>
    <w:rsid w:val="005B7EE5"/>
    <w:rsid w:val="005C40B3"/>
    <w:rsid w:val="005C4499"/>
    <w:rsid w:val="005C48EF"/>
    <w:rsid w:val="005D307F"/>
    <w:rsid w:val="005D759C"/>
    <w:rsid w:val="005E2917"/>
    <w:rsid w:val="005E297D"/>
    <w:rsid w:val="005E3479"/>
    <w:rsid w:val="005E5EF6"/>
    <w:rsid w:val="005F0520"/>
    <w:rsid w:val="005F0C17"/>
    <w:rsid w:val="005F40C0"/>
    <w:rsid w:val="005F413F"/>
    <w:rsid w:val="005F772D"/>
    <w:rsid w:val="00604B3E"/>
    <w:rsid w:val="00604D6F"/>
    <w:rsid w:val="00607F93"/>
    <w:rsid w:val="0061241F"/>
    <w:rsid w:val="00614136"/>
    <w:rsid w:val="00620D9B"/>
    <w:rsid w:val="00621654"/>
    <w:rsid w:val="00623775"/>
    <w:rsid w:val="00624F4B"/>
    <w:rsid w:val="006262B2"/>
    <w:rsid w:val="006314F1"/>
    <w:rsid w:val="00632FB3"/>
    <w:rsid w:val="00635C8C"/>
    <w:rsid w:val="00637EE6"/>
    <w:rsid w:val="00637F1D"/>
    <w:rsid w:val="00641147"/>
    <w:rsid w:val="00643B23"/>
    <w:rsid w:val="00644985"/>
    <w:rsid w:val="00645E41"/>
    <w:rsid w:val="0065497C"/>
    <w:rsid w:val="00655024"/>
    <w:rsid w:val="00660138"/>
    <w:rsid w:val="006616CD"/>
    <w:rsid w:val="006622C8"/>
    <w:rsid w:val="006647D7"/>
    <w:rsid w:val="006662CF"/>
    <w:rsid w:val="00670F27"/>
    <w:rsid w:val="00682E6A"/>
    <w:rsid w:val="006921D7"/>
    <w:rsid w:val="006A18C7"/>
    <w:rsid w:val="006A655D"/>
    <w:rsid w:val="006A6923"/>
    <w:rsid w:val="006A75EA"/>
    <w:rsid w:val="006B07CF"/>
    <w:rsid w:val="006B0A55"/>
    <w:rsid w:val="006B59FD"/>
    <w:rsid w:val="006C6550"/>
    <w:rsid w:val="006D1366"/>
    <w:rsid w:val="006D1CE0"/>
    <w:rsid w:val="006D26CC"/>
    <w:rsid w:val="006D4E68"/>
    <w:rsid w:val="006D6246"/>
    <w:rsid w:val="006D6301"/>
    <w:rsid w:val="006F188D"/>
    <w:rsid w:val="006F201D"/>
    <w:rsid w:val="006F2E8E"/>
    <w:rsid w:val="006F39EF"/>
    <w:rsid w:val="006F3ECD"/>
    <w:rsid w:val="006F4E6A"/>
    <w:rsid w:val="00703524"/>
    <w:rsid w:val="00704738"/>
    <w:rsid w:val="00705F0E"/>
    <w:rsid w:val="00707804"/>
    <w:rsid w:val="00707A4D"/>
    <w:rsid w:val="00711343"/>
    <w:rsid w:val="00711577"/>
    <w:rsid w:val="00714429"/>
    <w:rsid w:val="00715BDC"/>
    <w:rsid w:val="007216A9"/>
    <w:rsid w:val="00723C2C"/>
    <w:rsid w:val="00725F62"/>
    <w:rsid w:val="0072685F"/>
    <w:rsid w:val="00732C8D"/>
    <w:rsid w:val="00732F1D"/>
    <w:rsid w:val="007344E0"/>
    <w:rsid w:val="00736723"/>
    <w:rsid w:val="00742C28"/>
    <w:rsid w:val="00745557"/>
    <w:rsid w:val="0074609A"/>
    <w:rsid w:val="00750882"/>
    <w:rsid w:val="00751CCD"/>
    <w:rsid w:val="00756791"/>
    <w:rsid w:val="007674D2"/>
    <w:rsid w:val="00770255"/>
    <w:rsid w:val="007720CD"/>
    <w:rsid w:val="00773A7F"/>
    <w:rsid w:val="00774DE7"/>
    <w:rsid w:val="00776277"/>
    <w:rsid w:val="00780D77"/>
    <w:rsid w:val="00780EB1"/>
    <w:rsid w:val="00781987"/>
    <w:rsid w:val="00781DC0"/>
    <w:rsid w:val="00783249"/>
    <w:rsid w:val="00783C2F"/>
    <w:rsid w:val="0078561A"/>
    <w:rsid w:val="00786CF5"/>
    <w:rsid w:val="00791053"/>
    <w:rsid w:val="00792AE1"/>
    <w:rsid w:val="00793129"/>
    <w:rsid w:val="00795848"/>
    <w:rsid w:val="007A05E9"/>
    <w:rsid w:val="007A3919"/>
    <w:rsid w:val="007A3B1E"/>
    <w:rsid w:val="007A4D4F"/>
    <w:rsid w:val="007A4DB7"/>
    <w:rsid w:val="007A6E63"/>
    <w:rsid w:val="007B31AC"/>
    <w:rsid w:val="007B5A39"/>
    <w:rsid w:val="007C2F49"/>
    <w:rsid w:val="007C3315"/>
    <w:rsid w:val="007C4E58"/>
    <w:rsid w:val="007D27EE"/>
    <w:rsid w:val="007D60D7"/>
    <w:rsid w:val="007D789B"/>
    <w:rsid w:val="007E0014"/>
    <w:rsid w:val="007E04C7"/>
    <w:rsid w:val="007E45BD"/>
    <w:rsid w:val="007E4EAF"/>
    <w:rsid w:val="007E5E6A"/>
    <w:rsid w:val="007E71B6"/>
    <w:rsid w:val="007F0461"/>
    <w:rsid w:val="007F144C"/>
    <w:rsid w:val="007F1CF3"/>
    <w:rsid w:val="007F44A5"/>
    <w:rsid w:val="0080196D"/>
    <w:rsid w:val="00802924"/>
    <w:rsid w:val="00803C95"/>
    <w:rsid w:val="008051C5"/>
    <w:rsid w:val="00810CB5"/>
    <w:rsid w:val="00813CF2"/>
    <w:rsid w:val="00837771"/>
    <w:rsid w:val="00844FF0"/>
    <w:rsid w:val="00846369"/>
    <w:rsid w:val="00852657"/>
    <w:rsid w:val="008539E7"/>
    <w:rsid w:val="008557FE"/>
    <w:rsid w:val="00855CF7"/>
    <w:rsid w:val="008570DF"/>
    <w:rsid w:val="00857931"/>
    <w:rsid w:val="0086570B"/>
    <w:rsid w:val="00865DE4"/>
    <w:rsid w:val="00885605"/>
    <w:rsid w:val="00886AB2"/>
    <w:rsid w:val="00886E72"/>
    <w:rsid w:val="00887A45"/>
    <w:rsid w:val="00890AAE"/>
    <w:rsid w:val="008919E4"/>
    <w:rsid w:val="008A1DBF"/>
    <w:rsid w:val="008A510F"/>
    <w:rsid w:val="008B71BA"/>
    <w:rsid w:val="008C0007"/>
    <w:rsid w:val="008C02F9"/>
    <w:rsid w:val="008C2C8A"/>
    <w:rsid w:val="008C6DBA"/>
    <w:rsid w:val="008C71AB"/>
    <w:rsid w:val="008D1EDE"/>
    <w:rsid w:val="008D22B7"/>
    <w:rsid w:val="008D2869"/>
    <w:rsid w:val="008D33EE"/>
    <w:rsid w:val="008D35AC"/>
    <w:rsid w:val="008D36FD"/>
    <w:rsid w:val="008D4F72"/>
    <w:rsid w:val="008D5B13"/>
    <w:rsid w:val="008E4E53"/>
    <w:rsid w:val="008F18C2"/>
    <w:rsid w:val="008F2A7F"/>
    <w:rsid w:val="008F5724"/>
    <w:rsid w:val="008F6190"/>
    <w:rsid w:val="008F75D2"/>
    <w:rsid w:val="009021AC"/>
    <w:rsid w:val="00904272"/>
    <w:rsid w:val="00904BDA"/>
    <w:rsid w:val="00907C2B"/>
    <w:rsid w:val="00910329"/>
    <w:rsid w:val="00912541"/>
    <w:rsid w:val="0091329B"/>
    <w:rsid w:val="009159CF"/>
    <w:rsid w:val="009160CD"/>
    <w:rsid w:val="00923886"/>
    <w:rsid w:val="00924AB3"/>
    <w:rsid w:val="009254F4"/>
    <w:rsid w:val="00931681"/>
    <w:rsid w:val="00932107"/>
    <w:rsid w:val="009413DF"/>
    <w:rsid w:val="009434EC"/>
    <w:rsid w:val="0094453E"/>
    <w:rsid w:val="009447A6"/>
    <w:rsid w:val="00944C83"/>
    <w:rsid w:val="0094708D"/>
    <w:rsid w:val="00947EC5"/>
    <w:rsid w:val="0095003B"/>
    <w:rsid w:val="009513C2"/>
    <w:rsid w:val="00951CCD"/>
    <w:rsid w:val="0095234A"/>
    <w:rsid w:val="00952468"/>
    <w:rsid w:val="00953215"/>
    <w:rsid w:val="00954E93"/>
    <w:rsid w:val="00957B29"/>
    <w:rsid w:val="0096026E"/>
    <w:rsid w:val="00960AAC"/>
    <w:rsid w:val="00961DFA"/>
    <w:rsid w:val="009633A3"/>
    <w:rsid w:val="009634A6"/>
    <w:rsid w:val="0096545B"/>
    <w:rsid w:val="00967E5E"/>
    <w:rsid w:val="0097140A"/>
    <w:rsid w:val="00972BA2"/>
    <w:rsid w:val="00972F44"/>
    <w:rsid w:val="00973E62"/>
    <w:rsid w:val="00974DCB"/>
    <w:rsid w:val="00976A59"/>
    <w:rsid w:val="00977D1A"/>
    <w:rsid w:val="0098061E"/>
    <w:rsid w:val="00980AA3"/>
    <w:rsid w:val="00981B1C"/>
    <w:rsid w:val="00984258"/>
    <w:rsid w:val="009852DA"/>
    <w:rsid w:val="00985648"/>
    <w:rsid w:val="0099075D"/>
    <w:rsid w:val="00992A6A"/>
    <w:rsid w:val="00993C3E"/>
    <w:rsid w:val="009976DF"/>
    <w:rsid w:val="009A34BB"/>
    <w:rsid w:val="009A58BD"/>
    <w:rsid w:val="009A76F9"/>
    <w:rsid w:val="009B0486"/>
    <w:rsid w:val="009B1DFE"/>
    <w:rsid w:val="009B1FCB"/>
    <w:rsid w:val="009B3804"/>
    <w:rsid w:val="009B3CBC"/>
    <w:rsid w:val="009B5F95"/>
    <w:rsid w:val="009B6008"/>
    <w:rsid w:val="009B6C28"/>
    <w:rsid w:val="009C67C3"/>
    <w:rsid w:val="009D1440"/>
    <w:rsid w:val="009D3052"/>
    <w:rsid w:val="009E39CF"/>
    <w:rsid w:val="009E5AAB"/>
    <w:rsid w:val="009E60F1"/>
    <w:rsid w:val="009E638C"/>
    <w:rsid w:val="009F265D"/>
    <w:rsid w:val="009F44CC"/>
    <w:rsid w:val="009F4B08"/>
    <w:rsid w:val="009F4F6C"/>
    <w:rsid w:val="00A01897"/>
    <w:rsid w:val="00A021C2"/>
    <w:rsid w:val="00A11830"/>
    <w:rsid w:val="00A1212E"/>
    <w:rsid w:val="00A1561A"/>
    <w:rsid w:val="00A17F33"/>
    <w:rsid w:val="00A32F63"/>
    <w:rsid w:val="00A339B3"/>
    <w:rsid w:val="00A34BF1"/>
    <w:rsid w:val="00A43E97"/>
    <w:rsid w:val="00A44041"/>
    <w:rsid w:val="00A46202"/>
    <w:rsid w:val="00A4684C"/>
    <w:rsid w:val="00A511C0"/>
    <w:rsid w:val="00A53048"/>
    <w:rsid w:val="00A537E5"/>
    <w:rsid w:val="00A54325"/>
    <w:rsid w:val="00A56467"/>
    <w:rsid w:val="00A56E3D"/>
    <w:rsid w:val="00A56EAE"/>
    <w:rsid w:val="00A6006A"/>
    <w:rsid w:val="00A66BD8"/>
    <w:rsid w:val="00A71BB4"/>
    <w:rsid w:val="00A7658E"/>
    <w:rsid w:val="00A8133C"/>
    <w:rsid w:val="00A843C2"/>
    <w:rsid w:val="00A859C1"/>
    <w:rsid w:val="00A875C7"/>
    <w:rsid w:val="00A90030"/>
    <w:rsid w:val="00A94ECF"/>
    <w:rsid w:val="00AA2317"/>
    <w:rsid w:val="00AA2E00"/>
    <w:rsid w:val="00AA6039"/>
    <w:rsid w:val="00AA621B"/>
    <w:rsid w:val="00AB3B7D"/>
    <w:rsid w:val="00AC34A3"/>
    <w:rsid w:val="00AC4AA1"/>
    <w:rsid w:val="00AC535B"/>
    <w:rsid w:val="00AD4A1F"/>
    <w:rsid w:val="00AD6374"/>
    <w:rsid w:val="00AE0261"/>
    <w:rsid w:val="00AE1C55"/>
    <w:rsid w:val="00AE30D6"/>
    <w:rsid w:val="00AE3E2A"/>
    <w:rsid w:val="00AF134E"/>
    <w:rsid w:val="00AF2C90"/>
    <w:rsid w:val="00AF53E0"/>
    <w:rsid w:val="00AF578B"/>
    <w:rsid w:val="00AF5A5E"/>
    <w:rsid w:val="00AF71A3"/>
    <w:rsid w:val="00AF73D2"/>
    <w:rsid w:val="00B05D1C"/>
    <w:rsid w:val="00B0712A"/>
    <w:rsid w:val="00B12E7F"/>
    <w:rsid w:val="00B13AC2"/>
    <w:rsid w:val="00B26761"/>
    <w:rsid w:val="00B32727"/>
    <w:rsid w:val="00B32E10"/>
    <w:rsid w:val="00B4284F"/>
    <w:rsid w:val="00B576CA"/>
    <w:rsid w:val="00B61D8A"/>
    <w:rsid w:val="00B628C2"/>
    <w:rsid w:val="00B62E61"/>
    <w:rsid w:val="00B65462"/>
    <w:rsid w:val="00B6712E"/>
    <w:rsid w:val="00B67EEE"/>
    <w:rsid w:val="00B703B4"/>
    <w:rsid w:val="00B71944"/>
    <w:rsid w:val="00B71B98"/>
    <w:rsid w:val="00B73905"/>
    <w:rsid w:val="00B768B7"/>
    <w:rsid w:val="00B7712A"/>
    <w:rsid w:val="00B776F9"/>
    <w:rsid w:val="00B82C26"/>
    <w:rsid w:val="00B82DA9"/>
    <w:rsid w:val="00B8374D"/>
    <w:rsid w:val="00B84D26"/>
    <w:rsid w:val="00B90F98"/>
    <w:rsid w:val="00B9249A"/>
    <w:rsid w:val="00B93EB8"/>
    <w:rsid w:val="00B93F84"/>
    <w:rsid w:val="00B94501"/>
    <w:rsid w:val="00B954E8"/>
    <w:rsid w:val="00B95836"/>
    <w:rsid w:val="00B96C4D"/>
    <w:rsid w:val="00B979F2"/>
    <w:rsid w:val="00BA2384"/>
    <w:rsid w:val="00BA3367"/>
    <w:rsid w:val="00BA5E2F"/>
    <w:rsid w:val="00BA7652"/>
    <w:rsid w:val="00BA7ADA"/>
    <w:rsid w:val="00BB0461"/>
    <w:rsid w:val="00BB3EB7"/>
    <w:rsid w:val="00BD03F5"/>
    <w:rsid w:val="00BD15C1"/>
    <w:rsid w:val="00BD51DF"/>
    <w:rsid w:val="00BD76A4"/>
    <w:rsid w:val="00BE779D"/>
    <w:rsid w:val="00BE7CA7"/>
    <w:rsid w:val="00BF05B5"/>
    <w:rsid w:val="00BF5D03"/>
    <w:rsid w:val="00BF7606"/>
    <w:rsid w:val="00C01011"/>
    <w:rsid w:val="00C03A74"/>
    <w:rsid w:val="00C03ED5"/>
    <w:rsid w:val="00C13F1A"/>
    <w:rsid w:val="00C13F9D"/>
    <w:rsid w:val="00C20EC5"/>
    <w:rsid w:val="00C230F0"/>
    <w:rsid w:val="00C265E5"/>
    <w:rsid w:val="00C26BDA"/>
    <w:rsid w:val="00C30058"/>
    <w:rsid w:val="00C31A79"/>
    <w:rsid w:val="00C3260D"/>
    <w:rsid w:val="00C33E0C"/>
    <w:rsid w:val="00C3486F"/>
    <w:rsid w:val="00C352A1"/>
    <w:rsid w:val="00C3590B"/>
    <w:rsid w:val="00C36507"/>
    <w:rsid w:val="00C43FC3"/>
    <w:rsid w:val="00C458A4"/>
    <w:rsid w:val="00C47DC8"/>
    <w:rsid w:val="00C51F1D"/>
    <w:rsid w:val="00C54BDB"/>
    <w:rsid w:val="00C61BDE"/>
    <w:rsid w:val="00C624F6"/>
    <w:rsid w:val="00C62885"/>
    <w:rsid w:val="00C646CF"/>
    <w:rsid w:val="00C64A0A"/>
    <w:rsid w:val="00C665BB"/>
    <w:rsid w:val="00C66B55"/>
    <w:rsid w:val="00C74C07"/>
    <w:rsid w:val="00C760D5"/>
    <w:rsid w:val="00C77FAB"/>
    <w:rsid w:val="00C829BE"/>
    <w:rsid w:val="00C867C2"/>
    <w:rsid w:val="00C87380"/>
    <w:rsid w:val="00C90D00"/>
    <w:rsid w:val="00C91338"/>
    <w:rsid w:val="00C9229E"/>
    <w:rsid w:val="00CA1A6F"/>
    <w:rsid w:val="00CA2124"/>
    <w:rsid w:val="00CA239D"/>
    <w:rsid w:val="00CA68F6"/>
    <w:rsid w:val="00CA775D"/>
    <w:rsid w:val="00CB2ACF"/>
    <w:rsid w:val="00CB4276"/>
    <w:rsid w:val="00CB4A3A"/>
    <w:rsid w:val="00CB4A70"/>
    <w:rsid w:val="00CB6820"/>
    <w:rsid w:val="00CC009C"/>
    <w:rsid w:val="00CC690E"/>
    <w:rsid w:val="00CD1087"/>
    <w:rsid w:val="00CD266F"/>
    <w:rsid w:val="00CD62E3"/>
    <w:rsid w:val="00CE1645"/>
    <w:rsid w:val="00CE2C4F"/>
    <w:rsid w:val="00CE70D0"/>
    <w:rsid w:val="00CF0D14"/>
    <w:rsid w:val="00CF0FA7"/>
    <w:rsid w:val="00CF206A"/>
    <w:rsid w:val="00CF5895"/>
    <w:rsid w:val="00D00F45"/>
    <w:rsid w:val="00D02DF8"/>
    <w:rsid w:val="00D03865"/>
    <w:rsid w:val="00D07264"/>
    <w:rsid w:val="00D14573"/>
    <w:rsid w:val="00D15DE4"/>
    <w:rsid w:val="00D174CF"/>
    <w:rsid w:val="00D2116E"/>
    <w:rsid w:val="00D21823"/>
    <w:rsid w:val="00D2403F"/>
    <w:rsid w:val="00D24B7B"/>
    <w:rsid w:val="00D302D5"/>
    <w:rsid w:val="00D351FC"/>
    <w:rsid w:val="00D37C52"/>
    <w:rsid w:val="00D47FC6"/>
    <w:rsid w:val="00D502DE"/>
    <w:rsid w:val="00D50C9C"/>
    <w:rsid w:val="00D522F6"/>
    <w:rsid w:val="00D526CF"/>
    <w:rsid w:val="00D57749"/>
    <w:rsid w:val="00D62B4F"/>
    <w:rsid w:val="00D71AED"/>
    <w:rsid w:val="00D727F9"/>
    <w:rsid w:val="00D74067"/>
    <w:rsid w:val="00D74D05"/>
    <w:rsid w:val="00D7511E"/>
    <w:rsid w:val="00D76F49"/>
    <w:rsid w:val="00D803DB"/>
    <w:rsid w:val="00D831E1"/>
    <w:rsid w:val="00D8578C"/>
    <w:rsid w:val="00D87B78"/>
    <w:rsid w:val="00D9011D"/>
    <w:rsid w:val="00D90D37"/>
    <w:rsid w:val="00D913FB"/>
    <w:rsid w:val="00D95625"/>
    <w:rsid w:val="00D97F8E"/>
    <w:rsid w:val="00DA1D31"/>
    <w:rsid w:val="00DA2CED"/>
    <w:rsid w:val="00DA4991"/>
    <w:rsid w:val="00DB1DF9"/>
    <w:rsid w:val="00DB293B"/>
    <w:rsid w:val="00DB3CC8"/>
    <w:rsid w:val="00DB56EA"/>
    <w:rsid w:val="00DB7E9E"/>
    <w:rsid w:val="00DC3BCA"/>
    <w:rsid w:val="00DD0C10"/>
    <w:rsid w:val="00DD0CFD"/>
    <w:rsid w:val="00DD3B51"/>
    <w:rsid w:val="00DD6255"/>
    <w:rsid w:val="00DD6453"/>
    <w:rsid w:val="00DE048D"/>
    <w:rsid w:val="00DE0FED"/>
    <w:rsid w:val="00DE2079"/>
    <w:rsid w:val="00DE73C3"/>
    <w:rsid w:val="00DF601C"/>
    <w:rsid w:val="00DF6110"/>
    <w:rsid w:val="00DF6ED6"/>
    <w:rsid w:val="00E00ED6"/>
    <w:rsid w:val="00E02BF0"/>
    <w:rsid w:val="00E03635"/>
    <w:rsid w:val="00E12756"/>
    <w:rsid w:val="00E13FD0"/>
    <w:rsid w:val="00E14C0A"/>
    <w:rsid w:val="00E150F7"/>
    <w:rsid w:val="00E15CE8"/>
    <w:rsid w:val="00E161EC"/>
    <w:rsid w:val="00E213E2"/>
    <w:rsid w:val="00E272E4"/>
    <w:rsid w:val="00E3164C"/>
    <w:rsid w:val="00E3215B"/>
    <w:rsid w:val="00E341D3"/>
    <w:rsid w:val="00E34FB6"/>
    <w:rsid w:val="00E357E2"/>
    <w:rsid w:val="00E4276D"/>
    <w:rsid w:val="00E42B4B"/>
    <w:rsid w:val="00E46DE5"/>
    <w:rsid w:val="00E5071A"/>
    <w:rsid w:val="00E50C1C"/>
    <w:rsid w:val="00E517FB"/>
    <w:rsid w:val="00E52181"/>
    <w:rsid w:val="00E52F84"/>
    <w:rsid w:val="00E54C5B"/>
    <w:rsid w:val="00E56230"/>
    <w:rsid w:val="00E56FE0"/>
    <w:rsid w:val="00E6139A"/>
    <w:rsid w:val="00E64523"/>
    <w:rsid w:val="00E6711E"/>
    <w:rsid w:val="00E71BC6"/>
    <w:rsid w:val="00E75FBB"/>
    <w:rsid w:val="00E819EA"/>
    <w:rsid w:val="00E82FA5"/>
    <w:rsid w:val="00E8641C"/>
    <w:rsid w:val="00E923D7"/>
    <w:rsid w:val="00EA1652"/>
    <w:rsid w:val="00EA185A"/>
    <w:rsid w:val="00EA5C4F"/>
    <w:rsid w:val="00EA5D5C"/>
    <w:rsid w:val="00EB0548"/>
    <w:rsid w:val="00EB0B5C"/>
    <w:rsid w:val="00EB199A"/>
    <w:rsid w:val="00EB40BE"/>
    <w:rsid w:val="00EB4F02"/>
    <w:rsid w:val="00EC1CAB"/>
    <w:rsid w:val="00EC37D3"/>
    <w:rsid w:val="00ED2228"/>
    <w:rsid w:val="00ED3309"/>
    <w:rsid w:val="00ED622D"/>
    <w:rsid w:val="00ED6EB4"/>
    <w:rsid w:val="00EF0A64"/>
    <w:rsid w:val="00EF0F49"/>
    <w:rsid w:val="00EF3498"/>
    <w:rsid w:val="00EF3816"/>
    <w:rsid w:val="00EF6D0D"/>
    <w:rsid w:val="00EF6EF2"/>
    <w:rsid w:val="00EF74D8"/>
    <w:rsid w:val="00F00F50"/>
    <w:rsid w:val="00F0466F"/>
    <w:rsid w:val="00F05703"/>
    <w:rsid w:val="00F06366"/>
    <w:rsid w:val="00F10291"/>
    <w:rsid w:val="00F11143"/>
    <w:rsid w:val="00F11CA8"/>
    <w:rsid w:val="00F12BDE"/>
    <w:rsid w:val="00F136FB"/>
    <w:rsid w:val="00F15831"/>
    <w:rsid w:val="00F207C8"/>
    <w:rsid w:val="00F20C0C"/>
    <w:rsid w:val="00F20D5B"/>
    <w:rsid w:val="00F20EAD"/>
    <w:rsid w:val="00F23B72"/>
    <w:rsid w:val="00F23EDE"/>
    <w:rsid w:val="00F240BD"/>
    <w:rsid w:val="00F25967"/>
    <w:rsid w:val="00F360E2"/>
    <w:rsid w:val="00F36B2D"/>
    <w:rsid w:val="00F36D39"/>
    <w:rsid w:val="00F404AD"/>
    <w:rsid w:val="00F52F32"/>
    <w:rsid w:val="00F531C3"/>
    <w:rsid w:val="00F63AFC"/>
    <w:rsid w:val="00F653E1"/>
    <w:rsid w:val="00F72E4B"/>
    <w:rsid w:val="00F74CB8"/>
    <w:rsid w:val="00F750FC"/>
    <w:rsid w:val="00F7585B"/>
    <w:rsid w:val="00F75E2C"/>
    <w:rsid w:val="00F8166C"/>
    <w:rsid w:val="00F83B30"/>
    <w:rsid w:val="00F85083"/>
    <w:rsid w:val="00F853AD"/>
    <w:rsid w:val="00F8727E"/>
    <w:rsid w:val="00F93DC7"/>
    <w:rsid w:val="00F95E32"/>
    <w:rsid w:val="00F95EE1"/>
    <w:rsid w:val="00FA06CF"/>
    <w:rsid w:val="00FA06FE"/>
    <w:rsid w:val="00FA184C"/>
    <w:rsid w:val="00FA7D59"/>
    <w:rsid w:val="00FB2075"/>
    <w:rsid w:val="00FB233E"/>
    <w:rsid w:val="00FB54E8"/>
    <w:rsid w:val="00FC52E3"/>
    <w:rsid w:val="00FC788B"/>
    <w:rsid w:val="00FD7998"/>
    <w:rsid w:val="00FE0400"/>
    <w:rsid w:val="00FE09E2"/>
    <w:rsid w:val="00FE21B9"/>
    <w:rsid w:val="00FE4A41"/>
    <w:rsid w:val="00FF0E70"/>
    <w:rsid w:val="00FF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1" w:qFormat="1"/>
    <w:lsdException w:name="toc 2" w:uiPriority="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lsdException w:name="header" w:qFormat="1"/>
    <w:lsdException w:name="footer" w:uiPriority="0"/>
    <w:lsdException w:name="index heading" w:uiPriority="0" w:qFormat="1"/>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Table Subtle 1" w:uiPriority="0"/>
    <w:lsdException w:name="Table Web 2"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5019EE"/>
    <w:rPr>
      <w:sz w:val="24"/>
      <w:szCs w:val="24"/>
    </w:rPr>
  </w:style>
  <w:style w:type="paragraph" w:styleId="1b">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уровня,. (1.0),H1,h1"/>
    <w:basedOn w:val="ac"/>
    <w:next w:val="ac"/>
    <w:link w:val="1c"/>
    <w:qFormat/>
    <w:rsid w:val="005019EE"/>
    <w:pPr>
      <w:keepNext/>
      <w:spacing w:before="240" w:after="60"/>
      <w:outlineLvl w:val="0"/>
    </w:pPr>
    <w:rPr>
      <w:rFonts w:ascii="Arial" w:hAnsi="Arial"/>
      <w:b/>
      <w:bCs/>
      <w:kern w:val="32"/>
      <w:sz w:val="32"/>
      <w:szCs w:val="32"/>
    </w:rPr>
  </w:style>
  <w:style w:type="paragraph" w:styleId="26">
    <w:name w:val="heading 2"/>
    <w:aliases w:val="Заголовок 2а,EIA H2,- 1.1,Section,H2,OG Heading 2,Заголовок 2 уровня,Знак2 Знак,Заголовок 2 Знак2 Знак,Заголовок 2 Знак1 Знак Знак,Заголовок 2 Знак Знак Знак2 Знак,Заголовок 2 Знак Знак Знак1 Знак Знак Знак,Знак2 Знак Знак Знак Знак Знак,2-1"/>
    <w:basedOn w:val="ac"/>
    <w:next w:val="ac"/>
    <w:link w:val="27"/>
    <w:qFormat/>
    <w:rsid w:val="00425841"/>
    <w:pPr>
      <w:keepNext/>
      <w:spacing w:before="240" w:after="60"/>
      <w:ind w:left="1440" w:hanging="360"/>
      <w:outlineLvl w:val="1"/>
    </w:pPr>
    <w:rPr>
      <w:rFonts w:ascii="Calibri Light" w:hAnsi="Calibri Light"/>
      <w:b/>
      <w:bCs/>
      <w:i/>
      <w:iCs/>
      <w:sz w:val="28"/>
      <w:szCs w:val="28"/>
    </w:rPr>
  </w:style>
  <w:style w:type="paragraph" w:styleId="31">
    <w:name w:val="heading 3"/>
    <w:aliases w:val="OG Heading 3,Заголовок 3 уровня,3 ЗАГОЛОВОК,1.1.1.  Заголовок.,OG Heading 3 + По левому краю,Междустр.интерв... Знак Знак,H3,h3,- 1.1.1 Знак,.1.1 Знак,- 1.1.1,.1.1,Заголовок 3 Знак1 Знак,Заголовок 3 Знак Знак Знак,L,Заголовок 3.1,Minor Знак"/>
    <w:basedOn w:val="ac"/>
    <w:next w:val="ac"/>
    <w:link w:val="32"/>
    <w:qFormat/>
    <w:rsid w:val="00425841"/>
    <w:pPr>
      <w:keepNext/>
      <w:spacing w:before="240" w:after="60"/>
      <w:ind w:left="2160" w:hanging="360"/>
      <w:outlineLvl w:val="2"/>
    </w:pPr>
    <w:rPr>
      <w:rFonts w:ascii="Calibri Light" w:hAnsi="Calibri Light"/>
      <w:b/>
      <w:bCs/>
      <w:sz w:val="26"/>
      <w:szCs w:val="26"/>
    </w:rPr>
  </w:style>
  <w:style w:type="paragraph" w:styleId="41">
    <w:name w:val="heading 4"/>
    <w:aliases w:val="Заголовок 4 уровня,СТП_Заг.4,Заголовок 1.1,OG Heading 4,Заголовок 4 (Приложение), Знак12,Заг. Схем,Заг. Схемы,HTA Überschrift 4,Sub-Minor,Heading 4 - Bid,Level 2 - a,Знак12,Tab_name Знак"/>
    <w:basedOn w:val="ac"/>
    <w:next w:val="ac"/>
    <w:link w:val="42"/>
    <w:qFormat/>
    <w:rsid w:val="006B0A55"/>
    <w:pPr>
      <w:keepNext/>
      <w:spacing w:before="240" w:after="60"/>
      <w:ind w:left="2880" w:hanging="360"/>
      <w:outlineLvl w:val="3"/>
    </w:pPr>
    <w:rPr>
      <w:b/>
      <w:bCs/>
      <w:sz w:val="28"/>
      <w:szCs w:val="28"/>
    </w:rPr>
  </w:style>
  <w:style w:type="paragraph" w:styleId="51">
    <w:name w:val="heading 5"/>
    <w:aliases w:val="OG Appendix, Знак11,HTA Überschrift 5,Level 3 - i,Знак11,Знак17"/>
    <w:basedOn w:val="ac"/>
    <w:next w:val="ac"/>
    <w:link w:val="52"/>
    <w:qFormat/>
    <w:rsid w:val="006B0A55"/>
    <w:pPr>
      <w:spacing w:before="240" w:after="60"/>
      <w:ind w:left="3600" w:hanging="360"/>
      <w:outlineLvl w:val="4"/>
    </w:pPr>
    <w:rPr>
      <w:b/>
      <w:bCs/>
      <w:i/>
      <w:iCs/>
      <w:sz w:val="26"/>
      <w:szCs w:val="26"/>
    </w:rPr>
  </w:style>
  <w:style w:type="paragraph" w:styleId="61">
    <w:name w:val="heading 6"/>
    <w:aliases w:val="OG Distribution, Знак10,Legal Level 1.,Знак10,Знак16,H6"/>
    <w:basedOn w:val="ac"/>
    <w:next w:val="ac"/>
    <w:link w:val="62"/>
    <w:uiPriority w:val="9"/>
    <w:qFormat/>
    <w:rsid w:val="00A44041"/>
    <w:pPr>
      <w:keepNext/>
      <w:tabs>
        <w:tab w:val="left" w:pos="3060"/>
      </w:tabs>
      <w:spacing w:before="120" w:line="240" w:lineRule="exact"/>
      <w:ind w:left="4320" w:hanging="360"/>
      <w:jc w:val="right"/>
      <w:outlineLvl w:val="5"/>
    </w:pPr>
    <w:rPr>
      <w:sz w:val="28"/>
      <w:szCs w:val="20"/>
    </w:rPr>
  </w:style>
  <w:style w:type="paragraph" w:styleId="72">
    <w:name w:val="heading 7"/>
    <w:aliases w:val=" Знак9,Legal Level 1.1.,Знак9,Заголовок x.x,Знак15"/>
    <w:basedOn w:val="ac"/>
    <w:next w:val="ac"/>
    <w:link w:val="73"/>
    <w:unhideWhenUsed/>
    <w:qFormat/>
    <w:rsid w:val="000F330C"/>
    <w:pPr>
      <w:spacing w:before="240" w:after="60"/>
      <w:ind w:left="5040" w:hanging="360"/>
      <w:outlineLvl w:val="6"/>
    </w:pPr>
    <w:rPr>
      <w:rFonts w:ascii="Calibri" w:hAnsi="Calibri"/>
    </w:rPr>
  </w:style>
  <w:style w:type="paragraph" w:styleId="81">
    <w:name w:val="heading 8"/>
    <w:aliases w:val=" Знак8,Legal Level 1.1.1.,Знак8"/>
    <w:basedOn w:val="ac"/>
    <w:next w:val="ac"/>
    <w:link w:val="82"/>
    <w:uiPriority w:val="9"/>
    <w:qFormat/>
    <w:rsid w:val="00581FBD"/>
    <w:pPr>
      <w:spacing w:before="240" w:after="60"/>
      <w:ind w:left="5760" w:hanging="360"/>
      <w:outlineLvl w:val="7"/>
    </w:pPr>
    <w:rPr>
      <w:i/>
      <w:iCs/>
    </w:rPr>
  </w:style>
  <w:style w:type="paragraph" w:styleId="91">
    <w:name w:val="heading 9"/>
    <w:aliases w:val=" Знак7,Legal Level 1.1.1.1.,Заголовок 9 Знак Знак,Заголовок 9 Знак Знак Знак,Знак7,Знак13"/>
    <w:basedOn w:val="ac"/>
    <w:next w:val="ac"/>
    <w:link w:val="92"/>
    <w:uiPriority w:val="9"/>
    <w:qFormat/>
    <w:rsid w:val="00A44041"/>
    <w:pPr>
      <w:spacing w:before="240" w:after="60"/>
      <w:ind w:left="6480" w:hanging="360"/>
      <w:outlineLvl w:val="8"/>
    </w:pPr>
    <w:rPr>
      <w:rFonts w:ascii="Arial" w:hAnsi="Arial"/>
      <w:sz w:val="22"/>
      <w:szCs w:val="2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GOST_TABL,Table Grid Report"/>
    <w:basedOn w:val="ae"/>
    <w:uiPriority w:val="39"/>
    <w:rsid w:val="00501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5019EE"/>
    <w:rPr>
      <w:color w:val="0000FF"/>
      <w:u w:val="single"/>
    </w:rPr>
  </w:style>
  <w:style w:type="paragraph" w:customStyle="1" w:styleId="ConsNormal">
    <w:name w:val="ConsNormal"/>
    <w:link w:val="ConsNormal0"/>
    <w:qFormat/>
    <w:rsid w:val="00F8166C"/>
    <w:pPr>
      <w:widowControl w:val="0"/>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F8166C"/>
    <w:rPr>
      <w:rFonts w:ascii="Arial" w:hAnsi="Arial"/>
      <w:sz w:val="22"/>
      <w:szCs w:val="22"/>
      <w:lang w:bidi="ar-SA"/>
    </w:rPr>
  </w:style>
  <w:style w:type="paragraph" w:customStyle="1" w:styleId="1d">
    <w:name w:val="Абзац списка1"/>
    <w:basedOn w:val="ac"/>
    <w:rsid w:val="00F8166C"/>
    <w:pPr>
      <w:suppressAutoHyphens/>
      <w:spacing w:line="100" w:lineRule="atLeast"/>
      <w:ind w:left="720"/>
    </w:pPr>
    <w:rPr>
      <w:lang w:eastAsia="ar-SA"/>
    </w:rPr>
  </w:style>
  <w:style w:type="paragraph" w:styleId="af2">
    <w:name w:val="List Paragraph"/>
    <w:aliases w:val="Заголовок мой1,СписокСТПр,Абзац списка - заголовок 3,Абзац списка11,Варианты ответов,Абзац списка основной,List Paragraph2,ПАРАГРАФ,Нумерация,список 1,СПИСКИ,основной диплом,Ненумерованный список,фото,Основа,Цветной список - Акцент 11,СПИС"/>
    <w:basedOn w:val="ac"/>
    <w:link w:val="af3"/>
    <w:uiPriority w:val="34"/>
    <w:qFormat/>
    <w:rsid w:val="00F8166C"/>
    <w:pPr>
      <w:suppressAutoHyphens/>
      <w:spacing w:line="100" w:lineRule="atLeast"/>
      <w:ind w:left="708"/>
    </w:pPr>
    <w:rPr>
      <w:lang w:eastAsia="ar-SA"/>
    </w:rPr>
  </w:style>
  <w:style w:type="paragraph" w:customStyle="1" w:styleId="af4">
    <w:name w:val="Таблица_Текст слева"/>
    <w:basedOn w:val="ac"/>
    <w:link w:val="af5"/>
    <w:qFormat/>
    <w:rsid w:val="00F8166C"/>
    <w:pPr>
      <w:suppressAutoHyphens/>
      <w:spacing w:line="100" w:lineRule="atLeast"/>
    </w:pPr>
    <w:rPr>
      <w:sz w:val="22"/>
      <w:szCs w:val="22"/>
      <w:lang w:eastAsia="ar-SA"/>
    </w:rPr>
  </w:style>
  <w:style w:type="paragraph" w:customStyle="1" w:styleId="1e">
    <w:name w:val="Обычный 1"/>
    <w:basedOn w:val="ac"/>
    <w:rsid w:val="00F8166C"/>
    <w:pPr>
      <w:suppressAutoHyphens/>
      <w:spacing w:before="120" w:after="120" w:line="100" w:lineRule="atLeast"/>
      <w:ind w:firstLine="567"/>
      <w:jc w:val="both"/>
    </w:pPr>
    <w:rPr>
      <w:lang w:eastAsia="ar-SA"/>
    </w:rPr>
  </w:style>
  <w:style w:type="paragraph" w:customStyle="1" w:styleId="af6">
    <w:name w:val="Таблица_Текст по центру + полужирный"/>
    <w:basedOn w:val="ac"/>
    <w:uiPriority w:val="99"/>
    <w:rsid w:val="00F8166C"/>
    <w:pPr>
      <w:suppressAutoHyphens/>
      <w:spacing w:line="100" w:lineRule="atLeast"/>
    </w:pPr>
    <w:rPr>
      <w:b/>
      <w:bCs/>
      <w:sz w:val="22"/>
      <w:szCs w:val="20"/>
      <w:lang w:eastAsia="ar-SA"/>
    </w:rPr>
  </w:style>
  <w:style w:type="paragraph" w:customStyle="1" w:styleId="af7">
    <w:name w:val="Таблица_Текст слева + полужирный"/>
    <w:basedOn w:val="af4"/>
    <w:link w:val="af8"/>
    <w:rsid w:val="00F8166C"/>
    <w:rPr>
      <w:b/>
      <w:bCs/>
    </w:rPr>
  </w:style>
  <w:style w:type="character" w:customStyle="1" w:styleId="27">
    <w:name w:val="Заголовок 2 Знак"/>
    <w:aliases w:val="Заголовок 2а Знак,EIA H2 Знак,- 1.1 Знак,Section Знак,H2 Знак,OG Heading 2 Знак,Заголовок 2 уровня Знак,Знак2 Знак Знак,Заголовок 2 Знак2 Знак Знак,Заголовок 2 Знак1 Знак Знак Знак,Заголовок 2 Знак Знак Знак2 Знак Знак,2-1 Знак"/>
    <w:link w:val="26"/>
    <w:qFormat/>
    <w:rsid w:val="00425841"/>
    <w:rPr>
      <w:rFonts w:ascii="Calibri Light" w:hAnsi="Calibri Light"/>
      <w:b/>
      <w:bCs/>
      <w:i/>
      <w:iCs/>
      <w:sz w:val="28"/>
      <w:szCs w:val="28"/>
    </w:rPr>
  </w:style>
  <w:style w:type="character" w:customStyle="1" w:styleId="32">
    <w:name w:val="Заголовок 3 Знак"/>
    <w:aliases w:val="OG Heading 3 Знак,Заголовок 3 уровня Знак,3 ЗАГОЛОВОК Знак,1.1.1.  Заголовок. Знак,OG Heading 3 + По левому краю Знак,Междустр.интерв... Знак Знак Знак,H3 Знак,h3 Знак,- 1.1.1 Знак Знак,.1.1 Знак Знак,- 1.1.1 Знак1,.1.1 Знак1,L Знак"/>
    <w:link w:val="31"/>
    <w:qFormat/>
    <w:rsid w:val="00425841"/>
    <w:rPr>
      <w:rFonts w:ascii="Calibri Light" w:hAnsi="Calibri Light"/>
      <w:b/>
      <w:bCs/>
      <w:sz w:val="26"/>
      <w:szCs w:val="26"/>
    </w:rPr>
  </w:style>
  <w:style w:type="paragraph" w:styleId="af9">
    <w:name w:val="Body Text"/>
    <w:aliases w:val="Основной текст Знак Знак Знак Знак,Знак1 Знак,Основной текст11,bt,Таблица TEXT,Body single, Знак1 Знак,Табличный,бпОсновной текст,body text"/>
    <w:basedOn w:val="ac"/>
    <w:link w:val="afa"/>
    <w:qFormat/>
    <w:rsid w:val="00425841"/>
    <w:rPr>
      <w:sz w:val="28"/>
      <w:szCs w:val="20"/>
    </w:rPr>
  </w:style>
  <w:style w:type="character" w:customStyle="1" w:styleId="afa">
    <w:name w:val="Основной текст Знак"/>
    <w:aliases w:val="Основной текст Знак Знак Знак Знак Знак1,Знак1 Знак Знак,Основной текст11 Знак,bt Знак,Таблица TEXT Знак,Body single Знак, Знак1 Знак Знак,Табличный Знак1,бпОсновной текст Знак,body text Знак"/>
    <w:link w:val="af9"/>
    <w:rsid w:val="00425841"/>
    <w:rPr>
      <w:sz w:val="28"/>
    </w:rPr>
  </w:style>
  <w:style w:type="paragraph" w:customStyle="1" w:styleId="1f">
    <w:name w:val="Без интервала1"/>
    <w:rsid w:val="00425841"/>
    <w:rPr>
      <w:rFonts w:ascii="Calibri" w:hAnsi="Calibri"/>
      <w:sz w:val="22"/>
      <w:szCs w:val="22"/>
      <w:lang w:eastAsia="en-US"/>
    </w:rPr>
  </w:style>
  <w:style w:type="character" w:customStyle="1" w:styleId="apple-converted-space">
    <w:name w:val="apple-converted-space"/>
    <w:rsid w:val="00425841"/>
  </w:style>
  <w:style w:type="character" w:customStyle="1" w:styleId="blk">
    <w:name w:val="blk"/>
    <w:rsid w:val="00425841"/>
  </w:style>
  <w:style w:type="paragraph" w:customStyle="1" w:styleId="ConsPlusNormal">
    <w:name w:val="ConsPlusNormal"/>
    <w:link w:val="ConsPlusNormal0"/>
    <w:qFormat/>
    <w:rsid w:val="00E923D7"/>
    <w:pPr>
      <w:autoSpaceDE w:val="0"/>
      <w:autoSpaceDN w:val="0"/>
      <w:adjustRightInd w:val="0"/>
    </w:pPr>
    <w:rPr>
      <w:rFonts w:ascii="Arial" w:eastAsia="Calibri" w:hAnsi="Arial" w:cs="Arial"/>
    </w:rPr>
  </w:style>
  <w:style w:type="paragraph" w:styleId="afb">
    <w:name w:val="header"/>
    <w:aliases w:val="Верхний колонтитул1,I.L.T.,??????? ??????????,ВерхКолонтитул, Знак5,Верхний колонтитул Знак Знак"/>
    <w:basedOn w:val="ac"/>
    <w:link w:val="afc"/>
    <w:uiPriority w:val="99"/>
    <w:unhideWhenUsed/>
    <w:qFormat/>
    <w:rsid w:val="008C6DBA"/>
    <w:pPr>
      <w:tabs>
        <w:tab w:val="center" w:pos="4677"/>
        <w:tab w:val="right" w:pos="9355"/>
      </w:tabs>
    </w:pPr>
  </w:style>
  <w:style w:type="character" w:customStyle="1" w:styleId="afc">
    <w:name w:val="Верхний колонтитул Знак"/>
    <w:aliases w:val="Верхний колонтитул1 Знак,I.L.T. Знак,??????? ?????????? Знак,ВерхКолонтитул Знак, Знак5 Знак,Верхний колонтитул Знак Знак Знак"/>
    <w:link w:val="afb"/>
    <w:uiPriority w:val="99"/>
    <w:qFormat/>
    <w:rsid w:val="008C6DBA"/>
    <w:rPr>
      <w:sz w:val="24"/>
      <w:szCs w:val="24"/>
    </w:rPr>
  </w:style>
  <w:style w:type="paragraph" w:styleId="afd">
    <w:name w:val="footer"/>
    <w:basedOn w:val="ac"/>
    <w:link w:val="afe"/>
    <w:unhideWhenUsed/>
    <w:rsid w:val="008C6DBA"/>
    <w:pPr>
      <w:tabs>
        <w:tab w:val="center" w:pos="4677"/>
        <w:tab w:val="right" w:pos="9355"/>
      </w:tabs>
    </w:pPr>
  </w:style>
  <w:style w:type="character" w:customStyle="1" w:styleId="afe">
    <w:name w:val="Нижний колонтитул Знак"/>
    <w:link w:val="afd"/>
    <w:qFormat/>
    <w:rsid w:val="008C6DBA"/>
    <w:rPr>
      <w:sz w:val="24"/>
      <w:szCs w:val="24"/>
    </w:rPr>
  </w:style>
  <w:style w:type="character" w:customStyle="1" w:styleId="42">
    <w:name w:val="Заголовок 4 Знак"/>
    <w:aliases w:val="Заголовок 4 уровня Знак,СТП_Заг.4 Знак,Заголовок 1.1 Знак,OG Heading 4 Знак,Заголовок 4 (Приложение) Знак, Знак12 Знак,Заг. Схем Знак,Заг. Схемы Знак,HTA Überschrift 4 Знак,Sub-Minor Знак,Heading 4 - Bid Знак,Level 2 - a Знак"/>
    <w:link w:val="41"/>
    <w:rsid w:val="006B0A55"/>
    <w:rPr>
      <w:b/>
      <w:bCs/>
      <w:sz w:val="28"/>
      <w:szCs w:val="28"/>
    </w:rPr>
  </w:style>
  <w:style w:type="character" w:customStyle="1" w:styleId="52">
    <w:name w:val="Заголовок 5 Знак"/>
    <w:aliases w:val="OG Appendix Знак, Знак11 Знак,HTA Überschrift 5 Знак,Level 3 - i Знак,Знак11 Знак,Знак17 Знак"/>
    <w:link w:val="51"/>
    <w:rsid w:val="006B0A55"/>
    <w:rPr>
      <w:b/>
      <w:bCs/>
      <w:i/>
      <w:iCs/>
      <w:sz w:val="26"/>
      <w:szCs w:val="26"/>
    </w:rPr>
  </w:style>
  <w:style w:type="numbering" w:customStyle="1" w:styleId="1f0">
    <w:name w:val="Нет списка1"/>
    <w:next w:val="af"/>
    <w:semiHidden/>
    <w:rsid w:val="006B0A55"/>
  </w:style>
  <w:style w:type="character" w:styleId="aff">
    <w:name w:val="page number"/>
    <w:rsid w:val="006B0A55"/>
  </w:style>
  <w:style w:type="paragraph" w:customStyle="1" w:styleId="111">
    <w:name w:val="Знак1 Знак Знак1 Знак Знак Знак Знак"/>
    <w:basedOn w:val="ac"/>
    <w:rsid w:val="006B0A55"/>
    <w:pPr>
      <w:widowControl w:val="0"/>
      <w:adjustRightInd w:val="0"/>
      <w:spacing w:after="160" w:line="240" w:lineRule="exact"/>
      <w:jc w:val="right"/>
    </w:pPr>
    <w:rPr>
      <w:sz w:val="20"/>
      <w:szCs w:val="20"/>
      <w:lang w:val="en-GB" w:eastAsia="en-US"/>
    </w:rPr>
  </w:style>
  <w:style w:type="paragraph" w:customStyle="1" w:styleId="Standard">
    <w:name w:val="Standard"/>
    <w:rsid w:val="006B0A55"/>
    <w:pPr>
      <w:suppressAutoHyphens/>
      <w:autoSpaceDN w:val="0"/>
      <w:textAlignment w:val="baseline"/>
    </w:pPr>
    <w:rPr>
      <w:kern w:val="3"/>
      <w:sz w:val="24"/>
      <w:szCs w:val="24"/>
      <w:lang w:eastAsia="zh-CN"/>
    </w:rPr>
  </w:style>
  <w:style w:type="character" w:customStyle="1" w:styleId="28">
    <w:name w:val="Основной текст (2)_"/>
    <w:link w:val="210"/>
    <w:rsid w:val="006B0A55"/>
    <w:rPr>
      <w:b/>
      <w:bCs/>
      <w:spacing w:val="6"/>
      <w:sz w:val="25"/>
      <w:szCs w:val="25"/>
      <w:shd w:val="clear" w:color="auto" w:fill="FFFFFF"/>
    </w:rPr>
  </w:style>
  <w:style w:type="paragraph" w:customStyle="1" w:styleId="210">
    <w:name w:val="Основной текст (2)1"/>
    <w:basedOn w:val="ac"/>
    <w:link w:val="28"/>
    <w:rsid w:val="006B0A55"/>
    <w:pPr>
      <w:widowControl w:val="0"/>
      <w:shd w:val="clear" w:color="auto" w:fill="FFFFFF"/>
      <w:spacing w:before="240" w:after="240" w:line="235" w:lineRule="exact"/>
    </w:pPr>
    <w:rPr>
      <w:b/>
      <w:bCs/>
      <w:spacing w:val="6"/>
      <w:sz w:val="25"/>
      <w:szCs w:val="25"/>
    </w:rPr>
  </w:style>
  <w:style w:type="character" w:customStyle="1" w:styleId="aff0">
    <w:name w:val="Основной текст_"/>
    <w:link w:val="1f1"/>
    <w:rsid w:val="006B0A55"/>
    <w:rPr>
      <w:rFonts w:ascii="Times New Roman" w:hAnsi="Times New Roman" w:cs="Times New Roman"/>
      <w:spacing w:val="4"/>
      <w:sz w:val="25"/>
      <w:szCs w:val="25"/>
      <w:u w:val="none"/>
    </w:rPr>
  </w:style>
  <w:style w:type="character" w:customStyle="1" w:styleId="aff1">
    <w:name w:val="Основной текст + Полужирный"/>
    <w:aliases w:val="Интервал 0 pt"/>
    <w:rsid w:val="006B0A55"/>
    <w:rPr>
      <w:rFonts w:ascii="Times New Roman" w:hAnsi="Times New Roman" w:cs="Times New Roman"/>
      <w:b/>
      <w:bCs/>
      <w:spacing w:val="6"/>
      <w:sz w:val="25"/>
      <w:szCs w:val="25"/>
      <w:u w:val="none"/>
    </w:rPr>
  </w:style>
  <w:style w:type="character" w:customStyle="1" w:styleId="3TimesNewRoman">
    <w:name w:val="Подпись к картинке (3) + Times New Roman"/>
    <w:aliases w:val="4,5 pt,Курсив,Интервал 0 pt16"/>
    <w:rsid w:val="006B0A55"/>
    <w:rPr>
      <w:rFonts w:ascii="Times New Roman" w:hAnsi="Times New Roman" w:cs="Times New Roman"/>
      <w:i/>
      <w:iCs/>
      <w:spacing w:val="-13"/>
      <w:sz w:val="9"/>
      <w:szCs w:val="9"/>
      <w:u w:val="none"/>
    </w:rPr>
  </w:style>
  <w:style w:type="paragraph" w:styleId="aff2">
    <w:name w:val="Balloon Text"/>
    <w:basedOn w:val="ac"/>
    <w:link w:val="aff3"/>
    <w:qFormat/>
    <w:rsid w:val="006B0A55"/>
    <w:rPr>
      <w:rFonts w:ascii="Segoe UI" w:hAnsi="Segoe UI"/>
      <w:sz w:val="18"/>
      <w:szCs w:val="18"/>
    </w:rPr>
  </w:style>
  <w:style w:type="character" w:customStyle="1" w:styleId="aff3">
    <w:name w:val="Текст выноски Знак"/>
    <w:link w:val="aff2"/>
    <w:qFormat/>
    <w:rsid w:val="006B0A55"/>
    <w:rPr>
      <w:rFonts w:ascii="Segoe UI" w:hAnsi="Segoe UI" w:cs="Segoe UI"/>
      <w:sz w:val="18"/>
      <w:szCs w:val="18"/>
    </w:rPr>
  </w:style>
  <w:style w:type="paragraph" w:customStyle="1" w:styleId="aff4">
    <w:name w:val="Стиль"/>
    <w:rsid w:val="006B0A55"/>
    <w:pPr>
      <w:widowControl w:val="0"/>
      <w:autoSpaceDE w:val="0"/>
      <w:autoSpaceDN w:val="0"/>
      <w:adjustRightInd w:val="0"/>
    </w:pPr>
    <w:rPr>
      <w:sz w:val="24"/>
      <w:szCs w:val="24"/>
    </w:rPr>
  </w:style>
  <w:style w:type="paragraph" w:customStyle="1" w:styleId="ConsPlusCell">
    <w:name w:val="ConsPlusCell"/>
    <w:qFormat/>
    <w:rsid w:val="006B0A55"/>
    <w:pPr>
      <w:widowControl w:val="0"/>
      <w:autoSpaceDE w:val="0"/>
      <w:autoSpaceDN w:val="0"/>
      <w:adjustRightInd w:val="0"/>
    </w:pPr>
    <w:rPr>
      <w:rFonts w:ascii="Arial" w:eastAsia="Calibri" w:hAnsi="Arial" w:cs="Arial"/>
      <w:sz w:val="24"/>
      <w:szCs w:val="24"/>
    </w:rPr>
  </w:style>
  <w:style w:type="character" w:customStyle="1" w:styleId="33">
    <w:name w:val="Основной текст (3)_"/>
    <w:link w:val="34"/>
    <w:rsid w:val="006B0A55"/>
    <w:rPr>
      <w:b/>
      <w:bCs/>
      <w:spacing w:val="14"/>
      <w:sz w:val="23"/>
      <w:szCs w:val="23"/>
      <w:shd w:val="clear" w:color="auto" w:fill="FFFFFF"/>
    </w:rPr>
  </w:style>
  <w:style w:type="paragraph" w:customStyle="1" w:styleId="34">
    <w:name w:val="Основной текст (3)"/>
    <w:basedOn w:val="ac"/>
    <w:link w:val="33"/>
    <w:qFormat/>
    <w:rsid w:val="006B0A55"/>
    <w:pPr>
      <w:widowControl w:val="0"/>
      <w:shd w:val="clear" w:color="auto" w:fill="FFFFFF"/>
      <w:spacing w:before="420" w:line="240" w:lineRule="atLeast"/>
    </w:pPr>
    <w:rPr>
      <w:b/>
      <w:bCs/>
      <w:spacing w:val="14"/>
      <w:sz w:val="23"/>
      <w:szCs w:val="23"/>
    </w:rPr>
  </w:style>
  <w:style w:type="paragraph" w:customStyle="1" w:styleId="1f2">
    <w:name w:val="Обычный (веб)1"/>
    <w:basedOn w:val="ac"/>
    <w:rsid w:val="006B0A55"/>
    <w:pPr>
      <w:suppressAutoHyphens/>
      <w:spacing w:before="28" w:after="28" w:line="100" w:lineRule="atLeast"/>
    </w:pPr>
    <w:rPr>
      <w:kern w:val="1"/>
      <w:lang w:eastAsia="ar-SA"/>
    </w:rPr>
  </w:style>
  <w:style w:type="paragraph" w:styleId="29">
    <w:name w:val="Body Text 2"/>
    <w:basedOn w:val="ac"/>
    <w:link w:val="2a"/>
    <w:uiPriority w:val="99"/>
    <w:rsid w:val="006B0A55"/>
    <w:pPr>
      <w:spacing w:after="120" w:line="480" w:lineRule="auto"/>
    </w:pPr>
    <w:rPr>
      <w:sz w:val="20"/>
      <w:szCs w:val="20"/>
    </w:rPr>
  </w:style>
  <w:style w:type="character" w:customStyle="1" w:styleId="2a">
    <w:name w:val="Основной текст 2 Знак"/>
    <w:basedOn w:val="ad"/>
    <w:link w:val="29"/>
    <w:uiPriority w:val="99"/>
    <w:rsid w:val="006B0A55"/>
  </w:style>
  <w:style w:type="character" w:customStyle="1" w:styleId="1c">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1.0) Знак"/>
    <w:link w:val="1b"/>
    <w:qFormat/>
    <w:rsid w:val="006B0A55"/>
    <w:rPr>
      <w:rFonts w:ascii="Arial" w:hAnsi="Arial"/>
      <w:b/>
      <w:bCs/>
      <w:kern w:val="32"/>
      <w:sz w:val="32"/>
      <w:szCs w:val="32"/>
    </w:rPr>
  </w:style>
  <w:style w:type="character" w:customStyle="1" w:styleId="aff5">
    <w:name w:val="Подпись к таблице_"/>
    <w:link w:val="1f3"/>
    <w:rsid w:val="006B0A55"/>
    <w:rPr>
      <w:sz w:val="25"/>
      <w:szCs w:val="25"/>
      <w:shd w:val="clear" w:color="auto" w:fill="FFFFFF"/>
    </w:rPr>
  </w:style>
  <w:style w:type="paragraph" w:customStyle="1" w:styleId="1f3">
    <w:name w:val="Подпись к таблице1"/>
    <w:basedOn w:val="ac"/>
    <w:link w:val="aff5"/>
    <w:rsid w:val="006B0A55"/>
    <w:pPr>
      <w:widowControl w:val="0"/>
      <w:shd w:val="clear" w:color="auto" w:fill="FFFFFF"/>
      <w:spacing w:line="240" w:lineRule="atLeast"/>
    </w:pPr>
    <w:rPr>
      <w:sz w:val="25"/>
      <w:szCs w:val="25"/>
    </w:rPr>
  </w:style>
  <w:style w:type="character" w:customStyle="1" w:styleId="aff6">
    <w:name w:val="Подпись к таблице"/>
    <w:rsid w:val="006B0A55"/>
    <w:rPr>
      <w:sz w:val="25"/>
      <w:szCs w:val="25"/>
      <w:u w:val="single"/>
      <w:lang w:bidi="ar-SA"/>
    </w:rPr>
  </w:style>
  <w:style w:type="character" w:customStyle="1" w:styleId="121">
    <w:name w:val="Основной текст + 12"/>
    <w:aliases w:val="5 pt1,Полужирный,Интервал 0 pt1"/>
    <w:rsid w:val="006B0A55"/>
    <w:rPr>
      <w:rFonts w:ascii="Times New Roman" w:hAnsi="Times New Roman" w:cs="Times New Roman"/>
      <w:b/>
      <w:bCs/>
      <w:spacing w:val="10"/>
      <w:sz w:val="25"/>
      <w:szCs w:val="25"/>
      <w:u w:val="none"/>
    </w:rPr>
  </w:style>
  <w:style w:type="character" w:customStyle="1" w:styleId="63">
    <w:name w:val="Основной текст (6)_"/>
    <w:link w:val="64"/>
    <w:rsid w:val="006B0A55"/>
    <w:rPr>
      <w:b/>
      <w:bCs/>
      <w:sz w:val="25"/>
      <w:szCs w:val="25"/>
      <w:shd w:val="clear" w:color="auto" w:fill="FFFFFF"/>
    </w:rPr>
  </w:style>
  <w:style w:type="paragraph" w:customStyle="1" w:styleId="64">
    <w:name w:val="Основной текст (6)"/>
    <w:basedOn w:val="ac"/>
    <w:link w:val="63"/>
    <w:qFormat/>
    <w:rsid w:val="006B0A55"/>
    <w:pPr>
      <w:widowControl w:val="0"/>
      <w:shd w:val="clear" w:color="auto" w:fill="FFFFFF"/>
      <w:spacing w:before="240" w:after="60" w:line="240" w:lineRule="atLeast"/>
    </w:pPr>
    <w:rPr>
      <w:b/>
      <w:bCs/>
      <w:sz w:val="25"/>
      <w:szCs w:val="25"/>
    </w:rPr>
  </w:style>
  <w:style w:type="character" w:customStyle="1" w:styleId="2b">
    <w:name w:val="Основной текст + Полужирный2"/>
    <w:rsid w:val="006B0A55"/>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6B0A55"/>
    <w:rPr>
      <w:rFonts w:ascii="Century Gothic" w:hAnsi="Century Gothic" w:cs="Century Gothic"/>
      <w:b/>
      <w:bCs/>
      <w:noProof/>
      <w:spacing w:val="0"/>
      <w:sz w:val="20"/>
      <w:szCs w:val="20"/>
      <w:u w:val="none"/>
    </w:rPr>
  </w:style>
  <w:style w:type="paragraph" w:customStyle="1" w:styleId="aff7">
    <w:name w:val="Знак Знак Знак Знак"/>
    <w:basedOn w:val="ac"/>
    <w:rsid w:val="006B0A55"/>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6B0A55"/>
    <w:rPr>
      <w:rFonts w:ascii="Arial" w:eastAsia="Calibri" w:hAnsi="Arial" w:cs="Arial"/>
      <w:lang w:val="ru-RU" w:eastAsia="ru-RU" w:bidi="ar-SA"/>
    </w:rPr>
  </w:style>
  <w:style w:type="paragraph" w:customStyle="1" w:styleId="fn2r">
    <w:name w:val="fn2r"/>
    <w:basedOn w:val="ac"/>
    <w:rsid w:val="006B0A55"/>
    <w:pPr>
      <w:spacing w:before="100" w:beforeAutospacing="1" w:after="100" w:afterAutospacing="1"/>
    </w:pPr>
  </w:style>
  <w:style w:type="paragraph" w:styleId="aff8">
    <w:name w:val="No Spacing"/>
    <w:aliases w:val="с интервалом,Без интервала11,No Spacing1"/>
    <w:link w:val="aff9"/>
    <w:qFormat/>
    <w:rsid w:val="006B0A55"/>
    <w:rPr>
      <w:sz w:val="24"/>
      <w:szCs w:val="24"/>
    </w:rPr>
  </w:style>
  <w:style w:type="paragraph" w:styleId="35">
    <w:name w:val="Body Text Indent 3"/>
    <w:basedOn w:val="ac"/>
    <w:link w:val="36"/>
    <w:uiPriority w:val="99"/>
    <w:rsid w:val="006B0A55"/>
    <w:pPr>
      <w:spacing w:after="120"/>
      <w:ind w:left="283"/>
    </w:pPr>
    <w:rPr>
      <w:sz w:val="16"/>
      <w:szCs w:val="16"/>
    </w:rPr>
  </w:style>
  <w:style w:type="character" w:customStyle="1" w:styleId="36">
    <w:name w:val="Основной текст с отступом 3 Знак"/>
    <w:link w:val="35"/>
    <w:uiPriority w:val="99"/>
    <w:rsid w:val="006B0A55"/>
    <w:rPr>
      <w:sz w:val="16"/>
      <w:szCs w:val="16"/>
    </w:rPr>
  </w:style>
  <w:style w:type="paragraph" w:customStyle="1" w:styleId="ConsPlusNonformat">
    <w:name w:val="ConsPlusNonformat"/>
    <w:uiPriority w:val="99"/>
    <w:qFormat/>
    <w:rsid w:val="006B0A55"/>
    <w:pPr>
      <w:widowControl w:val="0"/>
      <w:autoSpaceDE w:val="0"/>
      <w:autoSpaceDN w:val="0"/>
      <w:adjustRightInd w:val="0"/>
    </w:pPr>
    <w:rPr>
      <w:rFonts w:ascii="Courier New" w:hAnsi="Courier New" w:cs="Courier New"/>
    </w:rPr>
  </w:style>
  <w:style w:type="paragraph" w:customStyle="1" w:styleId="Textbody">
    <w:name w:val="Text body"/>
    <w:basedOn w:val="ac"/>
    <w:rsid w:val="006B0A55"/>
    <w:pPr>
      <w:suppressAutoHyphens/>
      <w:autoSpaceDN w:val="0"/>
      <w:spacing w:after="140" w:line="288" w:lineRule="auto"/>
      <w:textAlignment w:val="baseline"/>
    </w:pPr>
    <w:rPr>
      <w:rFonts w:ascii="Nimbus Roman No9 L" w:eastAsia="Droid Sans Fallback" w:hAnsi="Nimbus Roman No9 L" w:cs="Droid Sans Devanagari"/>
      <w:kern w:val="3"/>
      <w:lang w:eastAsia="zh-CN" w:bidi="hi-IN"/>
    </w:rPr>
  </w:style>
  <w:style w:type="character" w:styleId="affa">
    <w:name w:val="Strong"/>
    <w:uiPriority w:val="22"/>
    <w:qFormat/>
    <w:rsid w:val="006B0A55"/>
    <w:rPr>
      <w:b/>
      <w:bCs/>
    </w:rPr>
  </w:style>
  <w:style w:type="paragraph" w:customStyle="1" w:styleId="211">
    <w:name w:val="Основной текст 21"/>
    <w:basedOn w:val="ac"/>
    <w:qFormat/>
    <w:rsid w:val="006B0A55"/>
    <w:pPr>
      <w:widowControl w:val="0"/>
      <w:suppressAutoHyphens/>
      <w:spacing w:after="120" w:line="480" w:lineRule="auto"/>
    </w:pPr>
    <w:rPr>
      <w:rFonts w:ascii="Arial" w:hAnsi="Arial" w:cs="Arial"/>
      <w:kern w:val="1"/>
      <w:sz w:val="20"/>
      <w:szCs w:val="20"/>
      <w:lang w:eastAsia="ar-SA"/>
    </w:rPr>
  </w:style>
  <w:style w:type="paragraph" w:styleId="affb">
    <w:name w:val="Normal (Web)"/>
    <w:aliases w:val="Обычный (Web)1,Обычный (Web),Обычный (веб)11,Обычный (веб) Знак,Обычный (веб) Знак1,Обычный (веб) Знак Знак,Обычный (Web) Знак Знак Знак, Знак Знак22,Обычный (Web) Знак Знак,Обычный (веб)2 Знак Знак Знак Знак,Обычный (веб) Знак1 Знак Знак"/>
    <w:basedOn w:val="ac"/>
    <w:link w:val="2c"/>
    <w:uiPriority w:val="99"/>
    <w:qFormat/>
    <w:rsid w:val="006B0A55"/>
    <w:pPr>
      <w:spacing w:before="100" w:beforeAutospacing="1" w:after="100" w:afterAutospacing="1"/>
    </w:pPr>
  </w:style>
  <w:style w:type="paragraph" w:customStyle="1" w:styleId="ConsPlusTitle">
    <w:name w:val="ConsPlusTitle"/>
    <w:link w:val="ConsPlusTitle0"/>
    <w:qFormat/>
    <w:rsid w:val="006B0A55"/>
    <w:pPr>
      <w:widowControl w:val="0"/>
      <w:autoSpaceDE w:val="0"/>
      <w:autoSpaceDN w:val="0"/>
      <w:adjustRightInd w:val="0"/>
    </w:pPr>
    <w:rPr>
      <w:rFonts w:ascii="Arial" w:hAnsi="Arial" w:cs="Arial"/>
      <w:b/>
      <w:bCs/>
    </w:rPr>
  </w:style>
  <w:style w:type="character" w:customStyle="1" w:styleId="resultaddressaddress">
    <w:name w:val="result__address__address"/>
    <w:rsid w:val="006B0A55"/>
  </w:style>
  <w:style w:type="character" w:customStyle="1" w:styleId="licenselinecls">
    <w:name w:val="licenseline cls"/>
    <w:rsid w:val="006B0A55"/>
  </w:style>
  <w:style w:type="numbering" w:customStyle="1" w:styleId="112">
    <w:name w:val="Нет списка11"/>
    <w:next w:val="af"/>
    <w:semiHidden/>
    <w:rsid w:val="006B0A55"/>
  </w:style>
  <w:style w:type="character" w:customStyle="1" w:styleId="affc">
    <w:name w:val="Гипертекстовая ссылка"/>
    <w:rsid w:val="006B0A55"/>
    <w:rPr>
      <w:color w:val="008000"/>
      <w:sz w:val="20"/>
      <w:szCs w:val="20"/>
      <w:u w:val="single"/>
    </w:rPr>
  </w:style>
  <w:style w:type="paragraph" w:customStyle="1" w:styleId="affd">
    <w:name w:val="Знак"/>
    <w:basedOn w:val="ac"/>
    <w:rsid w:val="006B0A55"/>
    <w:pPr>
      <w:spacing w:after="160" w:line="240" w:lineRule="exact"/>
    </w:pPr>
    <w:rPr>
      <w:rFonts w:ascii="Verdana" w:hAnsi="Verdana"/>
      <w:sz w:val="20"/>
      <w:szCs w:val="20"/>
      <w:lang w:val="en-US" w:eastAsia="en-US"/>
    </w:rPr>
  </w:style>
  <w:style w:type="paragraph" w:customStyle="1" w:styleId="37">
    <w:name w:val="Знак Знак Знак Знак3"/>
    <w:basedOn w:val="ac"/>
    <w:rsid w:val="006B0A55"/>
    <w:pPr>
      <w:spacing w:after="160" w:line="240" w:lineRule="exact"/>
    </w:pPr>
    <w:rPr>
      <w:rFonts w:ascii="Verdana" w:hAnsi="Verdana"/>
      <w:sz w:val="20"/>
      <w:szCs w:val="20"/>
      <w:lang w:val="en-US" w:eastAsia="en-US"/>
    </w:rPr>
  </w:style>
  <w:style w:type="paragraph" w:customStyle="1" w:styleId="affe">
    <w:name w:val="Знак Знак Знак Знак Знак"/>
    <w:basedOn w:val="ac"/>
    <w:rsid w:val="006B0A55"/>
    <w:pPr>
      <w:spacing w:after="160" w:line="240" w:lineRule="exact"/>
    </w:pPr>
    <w:rPr>
      <w:rFonts w:ascii="Verdana" w:hAnsi="Verdana"/>
      <w:sz w:val="20"/>
      <w:szCs w:val="20"/>
      <w:lang w:val="en-US" w:eastAsia="en-US"/>
    </w:rPr>
  </w:style>
  <w:style w:type="paragraph" w:styleId="afff">
    <w:name w:val="Body Text Indent"/>
    <w:aliases w:val="Основной текст 1,Нумерованный список !!,Надин стиль,Основной текст с отступом1,Body Text Indent"/>
    <w:basedOn w:val="ac"/>
    <w:link w:val="afff0"/>
    <w:qFormat/>
    <w:rsid w:val="006B0A55"/>
    <w:pPr>
      <w:widowControl w:val="0"/>
      <w:ind w:firstLine="567"/>
      <w:jc w:val="both"/>
    </w:pPr>
    <w:rPr>
      <w:sz w:val="28"/>
      <w:szCs w:val="20"/>
    </w:rPr>
  </w:style>
  <w:style w:type="character" w:customStyle="1" w:styleId="afff0">
    <w:name w:val="Основной текст с отступом Знак"/>
    <w:aliases w:val="Основной текст 1 Знак,Нумерованный список !! Знак,Надин стиль Знак,Основной текст с отступом1 Знак1,Body Text Indent Знак1"/>
    <w:link w:val="afff"/>
    <w:rsid w:val="006B0A55"/>
    <w:rPr>
      <w:sz w:val="28"/>
    </w:rPr>
  </w:style>
  <w:style w:type="paragraph" w:customStyle="1" w:styleId="afff1">
    <w:name w:val="Знак Знак Знак Знак Знак Знак Знак"/>
    <w:basedOn w:val="ac"/>
    <w:rsid w:val="006B0A55"/>
    <w:pPr>
      <w:spacing w:after="160" w:line="240" w:lineRule="exact"/>
    </w:pPr>
    <w:rPr>
      <w:rFonts w:ascii="Verdana" w:hAnsi="Verdana"/>
      <w:sz w:val="20"/>
      <w:szCs w:val="20"/>
      <w:lang w:val="en-US" w:eastAsia="en-US"/>
    </w:rPr>
  </w:style>
  <w:style w:type="paragraph" w:customStyle="1" w:styleId="afff2">
    <w:name w:val="Знак Знак Знак"/>
    <w:basedOn w:val="ac"/>
    <w:rsid w:val="006B0A55"/>
    <w:pPr>
      <w:spacing w:after="160" w:line="240" w:lineRule="exact"/>
    </w:pPr>
    <w:rPr>
      <w:rFonts w:ascii="Verdana" w:hAnsi="Verdana"/>
      <w:sz w:val="20"/>
      <w:szCs w:val="20"/>
      <w:lang w:val="en-US" w:eastAsia="en-US"/>
    </w:rPr>
  </w:style>
  <w:style w:type="character" w:customStyle="1" w:styleId="afff3">
    <w:name w:val="Основной текст + Курсив"/>
    <w:aliases w:val="Интервал 1 pt"/>
    <w:rsid w:val="006B0A55"/>
    <w:rPr>
      <w:i/>
      <w:iCs/>
      <w:spacing w:val="20"/>
      <w:sz w:val="28"/>
      <w:szCs w:val="28"/>
      <w:lang w:bidi="ar-SA"/>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c"/>
    <w:link w:val="HTML0"/>
    <w:rsid w:val="006B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rsid w:val="006B0A55"/>
    <w:rPr>
      <w:rFonts w:ascii="Courier New" w:eastAsia="Calibri" w:hAnsi="Courier New" w:cs="Courier New"/>
    </w:rPr>
  </w:style>
  <w:style w:type="character" w:customStyle="1" w:styleId="BodyText3Char">
    <w:name w:val="Body Text 3 Char"/>
    <w:locked/>
    <w:rsid w:val="006B0A55"/>
    <w:rPr>
      <w:rFonts w:ascii="Times New Roman" w:hAnsi="Times New Roman" w:cs="Times New Roman"/>
      <w:sz w:val="16"/>
      <w:szCs w:val="16"/>
      <w:lang w:eastAsia="ru-RU"/>
    </w:rPr>
  </w:style>
  <w:style w:type="paragraph" w:customStyle="1" w:styleId="Style6">
    <w:name w:val="Style6"/>
    <w:basedOn w:val="ac"/>
    <w:rsid w:val="006B0A55"/>
    <w:pPr>
      <w:widowControl w:val="0"/>
      <w:autoSpaceDE w:val="0"/>
      <w:autoSpaceDN w:val="0"/>
      <w:adjustRightInd w:val="0"/>
      <w:jc w:val="both"/>
    </w:pPr>
  </w:style>
  <w:style w:type="character" w:customStyle="1" w:styleId="83">
    <w:name w:val="Знак Знак8"/>
    <w:rsid w:val="006B0A55"/>
    <w:rPr>
      <w:sz w:val="28"/>
      <w:szCs w:val="28"/>
      <w:lang w:bidi="ar-SA"/>
    </w:rPr>
  </w:style>
  <w:style w:type="paragraph" w:styleId="afff4">
    <w:name w:val="Subtitle"/>
    <w:basedOn w:val="ac"/>
    <w:next w:val="ac"/>
    <w:link w:val="afff5"/>
    <w:qFormat/>
    <w:rsid w:val="006B0A55"/>
    <w:pPr>
      <w:spacing w:after="60"/>
      <w:outlineLvl w:val="1"/>
    </w:pPr>
    <w:rPr>
      <w:rFonts w:ascii="Cambria" w:hAnsi="Cambria"/>
    </w:rPr>
  </w:style>
  <w:style w:type="character" w:customStyle="1" w:styleId="afff5">
    <w:name w:val="Подзаголовок Знак"/>
    <w:link w:val="afff4"/>
    <w:rsid w:val="006B0A55"/>
    <w:rPr>
      <w:rFonts w:ascii="Cambria" w:hAnsi="Cambria"/>
      <w:sz w:val="24"/>
      <w:szCs w:val="24"/>
    </w:rPr>
  </w:style>
  <w:style w:type="paragraph" w:customStyle="1" w:styleId="1f4">
    <w:name w:val="Знак1 Знак Знак Знак Знак Знак Знак Знак Знак Знак"/>
    <w:basedOn w:val="ac"/>
    <w:rsid w:val="006B0A55"/>
    <w:pPr>
      <w:spacing w:after="160" w:line="240" w:lineRule="exact"/>
    </w:pPr>
    <w:rPr>
      <w:rFonts w:ascii="Verdana" w:eastAsia="Calibri" w:hAnsi="Verdana" w:cs="Verdana"/>
      <w:sz w:val="20"/>
      <w:szCs w:val="20"/>
      <w:lang w:val="en-US" w:eastAsia="en-US"/>
    </w:rPr>
  </w:style>
  <w:style w:type="paragraph" w:styleId="2d">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c"/>
    <w:link w:val="2e"/>
    <w:rsid w:val="006B0A55"/>
    <w:pPr>
      <w:spacing w:after="120" w:line="480" w:lineRule="auto"/>
      <w:ind w:left="283"/>
    </w:pPr>
    <w:rPr>
      <w:sz w:val="20"/>
      <w:szCs w:val="20"/>
    </w:rPr>
  </w:style>
  <w:style w:type="character" w:customStyle="1" w:styleId="2e">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d"/>
    <w:link w:val="2d"/>
    <w:rsid w:val="006B0A55"/>
  </w:style>
  <w:style w:type="table" w:customStyle="1" w:styleId="1f5">
    <w:name w:val="Сетка таблицы1"/>
    <w:basedOn w:val="ae"/>
    <w:next w:val="af0"/>
    <w:uiPriority w:val="59"/>
    <w:rsid w:val="006B0A55"/>
    <w:pPr>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Знак1 Знак Знак1 Знак Знак Знак Знак1"/>
    <w:basedOn w:val="ac"/>
    <w:rsid w:val="006B0A55"/>
    <w:pPr>
      <w:widowControl w:val="0"/>
      <w:adjustRightInd w:val="0"/>
      <w:spacing w:after="160" w:line="240" w:lineRule="exact"/>
      <w:jc w:val="right"/>
    </w:pPr>
    <w:rPr>
      <w:sz w:val="20"/>
      <w:szCs w:val="20"/>
      <w:lang w:val="en-GB" w:eastAsia="en-US"/>
    </w:rPr>
  </w:style>
  <w:style w:type="numbering" w:customStyle="1" w:styleId="2f">
    <w:name w:val="Нет списка2"/>
    <w:next w:val="af"/>
    <w:semiHidden/>
    <w:rsid w:val="006B0A55"/>
  </w:style>
  <w:style w:type="character" w:customStyle="1" w:styleId="afff6">
    <w:name w:val="Цветовое выделение"/>
    <w:rsid w:val="006B0A55"/>
    <w:rPr>
      <w:b/>
      <w:bCs/>
      <w:color w:val="000080"/>
    </w:rPr>
  </w:style>
  <w:style w:type="paragraph" w:customStyle="1" w:styleId="afff7">
    <w:name w:val="Таблицы (моноширинный)"/>
    <w:basedOn w:val="ac"/>
    <w:next w:val="ac"/>
    <w:rsid w:val="006B0A55"/>
    <w:pPr>
      <w:widowControl w:val="0"/>
      <w:autoSpaceDE w:val="0"/>
      <w:autoSpaceDN w:val="0"/>
      <w:adjustRightInd w:val="0"/>
      <w:jc w:val="both"/>
    </w:pPr>
    <w:rPr>
      <w:rFonts w:ascii="Courier New" w:hAnsi="Courier New" w:cs="Courier New"/>
    </w:rPr>
  </w:style>
  <w:style w:type="character" w:customStyle="1" w:styleId="1f6">
    <w:name w:val="Основной шрифт абзаца1"/>
    <w:rsid w:val="006B0A55"/>
  </w:style>
  <w:style w:type="paragraph" w:customStyle="1" w:styleId="1f7">
    <w:name w:val="Знак Знак1"/>
    <w:basedOn w:val="ac"/>
    <w:rsid w:val="006B0A55"/>
    <w:pPr>
      <w:widowControl w:val="0"/>
      <w:adjustRightInd w:val="0"/>
      <w:spacing w:after="160" w:line="240" w:lineRule="exact"/>
      <w:jc w:val="right"/>
    </w:pPr>
    <w:rPr>
      <w:sz w:val="20"/>
      <w:szCs w:val="20"/>
      <w:lang w:val="en-GB" w:eastAsia="en-US"/>
    </w:rPr>
  </w:style>
  <w:style w:type="character" w:styleId="afff8">
    <w:name w:val="line number"/>
    <w:rsid w:val="006B0A55"/>
  </w:style>
  <w:style w:type="paragraph" w:customStyle="1" w:styleId="msonormalcxspmiddle">
    <w:name w:val="msonormalcxspmiddle"/>
    <w:basedOn w:val="ac"/>
    <w:uiPriority w:val="99"/>
    <w:rsid w:val="006B0A55"/>
    <w:pPr>
      <w:spacing w:before="100" w:beforeAutospacing="1" w:after="100" w:afterAutospacing="1"/>
    </w:pPr>
  </w:style>
  <w:style w:type="paragraph" w:customStyle="1" w:styleId="122">
    <w:name w:val="Абзац списка12"/>
    <w:basedOn w:val="ac"/>
    <w:link w:val="ListParagraphChar1"/>
    <w:uiPriority w:val="34"/>
    <w:qFormat/>
    <w:rsid w:val="006B0A55"/>
    <w:pPr>
      <w:spacing w:after="200" w:line="276" w:lineRule="auto"/>
      <w:ind w:left="720"/>
    </w:pPr>
    <w:rPr>
      <w:rFonts w:ascii="Calibri" w:hAnsi="Calibri"/>
      <w:sz w:val="22"/>
      <w:szCs w:val="22"/>
      <w:lang w:eastAsia="en-US"/>
    </w:rPr>
  </w:style>
  <w:style w:type="paragraph" w:customStyle="1" w:styleId="msonormalcxspmiddlecxspmiddle">
    <w:name w:val="msonormalcxspmiddlecxspmiddle"/>
    <w:basedOn w:val="ac"/>
    <w:uiPriority w:val="99"/>
    <w:rsid w:val="006B0A55"/>
    <w:pPr>
      <w:spacing w:before="100" w:beforeAutospacing="1" w:after="100" w:afterAutospacing="1"/>
    </w:pPr>
  </w:style>
  <w:style w:type="character" w:customStyle="1" w:styleId="BodyTextIndentChar1">
    <w:name w:val="Body Text Indent Char1"/>
    <w:uiPriority w:val="99"/>
    <w:semiHidden/>
    <w:rsid w:val="006B0A55"/>
    <w:rPr>
      <w:rFonts w:ascii="Times New Roman" w:eastAsia="Times New Roman" w:hAnsi="Times New Roman"/>
      <w:sz w:val="24"/>
      <w:szCs w:val="24"/>
      <w:lang w:eastAsia="ar-SA"/>
    </w:rPr>
  </w:style>
  <w:style w:type="character" w:customStyle="1" w:styleId="1f8">
    <w:name w:val="Основной текст с отступом Знак1"/>
    <w:aliases w:val="Основной текст 1 Знак1,Нумерованный список !! Знак1,Надин стиль Знак1,Body Text Indent Знак,Основной текст с отступом1 Знак"/>
    <w:uiPriority w:val="99"/>
    <w:rsid w:val="006B0A55"/>
    <w:rPr>
      <w:rFonts w:ascii="Times New Roman" w:hAnsi="Times New Roman" w:cs="Times New Roman"/>
      <w:sz w:val="24"/>
      <w:szCs w:val="24"/>
      <w:lang w:eastAsia="ar-SA" w:bidi="ar-SA"/>
    </w:rPr>
  </w:style>
  <w:style w:type="paragraph" w:customStyle="1" w:styleId="afff9">
    <w:name w:val="Обычный (паспорт)"/>
    <w:basedOn w:val="ac"/>
    <w:rsid w:val="006B0A55"/>
    <w:pPr>
      <w:spacing w:before="120"/>
      <w:jc w:val="both"/>
    </w:pPr>
    <w:rPr>
      <w:rFonts w:eastAsia="Calibri"/>
      <w:sz w:val="28"/>
      <w:szCs w:val="28"/>
    </w:rPr>
  </w:style>
  <w:style w:type="paragraph" w:customStyle="1" w:styleId="afffa">
    <w:name w:val="Жирный (паспорт)"/>
    <w:basedOn w:val="ac"/>
    <w:rsid w:val="006B0A55"/>
    <w:pPr>
      <w:spacing w:before="120"/>
      <w:jc w:val="both"/>
    </w:pPr>
    <w:rPr>
      <w:rFonts w:eastAsia="Calibri"/>
      <w:b/>
      <w:sz w:val="28"/>
      <w:szCs w:val="28"/>
    </w:rPr>
  </w:style>
  <w:style w:type="paragraph" w:customStyle="1" w:styleId="2f0">
    <w:name w:val="Абзац списка2"/>
    <w:basedOn w:val="ac"/>
    <w:rsid w:val="006B0A55"/>
    <w:pPr>
      <w:spacing w:after="200" w:line="276" w:lineRule="auto"/>
      <w:ind w:left="720"/>
    </w:pPr>
    <w:rPr>
      <w:rFonts w:ascii="Calibri" w:hAnsi="Calibri"/>
      <w:sz w:val="22"/>
      <w:szCs w:val="22"/>
      <w:lang w:eastAsia="en-US"/>
    </w:rPr>
  </w:style>
  <w:style w:type="paragraph" w:customStyle="1" w:styleId="38">
    <w:name w:val="Абзац списка3"/>
    <w:basedOn w:val="ac"/>
    <w:uiPriority w:val="99"/>
    <w:rsid w:val="006B0A55"/>
    <w:pPr>
      <w:spacing w:after="200" w:line="276" w:lineRule="auto"/>
      <w:ind w:left="720"/>
    </w:pPr>
    <w:rPr>
      <w:rFonts w:ascii="Calibri" w:hAnsi="Calibri"/>
      <w:sz w:val="22"/>
      <w:szCs w:val="22"/>
      <w:lang w:eastAsia="en-US"/>
    </w:rPr>
  </w:style>
  <w:style w:type="paragraph" w:customStyle="1" w:styleId="43">
    <w:name w:val="Абзац списка4"/>
    <w:basedOn w:val="ac"/>
    <w:rsid w:val="006B0A55"/>
    <w:pPr>
      <w:spacing w:after="200" w:line="276" w:lineRule="auto"/>
      <w:ind w:left="720"/>
    </w:pPr>
    <w:rPr>
      <w:rFonts w:ascii="Calibri" w:hAnsi="Calibri"/>
      <w:sz w:val="22"/>
      <w:szCs w:val="22"/>
      <w:lang w:eastAsia="en-US"/>
    </w:rPr>
  </w:style>
  <w:style w:type="table" w:styleId="1f9">
    <w:name w:val="Table Subtle 1"/>
    <w:basedOn w:val="ae"/>
    <w:rsid w:val="006B0A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53">
    <w:name w:val="Знак5"/>
    <w:basedOn w:val="ac"/>
    <w:rsid w:val="006B0A55"/>
    <w:pPr>
      <w:spacing w:before="100" w:beforeAutospacing="1" w:after="100" w:afterAutospacing="1"/>
    </w:pPr>
    <w:rPr>
      <w:rFonts w:ascii="Tahoma" w:hAnsi="Tahoma"/>
      <w:sz w:val="20"/>
      <w:szCs w:val="20"/>
      <w:lang w:val="en-US" w:eastAsia="en-US"/>
    </w:rPr>
  </w:style>
  <w:style w:type="numbering" w:customStyle="1" w:styleId="39">
    <w:name w:val="Нет списка3"/>
    <w:next w:val="af"/>
    <w:semiHidden/>
    <w:rsid w:val="006B0A55"/>
  </w:style>
  <w:style w:type="character" w:styleId="afffb">
    <w:name w:val="Emphasis"/>
    <w:uiPriority w:val="20"/>
    <w:qFormat/>
    <w:rsid w:val="006B0A55"/>
    <w:rPr>
      <w:i/>
      <w:iCs/>
    </w:rPr>
  </w:style>
  <w:style w:type="paragraph" w:styleId="afffc">
    <w:name w:val="Revision"/>
    <w:hidden/>
    <w:uiPriority w:val="99"/>
    <w:semiHidden/>
    <w:rsid w:val="006B0A55"/>
  </w:style>
  <w:style w:type="character" w:customStyle="1" w:styleId="afffd">
    <w:name w:val="Знак Знак"/>
    <w:aliases w:val="Текст Знак1 Знак Знак,Текст Знак Знак Знак Знак,Текст Знак1 Знак Знак Знак Знак,Текст Знак Знак2 Знак Знак Знак Знак,Текст Знак Знак Знак1 Знак Знак Знак Знак,Знак Знак Знак Знак Знак Знак Знак Знак,Знак Знак Знак2"/>
    <w:rsid w:val="006B0A55"/>
    <w:rPr>
      <w:sz w:val="28"/>
    </w:rPr>
  </w:style>
  <w:style w:type="paragraph" w:customStyle="1" w:styleId="formattext">
    <w:name w:val="formattext"/>
    <w:basedOn w:val="ac"/>
    <w:rsid w:val="006B0A55"/>
    <w:pPr>
      <w:spacing w:before="100" w:beforeAutospacing="1" w:after="100" w:afterAutospacing="1"/>
    </w:pPr>
  </w:style>
  <w:style w:type="character" w:customStyle="1" w:styleId="1fa">
    <w:name w:val="Основной текст Знак1"/>
    <w:aliases w:val="Основной текст Знак Знак Знак Знак Знак,Знак1 Знак Знак1,Основной текст11 Знак1,bt Знак1,Знак Знак Знак Знак2,Таблица TEXT Знак1,Body single Знак1,Body Text Char Знак1,Табличный Знак,Основной текст Знак Знак"/>
    <w:rsid w:val="006B0A55"/>
  </w:style>
  <w:style w:type="paragraph" w:customStyle="1" w:styleId="nospacing">
    <w:name w:val="nospacing"/>
    <w:basedOn w:val="ac"/>
    <w:rsid w:val="006B0A55"/>
    <w:pPr>
      <w:spacing w:before="100" w:beforeAutospacing="1" w:after="100" w:afterAutospacing="1"/>
    </w:pPr>
  </w:style>
  <w:style w:type="paragraph" w:customStyle="1" w:styleId="consplusnormal1">
    <w:name w:val="consplusnormal"/>
    <w:basedOn w:val="ac"/>
    <w:rsid w:val="006B0A55"/>
    <w:pPr>
      <w:spacing w:before="100" w:beforeAutospacing="1" w:after="100" w:afterAutospacing="1"/>
    </w:pPr>
  </w:style>
  <w:style w:type="numbering" w:customStyle="1" w:styleId="44">
    <w:name w:val="Нет списка4"/>
    <w:next w:val="af"/>
    <w:uiPriority w:val="99"/>
    <w:semiHidden/>
    <w:unhideWhenUsed/>
    <w:rsid w:val="006B0A55"/>
  </w:style>
  <w:style w:type="paragraph" w:customStyle="1" w:styleId="Style">
    <w:name w:val="Style"/>
    <w:rsid w:val="006B0A55"/>
    <w:pPr>
      <w:widowControl w:val="0"/>
      <w:autoSpaceDE w:val="0"/>
      <w:autoSpaceDN w:val="0"/>
      <w:adjustRightInd w:val="0"/>
    </w:pPr>
    <w:rPr>
      <w:rFonts w:ascii="TimesNewRomanPSMT" w:hAnsi="TimesNewRomanPSMT" w:cs="TimesNewRomanPSMT"/>
      <w:sz w:val="24"/>
      <w:szCs w:val="24"/>
      <w:lang w:eastAsia="zh-CN"/>
    </w:rPr>
  </w:style>
  <w:style w:type="numbering" w:customStyle="1" w:styleId="54">
    <w:name w:val="Нет списка5"/>
    <w:next w:val="af"/>
    <w:semiHidden/>
    <w:rsid w:val="006B0A55"/>
  </w:style>
  <w:style w:type="table" w:styleId="-2">
    <w:name w:val="Table Web 2"/>
    <w:basedOn w:val="ae"/>
    <w:rsid w:val="006B0A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w8qarf">
    <w:name w:val="w8qarf"/>
    <w:rsid w:val="006B0A55"/>
  </w:style>
  <w:style w:type="character" w:customStyle="1" w:styleId="lrzxr">
    <w:name w:val="lrzxr"/>
    <w:rsid w:val="006B0A55"/>
  </w:style>
  <w:style w:type="table" w:customStyle="1" w:styleId="TableNormal">
    <w:name w:val="Table Normal"/>
    <w:qFormat/>
    <w:rsid w:val="006B0A55"/>
    <w:pPr>
      <w:spacing w:after="160" w:line="259" w:lineRule="auto"/>
    </w:pPr>
    <w:rPr>
      <w:rFonts w:ascii="Calibri" w:hAnsi="Calibri"/>
      <w:sz w:val="22"/>
      <w:szCs w:val="22"/>
    </w:rPr>
    <w:tblPr>
      <w:tblInd w:w="0" w:type="dxa"/>
      <w:tblCellMar>
        <w:top w:w="0" w:type="dxa"/>
        <w:left w:w="108" w:type="dxa"/>
        <w:bottom w:w="0" w:type="dxa"/>
        <w:right w:w="0" w:type="dxa"/>
      </w:tblCellMar>
    </w:tblPr>
  </w:style>
  <w:style w:type="character" w:customStyle="1" w:styleId="CharacterStyle1">
    <w:name w:val="CharacterStyle1"/>
    <w:hidden/>
    <w:rsid w:val="006B0A55"/>
    <w:rPr>
      <w:rFonts w:ascii="Times New Roman" w:hAnsi="Times New Roman"/>
      <w:b/>
      <w:noProof/>
      <w:color w:val="000000"/>
      <w:sz w:val="18"/>
      <w:u w:val="none"/>
    </w:rPr>
  </w:style>
  <w:style w:type="paragraph" w:customStyle="1" w:styleId="ParagraphStyle2">
    <w:name w:val="ParagraphStyle2"/>
    <w:hidden/>
    <w:rsid w:val="006B0A55"/>
    <w:pPr>
      <w:ind w:left="28" w:right="28"/>
    </w:pPr>
    <w:rPr>
      <w:rFonts w:ascii="Calibri" w:hAnsi="Calibri"/>
      <w:sz w:val="22"/>
      <w:szCs w:val="22"/>
    </w:rPr>
  </w:style>
  <w:style w:type="character" w:customStyle="1" w:styleId="CharacterStyle2">
    <w:name w:val="CharacterStyle2"/>
    <w:hidden/>
    <w:rsid w:val="006B0A55"/>
    <w:rPr>
      <w:rFonts w:ascii="Times New Roman" w:hAnsi="Times New Roman"/>
      <w:b/>
      <w:noProof/>
      <w:color w:val="000000"/>
      <w:sz w:val="18"/>
      <w:u w:val="none"/>
    </w:rPr>
  </w:style>
  <w:style w:type="paragraph" w:customStyle="1" w:styleId="Default">
    <w:name w:val="Default"/>
    <w:qFormat/>
    <w:rsid w:val="006B0A55"/>
    <w:pPr>
      <w:autoSpaceDE w:val="0"/>
      <w:autoSpaceDN w:val="0"/>
      <w:adjustRightInd w:val="0"/>
    </w:pPr>
    <w:rPr>
      <w:color w:val="000000"/>
      <w:sz w:val="24"/>
      <w:szCs w:val="24"/>
    </w:rPr>
  </w:style>
  <w:style w:type="character" w:customStyle="1" w:styleId="CharacterStyle3">
    <w:name w:val="CharacterStyle3"/>
    <w:hidden/>
    <w:rsid w:val="006B0A55"/>
    <w:rPr>
      <w:rFonts w:ascii="Times New Roman" w:hAnsi="Times New Roman"/>
      <w:noProof/>
      <w:color w:val="000000"/>
      <w:sz w:val="18"/>
      <w:u w:val="none"/>
    </w:rPr>
  </w:style>
  <w:style w:type="paragraph" w:customStyle="1" w:styleId="ParagraphStyle0">
    <w:name w:val="ParagraphStyle0"/>
    <w:hidden/>
    <w:rsid w:val="006B0A55"/>
    <w:rPr>
      <w:rFonts w:ascii="Calibri" w:hAnsi="Calibri"/>
      <w:sz w:val="22"/>
      <w:szCs w:val="22"/>
    </w:rPr>
  </w:style>
  <w:style w:type="paragraph" w:customStyle="1" w:styleId="ParagraphStyle1">
    <w:name w:val="ParagraphStyle1"/>
    <w:hidden/>
    <w:rsid w:val="006B0A55"/>
    <w:pPr>
      <w:ind w:left="28" w:right="28"/>
    </w:pPr>
    <w:rPr>
      <w:rFonts w:ascii="Calibri" w:hAnsi="Calibri"/>
      <w:sz w:val="22"/>
      <w:szCs w:val="22"/>
    </w:rPr>
  </w:style>
  <w:style w:type="paragraph" w:customStyle="1" w:styleId="ParagraphStyle3">
    <w:name w:val="ParagraphStyle3"/>
    <w:hidden/>
    <w:rsid w:val="006B0A55"/>
    <w:rPr>
      <w:rFonts w:ascii="Calibri" w:hAnsi="Calibri"/>
      <w:sz w:val="22"/>
      <w:szCs w:val="22"/>
    </w:rPr>
  </w:style>
  <w:style w:type="paragraph" w:customStyle="1" w:styleId="ParagraphStyle4">
    <w:name w:val="ParagraphStyle4"/>
    <w:hidden/>
    <w:rsid w:val="006B0A55"/>
    <w:pPr>
      <w:ind w:left="28" w:right="28"/>
    </w:pPr>
    <w:rPr>
      <w:rFonts w:ascii="Calibri" w:hAnsi="Calibri"/>
      <w:sz w:val="22"/>
      <w:szCs w:val="22"/>
    </w:rPr>
  </w:style>
  <w:style w:type="paragraph" w:customStyle="1" w:styleId="ParagraphStyle5">
    <w:name w:val="ParagraphStyle5"/>
    <w:hidden/>
    <w:rsid w:val="006B0A55"/>
    <w:rPr>
      <w:rFonts w:ascii="Calibri" w:hAnsi="Calibri"/>
      <w:sz w:val="22"/>
      <w:szCs w:val="22"/>
    </w:rPr>
  </w:style>
  <w:style w:type="paragraph" w:customStyle="1" w:styleId="ParagraphStyle6">
    <w:name w:val="ParagraphStyle6"/>
    <w:hidden/>
    <w:rsid w:val="006B0A55"/>
    <w:pPr>
      <w:ind w:left="28" w:right="28"/>
    </w:pPr>
    <w:rPr>
      <w:rFonts w:ascii="Calibri" w:hAnsi="Calibri"/>
      <w:sz w:val="22"/>
      <w:szCs w:val="22"/>
    </w:rPr>
  </w:style>
  <w:style w:type="paragraph" w:customStyle="1" w:styleId="ParagraphStyle7">
    <w:name w:val="ParagraphStyle7"/>
    <w:hidden/>
    <w:rsid w:val="006B0A55"/>
    <w:pPr>
      <w:ind w:left="28" w:right="28"/>
    </w:pPr>
    <w:rPr>
      <w:rFonts w:ascii="Calibri" w:hAnsi="Calibri"/>
      <w:sz w:val="22"/>
      <w:szCs w:val="22"/>
    </w:rPr>
  </w:style>
  <w:style w:type="character" w:customStyle="1" w:styleId="FakeCharacterStyle">
    <w:name w:val="FakeCharacterStyle"/>
    <w:hidden/>
    <w:rsid w:val="006B0A55"/>
    <w:rPr>
      <w:sz w:val="2"/>
    </w:rPr>
  </w:style>
  <w:style w:type="character" w:customStyle="1" w:styleId="CharacterStyle0">
    <w:name w:val="CharacterStyle0"/>
    <w:hidden/>
    <w:rsid w:val="006B0A55"/>
    <w:rPr>
      <w:rFonts w:ascii="Times New Roman" w:hAnsi="Times New Roman"/>
      <w:noProof/>
      <w:color w:val="000000"/>
      <w:sz w:val="19"/>
      <w:u w:val="none"/>
    </w:rPr>
  </w:style>
  <w:style w:type="character" w:customStyle="1" w:styleId="CharacterStyle4">
    <w:name w:val="CharacterStyle4"/>
    <w:hidden/>
    <w:rsid w:val="006B0A55"/>
    <w:rPr>
      <w:rFonts w:ascii="Times New Roman" w:hAnsi="Times New Roman"/>
      <w:noProof/>
      <w:color w:val="000000"/>
      <w:sz w:val="18"/>
      <w:u w:val="none"/>
    </w:rPr>
  </w:style>
  <w:style w:type="character" w:customStyle="1" w:styleId="CharacterStyle5">
    <w:name w:val="CharacterStyle5"/>
    <w:hidden/>
    <w:rsid w:val="006B0A55"/>
    <w:rPr>
      <w:rFonts w:ascii="Times New Roman" w:hAnsi="Times New Roman"/>
      <w:noProof/>
      <w:color w:val="000000"/>
      <w:sz w:val="18"/>
      <w:u w:val="none"/>
    </w:rPr>
  </w:style>
  <w:style w:type="paragraph" w:customStyle="1" w:styleId="ParagraphStyle8">
    <w:name w:val="ParagraphStyle8"/>
    <w:hidden/>
    <w:rsid w:val="006B0A55"/>
    <w:rPr>
      <w:rFonts w:ascii="Calibri" w:hAnsi="Calibri"/>
      <w:sz w:val="22"/>
      <w:szCs w:val="22"/>
    </w:rPr>
  </w:style>
  <w:style w:type="paragraph" w:customStyle="1" w:styleId="ParagraphStyle9">
    <w:name w:val="ParagraphStyle9"/>
    <w:hidden/>
    <w:rsid w:val="006B0A55"/>
    <w:pPr>
      <w:jc w:val="right"/>
    </w:pPr>
    <w:rPr>
      <w:rFonts w:ascii="Calibri" w:hAnsi="Calibri"/>
      <w:sz w:val="22"/>
      <w:szCs w:val="22"/>
    </w:rPr>
  </w:style>
  <w:style w:type="character" w:customStyle="1" w:styleId="CharacterStyle6">
    <w:name w:val="CharacterStyle6"/>
    <w:hidden/>
    <w:rsid w:val="006B0A55"/>
    <w:rPr>
      <w:rFonts w:ascii="Times New Roman" w:hAnsi="Times New Roman"/>
      <w:noProof/>
      <w:color w:val="000000"/>
      <w:sz w:val="22"/>
      <w:u w:val="none"/>
    </w:rPr>
  </w:style>
  <w:style w:type="table" w:styleId="1fb">
    <w:name w:val="Table Simple 1"/>
    <w:basedOn w:val="ae"/>
    <w:uiPriority w:val="99"/>
    <w:rsid w:val="006B0A5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f"/>
    <w:uiPriority w:val="99"/>
    <w:semiHidden/>
    <w:rsid w:val="0036519D"/>
  </w:style>
  <w:style w:type="numbering" w:customStyle="1" w:styleId="123">
    <w:name w:val="Нет списка12"/>
    <w:next w:val="af"/>
    <w:uiPriority w:val="99"/>
    <w:semiHidden/>
    <w:rsid w:val="0036519D"/>
  </w:style>
  <w:style w:type="numbering" w:customStyle="1" w:styleId="212">
    <w:name w:val="Нет списка21"/>
    <w:next w:val="af"/>
    <w:uiPriority w:val="99"/>
    <w:semiHidden/>
    <w:rsid w:val="0036519D"/>
  </w:style>
  <w:style w:type="numbering" w:customStyle="1" w:styleId="310">
    <w:name w:val="Нет списка31"/>
    <w:next w:val="af"/>
    <w:semiHidden/>
    <w:rsid w:val="0036519D"/>
  </w:style>
  <w:style w:type="numbering" w:customStyle="1" w:styleId="410">
    <w:name w:val="Нет списка41"/>
    <w:next w:val="af"/>
    <w:uiPriority w:val="99"/>
    <w:semiHidden/>
    <w:unhideWhenUsed/>
    <w:rsid w:val="0036519D"/>
  </w:style>
  <w:style w:type="numbering" w:customStyle="1" w:styleId="510">
    <w:name w:val="Нет списка51"/>
    <w:next w:val="af"/>
    <w:semiHidden/>
    <w:rsid w:val="0036519D"/>
  </w:style>
  <w:style w:type="numbering" w:customStyle="1" w:styleId="610">
    <w:name w:val="Нет списка61"/>
    <w:next w:val="af"/>
    <w:uiPriority w:val="99"/>
    <w:semiHidden/>
    <w:unhideWhenUsed/>
    <w:rsid w:val="0036519D"/>
  </w:style>
  <w:style w:type="character" w:customStyle="1" w:styleId="113">
    <w:name w:val="Заголовок 1 Знак1"/>
    <w:aliases w:val="Заголовок 1 уровня Знак1,Т3 Знак1"/>
    <w:locked/>
    <w:rsid w:val="0036519D"/>
    <w:rPr>
      <w:rFonts w:ascii="Times New Roman" w:eastAsia="Times New Roman" w:hAnsi="Times New Roman" w:cs="Times New Roman"/>
      <w:b/>
      <w:bCs/>
      <w:caps/>
      <w:sz w:val="20"/>
      <w:szCs w:val="20"/>
      <w:lang w:val="en-US"/>
    </w:rPr>
  </w:style>
  <w:style w:type="character" w:customStyle="1" w:styleId="1fc">
    <w:name w:val="Верхний колонтитул Знак1"/>
    <w:aliases w:val="Верхний колонтитул1 Знак1,I.L.T. Знак1,??????? ?????????? Знак1,ВерхКолонтитул Знак1"/>
    <w:rsid w:val="0036519D"/>
  </w:style>
  <w:style w:type="character" w:customStyle="1" w:styleId="1fd">
    <w:name w:val="Нижний колонтитул Знак1"/>
    <w:uiPriority w:val="99"/>
    <w:rsid w:val="0036519D"/>
  </w:style>
  <w:style w:type="character" w:customStyle="1" w:styleId="afffe">
    <w:name w:val="Название Знак"/>
    <w:link w:val="affff"/>
    <w:uiPriority w:val="1"/>
    <w:rsid w:val="0036519D"/>
    <w:rPr>
      <w:sz w:val="28"/>
      <w:szCs w:val="24"/>
    </w:rPr>
  </w:style>
  <w:style w:type="paragraph" w:styleId="affff">
    <w:name w:val="Title"/>
    <w:basedOn w:val="ac"/>
    <w:link w:val="afffe"/>
    <w:uiPriority w:val="1"/>
    <w:qFormat/>
    <w:rsid w:val="0036519D"/>
    <w:rPr>
      <w:sz w:val="28"/>
    </w:rPr>
  </w:style>
  <w:style w:type="character" w:customStyle="1" w:styleId="1fe">
    <w:name w:val="Название Знак1"/>
    <w:aliases w:val="Знак6 Знак Знак1"/>
    <w:rsid w:val="0036519D"/>
    <w:rPr>
      <w:rFonts w:ascii="Cambria" w:eastAsia="Times New Roman" w:hAnsi="Cambria" w:cs="Times New Roman"/>
      <w:b/>
      <w:bCs/>
      <w:kern w:val="28"/>
      <w:sz w:val="32"/>
      <w:szCs w:val="32"/>
    </w:rPr>
  </w:style>
  <w:style w:type="character" w:customStyle="1" w:styleId="213">
    <w:name w:val="Основной текст 2 Знак1"/>
    <w:uiPriority w:val="99"/>
    <w:rsid w:val="0036519D"/>
  </w:style>
  <w:style w:type="character" w:customStyle="1" w:styleId="affff0">
    <w:name w:val="Текст Знак"/>
    <w:aliases w:val="Текст Знак1 Знак Знак1,Текст Знак Знак Знак Знак1,Текст Знак1 Знак Знак Знак Знак1,Текст Знак Знак2 Знак Знак Знак Знак1,Текст Знак Знак Знак1 Знак Знак Знак Знак1,Текст Знак Знак Знак Знак Знак Знак Знак Знак,Знак Знак3 Знак,Зн Знак,З Знак"/>
    <w:link w:val="affff1"/>
    <w:rsid w:val="0036519D"/>
    <w:rPr>
      <w:sz w:val="28"/>
      <w:szCs w:val="28"/>
    </w:rPr>
  </w:style>
  <w:style w:type="paragraph" w:styleId="affff1">
    <w:name w:val="Plain Text"/>
    <w:aliases w:val="Текст Знак1 Знак,Текст Знак Знак Знак,Текст Знак1 Знак Знак Знак,Текст Знак Знак2 Знак Знак Знак,Текст Знак Знак Знак1 Знак Знак Знак,Текст Знак Знак Знак Знак Знак Знак Знак,Знак Знак3,Зн,З"/>
    <w:basedOn w:val="ac"/>
    <w:link w:val="affff0"/>
    <w:unhideWhenUsed/>
    <w:rsid w:val="0036519D"/>
    <w:pPr>
      <w:spacing w:before="120"/>
      <w:ind w:firstLine="720"/>
      <w:jc w:val="both"/>
    </w:pPr>
    <w:rPr>
      <w:sz w:val="28"/>
      <w:szCs w:val="28"/>
    </w:rPr>
  </w:style>
  <w:style w:type="character" w:customStyle="1" w:styleId="1ff">
    <w:name w:val="Текст Знак1"/>
    <w:uiPriority w:val="99"/>
    <w:rsid w:val="0036519D"/>
    <w:rPr>
      <w:rFonts w:ascii="Courier New" w:hAnsi="Courier New" w:cs="Courier New"/>
    </w:rPr>
  </w:style>
  <w:style w:type="paragraph" w:customStyle="1" w:styleId="511">
    <w:name w:val="Список 51"/>
    <w:basedOn w:val="ac"/>
    <w:uiPriority w:val="99"/>
    <w:rsid w:val="0036519D"/>
    <w:pPr>
      <w:ind w:left="1415" w:hanging="283"/>
    </w:pPr>
    <w:rPr>
      <w:lang w:eastAsia="ar-SA"/>
    </w:rPr>
  </w:style>
  <w:style w:type="paragraph" w:customStyle="1" w:styleId="1ff0">
    <w:name w:val="Стиль1"/>
    <w:basedOn w:val="ac"/>
    <w:next w:val="511"/>
    <w:rsid w:val="0036519D"/>
    <w:pPr>
      <w:ind w:left="360"/>
      <w:jc w:val="both"/>
    </w:pPr>
    <w:rPr>
      <w:sz w:val="28"/>
      <w:lang w:eastAsia="ar-SA"/>
    </w:rPr>
  </w:style>
  <w:style w:type="character" w:styleId="affff2">
    <w:name w:val="FollowedHyperlink"/>
    <w:uiPriority w:val="99"/>
    <w:unhideWhenUsed/>
    <w:rsid w:val="0036519D"/>
    <w:rPr>
      <w:color w:val="800080"/>
      <w:u w:val="single"/>
    </w:rPr>
  </w:style>
  <w:style w:type="paragraph" w:customStyle="1" w:styleId="font5">
    <w:name w:val="font5"/>
    <w:basedOn w:val="ac"/>
    <w:qFormat/>
    <w:rsid w:val="0036519D"/>
    <w:pPr>
      <w:spacing w:before="100" w:beforeAutospacing="1" w:after="100" w:afterAutospacing="1"/>
    </w:pPr>
    <w:rPr>
      <w:color w:val="000000"/>
    </w:rPr>
  </w:style>
  <w:style w:type="paragraph" w:customStyle="1" w:styleId="font6">
    <w:name w:val="font6"/>
    <w:basedOn w:val="ac"/>
    <w:qFormat/>
    <w:rsid w:val="0036519D"/>
    <w:pPr>
      <w:spacing w:before="100" w:beforeAutospacing="1" w:after="100" w:afterAutospacing="1"/>
    </w:pPr>
    <w:rPr>
      <w:color w:val="000000"/>
    </w:rPr>
  </w:style>
  <w:style w:type="paragraph" w:customStyle="1" w:styleId="font7">
    <w:name w:val="font7"/>
    <w:basedOn w:val="ac"/>
    <w:qFormat/>
    <w:rsid w:val="0036519D"/>
    <w:pPr>
      <w:spacing w:before="100" w:beforeAutospacing="1" w:after="100" w:afterAutospacing="1"/>
    </w:pPr>
    <w:rPr>
      <w:color w:val="000000"/>
      <w:sz w:val="28"/>
      <w:szCs w:val="28"/>
    </w:rPr>
  </w:style>
  <w:style w:type="paragraph" w:customStyle="1" w:styleId="xl65">
    <w:name w:val="xl65"/>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
    <w:name w:val="xl70"/>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1">
    <w:name w:val="xl71"/>
    <w:basedOn w:val="ac"/>
    <w:rsid w:val="0036519D"/>
    <w:pPr>
      <w:spacing w:before="100" w:beforeAutospacing="1" w:after="100" w:afterAutospacing="1"/>
    </w:pPr>
  </w:style>
  <w:style w:type="paragraph" w:customStyle="1" w:styleId="xl72">
    <w:name w:val="xl72"/>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4">
    <w:name w:val="xl74"/>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7">
    <w:name w:val="xl77"/>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9">
    <w:name w:val="xl79"/>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1">
    <w:name w:val="xl81"/>
    <w:basedOn w:val="ac"/>
    <w:rsid w:val="003651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c"/>
    <w:qFormat/>
    <w:rsid w:val="0036519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c"/>
    <w:qFormat/>
    <w:rsid w:val="0036519D"/>
    <w:pPr>
      <w:pBdr>
        <w:left w:val="single" w:sz="4" w:space="0" w:color="auto"/>
        <w:right w:val="single" w:sz="4" w:space="0" w:color="auto"/>
      </w:pBdr>
      <w:spacing w:before="100" w:beforeAutospacing="1" w:after="100" w:afterAutospacing="1"/>
      <w:textAlignment w:val="center"/>
    </w:pPr>
  </w:style>
  <w:style w:type="paragraph" w:customStyle="1" w:styleId="xl87">
    <w:name w:val="xl87"/>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c"/>
    <w:qFormat/>
    <w:rsid w:val="0036519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c"/>
    <w:qFormat/>
    <w:rsid w:val="0036519D"/>
    <w:pPr>
      <w:pBdr>
        <w:left w:val="single" w:sz="4" w:space="0" w:color="auto"/>
        <w:right w:val="single" w:sz="4" w:space="0" w:color="auto"/>
      </w:pBdr>
      <w:spacing w:before="100" w:beforeAutospacing="1" w:after="100" w:afterAutospacing="1"/>
      <w:textAlignment w:val="center"/>
    </w:pPr>
  </w:style>
  <w:style w:type="paragraph" w:customStyle="1" w:styleId="xl90">
    <w:name w:val="xl90"/>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ac"/>
    <w:qFormat/>
    <w:rsid w:val="0036519D"/>
    <w:pPr>
      <w:spacing w:before="100" w:beforeAutospacing="1" w:after="100" w:afterAutospacing="1"/>
      <w:textAlignment w:val="center"/>
    </w:pPr>
  </w:style>
  <w:style w:type="paragraph" w:customStyle="1" w:styleId="xl93">
    <w:name w:val="xl93"/>
    <w:basedOn w:val="ac"/>
    <w:qFormat/>
    <w:rsid w:val="0036519D"/>
    <w:pPr>
      <w:pBdr>
        <w:bottom w:val="single" w:sz="4" w:space="0" w:color="auto"/>
      </w:pBdr>
      <w:spacing w:before="100" w:beforeAutospacing="1" w:after="100" w:afterAutospacing="1"/>
    </w:pPr>
    <w:rPr>
      <w:b/>
      <w:bCs/>
    </w:rPr>
  </w:style>
  <w:style w:type="paragraph" w:customStyle="1" w:styleId="xl94">
    <w:name w:val="xl94"/>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character" w:customStyle="1" w:styleId="submenu-table">
    <w:name w:val="submenu-table"/>
    <w:uiPriority w:val="99"/>
    <w:qFormat/>
    <w:rsid w:val="0036519D"/>
  </w:style>
  <w:style w:type="paragraph" w:customStyle="1" w:styleId="xl95">
    <w:name w:val="xl95"/>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6">
    <w:name w:val="xl96"/>
    <w:basedOn w:val="ac"/>
    <w:qFormat/>
    <w:rsid w:val="0036519D"/>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7">
    <w:name w:val="xl97"/>
    <w:basedOn w:val="ac"/>
    <w:qFormat/>
    <w:rsid w:val="0036519D"/>
    <w:pPr>
      <w:spacing w:before="100" w:beforeAutospacing="1" w:after="100" w:afterAutospacing="1"/>
      <w:textAlignment w:val="center"/>
    </w:pPr>
    <w:rPr>
      <w:color w:val="000000"/>
      <w:sz w:val="20"/>
      <w:szCs w:val="20"/>
    </w:rPr>
  </w:style>
  <w:style w:type="paragraph" w:customStyle="1" w:styleId="xl98">
    <w:name w:val="xl98"/>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9">
    <w:name w:val="xl99"/>
    <w:basedOn w:val="ac"/>
    <w:qFormat/>
    <w:rsid w:val="0036519D"/>
    <w:pPr>
      <w:pBdr>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0">
    <w:name w:val="xl100"/>
    <w:basedOn w:val="ac"/>
    <w:qFormat/>
    <w:rsid w:val="0036519D"/>
    <w:pPr>
      <w:pBdr>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1">
    <w:name w:val="xl101"/>
    <w:basedOn w:val="ac"/>
    <w:qFormat/>
    <w:rsid w:val="0036519D"/>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3">
    <w:name w:val="xl103"/>
    <w:basedOn w:val="ac"/>
    <w:qFormat/>
    <w:rsid w:val="0036519D"/>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7">
    <w:name w:val="xl107"/>
    <w:basedOn w:val="ac"/>
    <w:qFormat/>
    <w:rsid w:val="0036519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8">
    <w:name w:val="xl108"/>
    <w:basedOn w:val="ac"/>
    <w:qFormat/>
    <w:rsid w:val="0036519D"/>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9">
    <w:name w:val="xl109"/>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ac"/>
    <w:qFormat/>
    <w:rsid w:val="0036519D"/>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1">
    <w:name w:val="xl111"/>
    <w:basedOn w:val="ac"/>
    <w:qFormat/>
    <w:rsid w:val="0036519D"/>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2">
    <w:name w:val="xl112"/>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3">
    <w:name w:val="xl113"/>
    <w:basedOn w:val="ac"/>
    <w:qFormat/>
    <w:rsid w:val="003651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c"/>
    <w:qFormat/>
    <w:rsid w:val="0036519D"/>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5">
    <w:name w:val="xl115"/>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c"/>
    <w:qFormat/>
    <w:rsid w:val="0036519D"/>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c"/>
    <w:qFormat/>
    <w:rsid w:val="0036519D"/>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8">
    <w:name w:val="xl118"/>
    <w:basedOn w:val="ac"/>
    <w:qFormat/>
    <w:rsid w:val="0036519D"/>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9">
    <w:name w:val="xl119"/>
    <w:basedOn w:val="ac"/>
    <w:qFormat/>
    <w:rsid w:val="0036519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rPr>
  </w:style>
  <w:style w:type="paragraph" w:customStyle="1" w:styleId="xl120">
    <w:name w:val="xl120"/>
    <w:basedOn w:val="ac"/>
    <w:qFormat/>
    <w:rsid w:val="003651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numbering" w:customStyle="1" w:styleId="74">
    <w:name w:val="Нет списка7"/>
    <w:next w:val="af"/>
    <w:semiHidden/>
    <w:rsid w:val="00CF0D1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CF0D14"/>
    <w:pPr>
      <w:spacing w:before="100" w:beforeAutospacing="1" w:after="100" w:afterAutospacing="1"/>
    </w:pPr>
    <w:rPr>
      <w:rFonts w:ascii="Tahoma" w:hAnsi="Tahoma" w:cs="Tahoma"/>
      <w:sz w:val="20"/>
      <w:szCs w:val="20"/>
      <w:lang w:val="en-US" w:eastAsia="en-US"/>
    </w:rPr>
  </w:style>
  <w:style w:type="character" w:customStyle="1" w:styleId="BodyTextChar">
    <w:name w:val="Body Text Char"/>
    <w:locked/>
    <w:rsid w:val="00CF0D14"/>
    <w:rPr>
      <w:sz w:val="27"/>
      <w:szCs w:val="27"/>
      <w:lang w:bidi="ar-SA"/>
    </w:rPr>
  </w:style>
  <w:style w:type="paragraph" w:customStyle="1" w:styleId="1ff1">
    <w:name w:val="Знак1 Знак Знак Знак"/>
    <w:basedOn w:val="ac"/>
    <w:rsid w:val="00CF0D14"/>
    <w:pPr>
      <w:spacing w:after="60"/>
      <w:ind w:firstLine="709"/>
      <w:jc w:val="both"/>
    </w:pPr>
    <w:rPr>
      <w:rFonts w:ascii="Arial" w:eastAsia="Calibri" w:hAnsi="Arial" w:cs="Arial"/>
      <w:bCs/>
      <w:sz w:val="22"/>
      <w:szCs w:val="22"/>
      <w:lang w:eastAsia="en-US"/>
    </w:rPr>
  </w:style>
  <w:style w:type="paragraph" w:customStyle="1" w:styleId="130">
    <w:name w:val="Знак1 Знак Знак Знак3"/>
    <w:basedOn w:val="ac"/>
    <w:rsid w:val="00CF0D14"/>
    <w:pPr>
      <w:spacing w:after="60"/>
      <w:ind w:firstLine="709"/>
      <w:jc w:val="both"/>
    </w:pPr>
    <w:rPr>
      <w:rFonts w:ascii="Arial" w:eastAsia="Calibri" w:hAnsi="Arial" w:cs="Arial"/>
      <w:bCs/>
      <w:sz w:val="22"/>
      <w:szCs w:val="22"/>
      <w:lang w:eastAsia="en-US"/>
    </w:rPr>
  </w:style>
  <w:style w:type="paragraph" w:styleId="2f1">
    <w:name w:val="Body Text First Indent 2"/>
    <w:basedOn w:val="afff"/>
    <w:link w:val="2f2"/>
    <w:uiPriority w:val="99"/>
    <w:rsid w:val="00CF0D14"/>
    <w:pPr>
      <w:widowControl/>
      <w:spacing w:after="120"/>
      <w:ind w:left="283" w:firstLine="210"/>
      <w:jc w:val="left"/>
    </w:pPr>
    <w:rPr>
      <w:sz w:val="20"/>
    </w:rPr>
  </w:style>
  <w:style w:type="character" w:customStyle="1" w:styleId="2f2">
    <w:name w:val="Красная строка 2 Знак"/>
    <w:basedOn w:val="afff0"/>
    <w:link w:val="2f1"/>
    <w:uiPriority w:val="99"/>
    <w:rsid w:val="00CF0D14"/>
    <w:rPr>
      <w:sz w:val="28"/>
    </w:rPr>
  </w:style>
  <w:style w:type="paragraph" w:customStyle="1" w:styleId="221">
    <w:name w:val="Основной текст 22"/>
    <w:basedOn w:val="ac"/>
    <w:rsid w:val="00CF0D14"/>
    <w:pPr>
      <w:overflowPunct w:val="0"/>
      <w:autoSpaceDE w:val="0"/>
      <w:autoSpaceDN w:val="0"/>
      <w:adjustRightInd w:val="0"/>
      <w:ind w:firstLine="720"/>
    </w:pPr>
    <w:rPr>
      <w:color w:val="000000"/>
      <w:spacing w:val="6"/>
      <w:sz w:val="28"/>
      <w:szCs w:val="20"/>
    </w:rPr>
  </w:style>
  <w:style w:type="paragraph" w:customStyle="1" w:styleId="Heading">
    <w:name w:val="Heading"/>
    <w:rsid w:val="00CF0D14"/>
    <w:pPr>
      <w:widowControl w:val="0"/>
      <w:autoSpaceDE w:val="0"/>
      <w:autoSpaceDN w:val="0"/>
      <w:adjustRightInd w:val="0"/>
    </w:pPr>
    <w:rPr>
      <w:rFonts w:ascii="Arial" w:hAnsi="Arial" w:cs="Arial"/>
      <w:b/>
      <w:bCs/>
      <w:sz w:val="22"/>
      <w:szCs w:val="22"/>
    </w:rPr>
  </w:style>
  <w:style w:type="character" w:customStyle="1" w:styleId="2f3">
    <w:name w:val="Основной шрифт абзаца2"/>
    <w:rsid w:val="00CF0D14"/>
  </w:style>
  <w:style w:type="paragraph" w:customStyle="1" w:styleId="2f4">
    <w:name w:val="Знак Знак2"/>
    <w:basedOn w:val="ac"/>
    <w:rsid w:val="00CF0D14"/>
    <w:pPr>
      <w:spacing w:before="100" w:beforeAutospacing="1" w:after="100" w:afterAutospacing="1"/>
    </w:pPr>
    <w:rPr>
      <w:rFonts w:ascii="Tahoma" w:hAnsi="Tahoma" w:cs="Tahoma"/>
      <w:sz w:val="20"/>
      <w:szCs w:val="20"/>
      <w:lang w:val="en-US" w:eastAsia="en-US"/>
    </w:rPr>
  </w:style>
  <w:style w:type="paragraph" w:styleId="3a">
    <w:name w:val="Body Text 3"/>
    <w:basedOn w:val="ac"/>
    <w:link w:val="3b"/>
    <w:rsid w:val="00CF0D14"/>
    <w:pPr>
      <w:spacing w:after="120"/>
    </w:pPr>
    <w:rPr>
      <w:sz w:val="16"/>
      <w:szCs w:val="16"/>
    </w:rPr>
  </w:style>
  <w:style w:type="character" w:customStyle="1" w:styleId="3b">
    <w:name w:val="Основной текст 3 Знак"/>
    <w:link w:val="3a"/>
    <w:rsid w:val="00CF0D14"/>
    <w:rPr>
      <w:sz w:val="16"/>
      <w:szCs w:val="16"/>
    </w:rPr>
  </w:style>
  <w:style w:type="character" w:customStyle="1" w:styleId="62">
    <w:name w:val="Заголовок 6 Знак"/>
    <w:aliases w:val="OG Distribution Знак, Знак10 Знак,Legal Level 1. Знак,Знак10 Знак,Знак16 Знак,H6 Знак"/>
    <w:link w:val="61"/>
    <w:uiPriority w:val="9"/>
    <w:rsid w:val="00A44041"/>
    <w:rPr>
      <w:sz w:val="28"/>
    </w:rPr>
  </w:style>
  <w:style w:type="character" w:customStyle="1" w:styleId="92">
    <w:name w:val="Заголовок 9 Знак"/>
    <w:aliases w:val=" Знак7 Знак,Legal Level 1.1.1.1. Знак,Заголовок 9 Знак Знак Знак1,Заголовок 9 Знак Знак Знак Знак,Знак7 Знак,Знак13 Знак"/>
    <w:link w:val="91"/>
    <w:uiPriority w:val="9"/>
    <w:rsid w:val="00A44041"/>
    <w:rPr>
      <w:rFonts w:ascii="Arial" w:hAnsi="Arial"/>
      <w:sz w:val="22"/>
      <w:szCs w:val="22"/>
    </w:rPr>
  </w:style>
  <w:style w:type="paragraph" w:customStyle="1" w:styleId="ConsNonformat">
    <w:name w:val="ConsNonformat"/>
    <w:link w:val="ConsNonformat0"/>
    <w:rsid w:val="00A44041"/>
    <w:pPr>
      <w:widowControl w:val="0"/>
      <w:autoSpaceDE w:val="0"/>
      <w:autoSpaceDN w:val="0"/>
      <w:adjustRightInd w:val="0"/>
    </w:pPr>
    <w:rPr>
      <w:rFonts w:ascii="Courier New" w:hAnsi="Courier New" w:cs="Courier New"/>
    </w:rPr>
  </w:style>
  <w:style w:type="paragraph" w:customStyle="1" w:styleId="ConsTitle">
    <w:name w:val="ConsTitle"/>
    <w:uiPriority w:val="99"/>
    <w:rsid w:val="00A44041"/>
    <w:pPr>
      <w:widowControl w:val="0"/>
      <w:autoSpaceDE w:val="0"/>
      <w:autoSpaceDN w:val="0"/>
      <w:adjustRightInd w:val="0"/>
    </w:pPr>
    <w:rPr>
      <w:rFonts w:ascii="Arial" w:hAnsi="Arial" w:cs="Arial"/>
      <w:b/>
      <w:bCs/>
    </w:rPr>
  </w:style>
  <w:style w:type="paragraph" w:customStyle="1" w:styleId="affff3">
    <w:name w:val="Заголовок статьи"/>
    <w:basedOn w:val="aff4"/>
    <w:next w:val="aff4"/>
    <w:uiPriority w:val="99"/>
    <w:rsid w:val="00A44041"/>
    <w:pPr>
      <w:adjustRightInd/>
      <w:ind w:left="1612" w:hanging="892"/>
      <w:jc w:val="both"/>
    </w:pPr>
    <w:rPr>
      <w:rFonts w:ascii="Arial" w:hAnsi="Arial" w:cs="Arial"/>
      <w:sz w:val="20"/>
      <w:szCs w:val="20"/>
    </w:rPr>
  </w:style>
  <w:style w:type="paragraph" w:customStyle="1" w:styleId="BodyTextIndent22">
    <w:name w:val="Body Text Indent 22"/>
    <w:basedOn w:val="ac"/>
    <w:uiPriority w:val="99"/>
    <w:rsid w:val="00A44041"/>
    <w:pPr>
      <w:widowControl w:val="0"/>
      <w:ind w:firstLine="720"/>
      <w:jc w:val="both"/>
    </w:pPr>
    <w:rPr>
      <w:sz w:val="28"/>
      <w:szCs w:val="20"/>
    </w:rPr>
  </w:style>
  <w:style w:type="paragraph" w:customStyle="1" w:styleId="BodyTextIndent21">
    <w:name w:val="Body Text Indent 21"/>
    <w:basedOn w:val="ac"/>
    <w:uiPriority w:val="99"/>
    <w:rsid w:val="00A44041"/>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4">
    <w:name w:val="Знак Знак Знак Знак Знак Знак"/>
    <w:basedOn w:val="ac"/>
    <w:uiPriority w:val="99"/>
    <w:rsid w:val="00A44041"/>
    <w:pPr>
      <w:spacing w:before="100" w:beforeAutospacing="1" w:after="100" w:afterAutospacing="1"/>
      <w:jc w:val="both"/>
    </w:pPr>
    <w:rPr>
      <w:rFonts w:ascii="Tahoma" w:hAnsi="Tahoma"/>
      <w:sz w:val="20"/>
      <w:szCs w:val="20"/>
      <w:lang w:val="en-US" w:eastAsia="en-US"/>
    </w:rPr>
  </w:style>
  <w:style w:type="paragraph" w:customStyle="1" w:styleId="xl121">
    <w:name w:val="xl121"/>
    <w:basedOn w:val="ac"/>
    <w:qFormat/>
    <w:rsid w:val="00A44041"/>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22">
    <w:name w:val="xl122"/>
    <w:basedOn w:val="ac"/>
    <w:qFormat/>
    <w:rsid w:val="00A44041"/>
    <w:pPr>
      <w:pBdr>
        <w:top w:val="single" w:sz="4" w:space="0" w:color="auto"/>
        <w:left w:val="single" w:sz="4" w:space="0" w:color="auto"/>
        <w:right w:val="single" w:sz="4" w:space="0" w:color="auto"/>
      </w:pBdr>
      <w:spacing w:before="100" w:beforeAutospacing="1" w:after="100" w:afterAutospacing="1"/>
      <w:jc w:val="both"/>
      <w:textAlignment w:val="top"/>
    </w:pPr>
    <w:rPr>
      <w:b/>
      <w:bCs/>
      <w:color w:val="000000"/>
      <w:sz w:val="26"/>
      <w:szCs w:val="26"/>
      <w:u w:val="single"/>
    </w:rPr>
  </w:style>
  <w:style w:type="paragraph" w:customStyle="1" w:styleId="xl123">
    <w:name w:val="xl123"/>
    <w:basedOn w:val="ac"/>
    <w:qFormat/>
    <w:rsid w:val="00A44041"/>
    <w:pPr>
      <w:pBdr>
        <w:left w:val="single" w:sz="4" w:space="0" w:color="auto"/>
        <w:bottom w:val="single" w:sz="4" w:space="0" w:color="auto"/>
        <w:right w:val="single" w:sz="4" w:space="0" w:color="auto"/>
      </w:pBdr>
      <w:spacing w:before="100" w:beforeAutospacing="1" w:after="100" w:afterAutospacing="1"/>
      <w:jc w:val="both"/>
    </w:pPr>
    <w:rPr>
      <w:b/>
      <w:bCs/>
      <w:color w:val="000000"/>
      <w:sz w:val="26"/>
      <w:szCs w:val="26"/>
    </w:rPr>
  </w:style>
  <w:style w:type="paragraph" w:customStyle="1" w:styleId="xl124">
    <w:name w:val="xl124"/>
    <w:basedOn w:val="ac"/>
    <w:qFormat/>
    <w:rsid w:val="00A4404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25">
    <w:name w:val="xl125"/>
    <w:basedOn w:val="ac"/>
    <w:qFormat/>
    <w:rsid w:val="00A440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26">
    <w:name w:val="xl126"/>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127">
    <w:name w:val="xl127"/>
    <w:basedOn w:val="ac"/>
    <w:rsid w:val="00A44041"/>
    <w:pPr>
      <w:pBdr>
        <w:top w:val="single" w:sz="4" w:space="0" w:color="auto"/>
        <w:left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8">
    <w:name w:val="xl128"/>
    <w:basedOn w:val="ac"/>
    <w:rsid w:val="00A44041"/>
    <w:pPr>
      <w:pBdr>
        <w:top w:val="single" w:sz="4" w:space="0" w:color="auto"/>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129">
    <w:name w:val="xl129"/>
    <w:basedOn w:val="ac"/>
    <w:rsid w:val="00A44041"/>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130">
    <w:name w:val="xl130"/>
    <w:basedOn w:val="ac"/>
    <w:rsid w:val="00A44041"/>
    <w:pPr>
      <w:pBdr>
        <w:top w:val="single" w:sz="4" w:space="0" w:color="auto"/>
        <w:left w:val="single" w:sz="4" w:space="0" w:color="auto"/>
        <w:right w:val="single" w:sz="4" w:space="0" w:color="auto"/>
      </w:pBdr>
      <w:spacing w:before="100" w:beforeAutospacing="1" w:after="100" w:afterAutospacing="1"/>
    </w:pPr>
    <w:rPr>
      <w:b/>
      <w:bCs/>
      <w:color w:val="000000"/>
      <w:sz w:val="26"/>
      <w:szCs w:val="26"/>
    </w:rPr>
  </w:style>
  <w:style w:type="paragraph" w:customStyle="1" w:styleId="xl131">
    <w:name w:val="xl131"/>
    <w:basedOn w:val="ac"/>
    <w:rsid w:val="00A44041"/>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132">
    <w:name w:val="xl132"/>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33">
    <w:name w:val="xl133"/>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34">
    <w:name w:val="xl134"/>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35">
    <w:name w:val="xl135"/>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136">
    <w:name w:val="xl136"/>
    <w:basedOn w:val="ac"/>
    <w:rsid w:val="00A44041"/>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37">
    <w:name w:val="xl137"/>
    <w:basedOn w:val="ac"/>
    <w:rsid w:val="00A44041"/>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38">
    <w:name w:val="xl138"/>
    <w:basedOn w:val="ac"/>
    <w:rsid w:val="00A44041"/>
    <w:pPr>
      <w:spacing w:before="100" w:beforeAutospacing="1" w:after="100" w:afterAutospacing="1"/>
    </w:pPr>
    <w:rPr>
      <w:sz w:val="26"/>
      <w:szCs w:val="26"/>
    </w:rPr>
  </w:style>
  <w:style w:type="paragraph" w:customStyle="1" w:styleId="xl139">
    <w:name w:val="xl139"/>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40">
    <w:name w:val="xl140"/>
    <w:basedOn w:val="ac"/>
    <w:rsid w:val="00A44041"/>
    <w:pPr>
      <w:pBdr>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141">
    <w:name w:val="xl141"/>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2">
    <w:name w:val="xl142"/>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u w:val="single"/>
    </w:rPr>
  </w:style>
  <w:style w:type="paragraph" w:customStyle="1" w:styleId="xl143">
    <w:name w:val="xl143"/>
    <w:basedOn w:val="ac"/>
    <w:rsid w:val="00A440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44">
    <w:name w:val="xl144"/>
    <w:basedOn w:val="ac"/>
    <w:rsid w:val="00A44041"/>
    <w:pPr>
      <w:pBdr>
        <w:top w:val="single" w:sz="4" w:space="0" w:color="auto"/>
        <w:left w:val="single" w:sz="4" w:space="0" w:color="auto"/>
        <w:right w:val="single" w:sz="4" w:space="0" w:color="auto"/>
      </w:pBdr>
      <w:spacing w:before="100" w:beforeAutospacing="1" w:after="100" w:afterAutospacing="1"/>
      <w:jc w:val="right"/>
    </w:pPr>
    <w:rPr>
      <w:rFonts w:ascii="Times New Roman CYR" w:hAnsi="Times New Roman CYR" w:cs="Times New Roman CYR"/>
      <w:b/>
      <w:bCs/>
      <w:sz w:val="26"/>
      <w:szCs w:val="26"/>
    </w:rPr>
  </w:style>
  <w:style w:type="paragraph" w:customStyle="1" w:styleId="xl145">
    <w:name w:val="xl145"/>
    <w:basedOn w:val="ac"/>
    <w:rsid w:val="00A44041"/>
    <w:pPr>
      <w:pBdr>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6"/>
      <w:szCs w:val="26"/>
    </w:rPr>
  </w:style>
  <w:style w:type="paragraph" w:customStyle="1" w:styleId="xl146">
    <w:name w:val="xl146"/>
    <w:basedOn w:val="ac"/>
    <w:rsid w:val="00A44041"/>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47">
    <w:name w:val="xl147"/>
    <w:basedOn w:val="ac"/>
    <w:rsid w:val="00A44041"/>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48">
    <w:name w:val="xl148"/>
    <w:basedOn w:val="ac"/>
    <w:rsid w:val="00A44041"/>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49">
    <w:name w:val="xl149"/>
    <w:basedOn w:val="ac"/>
    <w:rsid w:val="00A44041"/>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50">
    <w:name w:val="xl150"/>
    <w:basedOn w:val="ac"/>
    <w:rsid w:val="00A44041"/>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151">
    <w:name w:val="xl151"/>
    <w:basedOn w:val="ac"/>
    <w:rsid w:val="00A44041"/>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52">
    <w:name w:val="xl152"/>
    <w:basedOn w:val="ac"/>
    <w:rsid w:val="00A44041"/>
    <w:pPr>
      <w:pBdr>
        <w:top w:val="single" w:sz="4" w:space="0" w:color="auto"/>
        <w:left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3">
    <w:name w:val="xl153"/>
    <w:basedOn w:val="ac"/>
    <w:rsid w:val="00A44041"/>
    <w:pPr>
      <w:pBdr>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4">
    <w:name w:val="xl154"/>
    <w:basedOn w:val="ac"/>
    <w:rsid w:val="00A44041"/>
    <w:pPr>
      <w:spacing w:before="100" w:beforeAutospacing="1" w:after="100" w:afterAutospacing="1"/>
      <w:jc w:val="both"/>
      <w:textAlignment w:val="top"/>
    </w:pPr>
    <w:rPr>
      <w:b/>
      <w:bCs/>
      <w:sz w:val="26"/>
      <w:szCs w:val="26"/>
    </w:rPr>
  </w:style>
  <w:style w:type="paragraph" w:customStyle="1" w:styleId="xl155">
    <w:name w:val="xl155"/>
    <w:basedOn w:val="ac"/>
    <w:rsid w:val="00A44041"/>
    <w:pPr>
      <w:spacing w:before="100" w:beforeAutospacing="1" w:after="100" w:afterAutospacing="1"/>
      <w:jc w:val="both"/>
      <w:textAlignment w:val="center"/>
    </w:pPr>
    <w:rPr>
      <w:sz w:val="26"/>
      <w:szCs w:val="26"/>
    </w:rPr>
  </w:style>
  <w:style w:type="paragraph" w:customStyle="1" w:styleId="xl156">
    <w:name w:val="xl156"/>
    <w:basedOn w:val="ac"/>
    <w:rsid w:val="00A44041"/>
    <w:pPr>
      <w:spacing w:before="100" w:beforeAutospacing="1" w:after="100" w:afterAutospacing="1"/>
    </w:pPr>
    <w:rPr>
      <w:sz w:val="26"/>
      <w:szCs w:val="26"/>
    </w:rPr>
  </w:style>
  <w:style w:type="paragraph" w:customStyle="1" w:styleId="xl157">
    <w:name w:val="xl157"/>
    <w:basedOn w:val="ac"/>
    <w:rsid w:val="00A44041"/>
    <w:pPr>
      <w:spacing w:before="100" w:beforeAutospacing="1" w:after="100" w:afterAutospacing="1"/>
      <w:jc w:val="both"/>
      <w:textAlignment w:val="top"/>
    </w:pPr>
    <w:rPr>
      <w:sz w:val="26"/>
      <w:szCs w:val="26"/>
    </w:rPr>
  </w:style>
  <w:style w:type="paragraph" w:customStyle="1" w:styleId="xl158">
    <w:name w:val="xl158"/>
    <w:basedOn w:val="ac"/>
    <w:rsid w:val="00A44041"/>
    <w:pPr>
      <w:spacing w:before="100" w:beforeAutospacing="1" w:after="100" w:afterAutospacing="1"/>
    </w:pPr>
    <w:rPr>
      <w:b/>
      <w:bCs/>
      <w:sz w:val="26"/>
      <w:szCs w:val="26"/>
    </w:rPr>
  </w:style>
  <w:style w:type="paragraph" w:customStyle="1" w:styleId="xl159">
    <w:name w:val="xl159"/>
    <w:basedOn w:val="ac"/>
    <w:rsid w:val="00A44041"/>
    <w:pPr>
      <w:spacing w:before="100" w:beforeAutospacing="1" w:after="100" w:afterAutospacing="1"/>
      <w:textAlignment w:val="top"/>
    </w:pPr>
    <w:rPr>
      <w:color w:val="000000"/>
      <w:sz w:val="26"/>
      <w:szCs w:val="26"/>
    </w:rPr>
  </w:style>
  <w:style w:type="paragraph" w:customStyle="1" w:styleId="xl160">
    <w:name w:val="xl160"/>
    <w:basedOn w:val="ac"/>
    <w:rsid w:val="00A44041"/>
    <w:pPr>
      <w:spacing w:before="100" w:beforeAutospacing="1" w:after="100" w:afterAutospacing="1"/>
    </w:pPr>
    <w:rPr>
      <w:rFonts w:ascii="Times New Roman CYR" w:hAnsi="Times New Roman CYR" w:cs="Times New Roman CYR"/>
      <w:color w:val="000000"/>
      <w:sz w:val="27"/>
      <w:szCs w:val="27"/>
    </w:rPr>
  </w:style>
  <w:style w:type="paragraph" w:customStyle="1" w:styleId="xl161">
    <w:name w:val="xl161"/>
    <w:basedOn w:val="ac"/>
    <w:rsid w:val="00A44041"/>
    <w:pPr>
      <w:spacing w:before="100" w:beforeAutospacing="1" w:after="100" w:afterAutospacing="1"/>
      <w:textAlignment w:val="top"/>
    </w:pPr>
    <w:rPr>
      <w:b/>
      <w:bCs/>
      <w:sz w:val="26"/>
      <w:szCs w:val="26"/>
    </w:rPr>
  </w:style>
  <w:style w:type="paragraph" w:customStyle="1" w:styleId="xl162">
    <w:name w:val="xl162"/>
    <w:basedOn w:val="ac"/>
    <w:rsid w:val="00A44041"/>
    <w:pPr>
      <w:spacing w:before="100" w:beforeAutospacing="1" w:after="100" w:afterAutospacing="1"/>
    </w:pPr>
    <w:rPr>
      <w:sz w:val="26"/>
      <w:szCs w:val="26"/>
    </w:rPr>
  </w:style>
  <w:style w:type="paragraph" w:customStyle="1" w:styleId="xl163">
    <w:name w:val="xl163"/>
    <w:basedOn w:val="ac"/>
    <w:rsid w:val="00A44041"/>
    <w:pPr>
      <w:spacing w:before="100" w:beforeAutospacing="1" w:after="100" w:afterAutospacing="1"/>
    </w:pPr>
    <w:rPr>
      <w:b/>
      <w:bCs/>
      <w:sz w:val="26"/>
      <w:szCs w:val="26"/>
    </w:rPr>
  </w:style>
  <w:style w:type="paragraph" w:customStyle="1" w:styleId="xl164">
    <w:name w:val="xl164"/>
    <w:basedOn w:val="ac"/>
    <w:rsid w:val="00A44041"/>
    <w:pPr>
      <w:spacing w:before="100" w:beforeAutospacing="1" w:after="100" w:afterAutospacing="1"/>
    </w:pPr>
    <w:rPr>
      <w:b/>
      <w:bCs/>
      <w:sz w:val="26"/>
      <w:szCs w:val="26"/>
    </w:rPr>
  </w:style>
  <w:style w:type="paragraph" w:customStyle="1" w:styleId="xl165">
    <w:name w:val="xl165"/>
    <w:basedOn w:val="ac"/>
    <w:rsid w:val="00A44041"/>
    <w:pPr>
      <w:spacing w:before="100" w:beforeAutospacing="1" w:after="100" w:afterAutospacing="1"/>
      <w:textAlignment w:val="top"/>
    </w:pPr>
    <w:rPr>
      <w:sz w:val="26"/>
      <w:szCs w:val="26"/>
    </w:rPr>
  </w:style>
  <w:style w:type="paragraph" w:customStyle="1" w:styleId="xl166">
    <w:name w:val="xl166"/>
    <w:basedOn w:val="ac"/>
    <w:rsid w:val="00A44041"/>
    <w:pPr>
      <w:spacing w:before="100" w:beforeAutospacing="1" w:after="100" w:afterAutospacing="1"/>
      <w:jc w:val="both"/>
    </w:pPr>
    <w:rPr>
      <w:color w:val="000000"/>
      <w:sz w:val="26"/>
      <w:szCs w:val="26"/>
    </w:rPr>
  </w:style>
  <w:style w:type="paragraph" w:customStyle="1" w:styleId="xl167">
    <w:name w:val="xl167"/>
    <w:basedOn w:val="ac"/>
    <w:rsid w:val="00A44041"/>
    <w:pPr>
      <w:spacing w:before="100" w:beforeAutospacing="1" w:after="100" w:afterAutospacing="1"/>
    </w:pPr>
    <w:rPr>
      <w:b/>
      <w:bCs/>
      <w:sz w:val="26"/>
      <w:szCs w:val="26"/>
    </w:rPr>
  </w:style>
  <w:style w:type="paragraph" w:customStyle="1" w:styleId="xl168">
    <w:name w:val="xl168"/>
    <w:basedOn w:val="ac"/>
    <w:rsid w:val="00A44041"/>
    <w:pPr>
      <w:spacing w:before="100" w:beforeAutospacing="1" w:after="100" w:afterAutospacing="1"/>
      <w:textAlignment w:val="center"/>
    </w:pPr>
    <w:rPr>
      <w:b/>
      <w:bCs/>
      <w:sz w:val="26"/>
      <w:szCs w:val="26"/>
    </w:rPr>
  </w:style>
  <w:style w:type="paragraph" w:customStyle="1" w:styleId="xl169">
    <w:name w:val="xl169"/>
    <w:basedOn w:val="ac"/>
    <w:rsid w:val="00A44041"/>
    <w:pPr>
      <w:spacing w:before="100" w:beforeAutospacing="1" w:after="100" w:afterAutospacing="1"/>
      <w:jc w:val="both"/>
      <w:textAlignment w:val="top"/>
    </w:pPr>
    <w:rPr>
      <w:sz w:val="26"/>
      <w:szCs w:val="26"/>
    </w:rPr>
  </w:style>
  <w:style w:type="paragraph" w:customStyle="1" w:styleId="xl170">
    <w:name w:val="xl170"/>
    <w:basedOn w:val="ac"/>
    <w:rsid w:val="00A44041"/>
    <w:pPr>
      <w:spacing w:before="100" w:beforeAutospacing="1" w:after="100" w:afterAutospacing="1"/>
    </w:pPr>
    <w:rPr>
      <w:b/>
      <w:bCs/>
      <w:color w:val="000000"/>
      <w:sz w:val="26"/>
      <w:szCs w:val="26"/>
    </w:rPr>
  </w:style>
  <w:style w:type="paragraph" w:customStyle="1" w:styleId="xl171">
    <w:name w:val="xl171"/>
    <w:basedOn w:val="ac"/>
    <w:rsid w:val="00A44041"/>
    <w:pPr>
      <w:spacing w:before="100" w:beforeAutospacing="1" w:after="100" w:afterAutospacing="1"/>
      <w:textAlignment w:val="center"/>
    </w:pPr>
    <w:rPr>
      <w:sz w:val="26"/>
      <w:szCs w:val="26"/>
    </w:rPr>
  </w:style>
  <w:style w:type="paragraph" w:customStyle="1" w:styleId="xl172">
    <w:name w:val="xl172"/>
    <w:basedOn w:val="ac"/>
    <w:rsid w:val="00A44041"/>
    <w:pPr>
      <w:spacing w:before="100" w:beforeAutospacing="1" w:after="100" w:afterAutospacing="1"/>
    </w:pPr>
    <w:rPr>
      <w:sz w:val="26"/>
      <w:szCs w:val="26"/>
    </w:rPr>
  </w:style>
  <w:style w:type="paragraph" w:customStyle="1" w:styleId="xl173">
    <w:name w:val="xl173"/>
    <w:basedOn w:val="ac"/>
    <w:rsid w:val="00A44041"/>
    <w:pPr>
      <w:spacing w:before="100" w:beforeAutospacing="1" w:after="100" w:afterAutospacing="1"/>
    </w:pPr>
    <w:rPr>
      <w:color w:val="000000"/>
      <w:sz w:val="26"/>
      <w:szCs w:val="26"/>
    </w:rPr>
  </w:style>
  <w:style w:type="paragraph" w:customStyle="1" w:styleId="xl174">
    <w:name w:val="xl174"/>
    <w:basedOn w:val="ac"/>
    <w:rsid w:val="00A44041"/>
    <w:pPr>
      <w:spacing w:before="100" w:beforeAutospacing="1" w:after="100" w:afterAutospacing="1"/>
    </w:pPr>
    <w:rPr>
      <w:sz w:val="26"/>
      <w:szCs w:val="26"/>
    </w:rPr>
  </w:style>
  <w:style w:type="paragraph" w:customStyle="1" w:styleId="xl175">
    <w:name w:val="xl175"/>
    <w:basedOn w:val="ac"/>
    <w:rsid w:val="00A44041"/>
    <w:pPr>
      <w:spacing w:before="100" w:beforeAutospacing="1" w:after="100" w:afterAutospacing="1"/>
    </w:pPr>
    <w:rPr>
      <w:b/>
      <w:bCs/>
      <w:sz w:val="26"/>
      <w:szCs w:val="26"/>
    </w:rPr>
  </w:style>
  <w:style w:type="paragraph" w:customStyle="1" w:styleId="xl176">
    <w:name w:val="xl176"/>
    <w:basedOn w:val="ac"/>
    <w:rsid w:val="00A44041"/>
    <w:pPr>
      <w:spacing w:before="100" w:beforeAutospacing="1" w:after="100" w:afterAutospacing="1"/>
      <w:textAlignment w:val="center"/>
    </w:pPr>
    <w:rPr>
      <w:b/>
      <w:bCs/>
      <w:color w:val="000000"/>
      <w:sz w:val="26"/>
      <w:szCs w:val="26"/>
    </w:rPr>
  </w:style>
  <w:style w:type="paragraph" w:customStyle="1" w:styleId="xl177">
    <w:name w:val="xl177"/>
    <w:basedOn w:val="ac"/>
    <w:rsid w:val="00A44041"/>
    <w:pPr>
      <w:spacing w:before="100" w:beforeAutospacing="1" w:after="100" w:afterAutospacing="1"/>
    </w:pPr>
    <w:rPr>
      <w:color w:val="000000"/>
      <w:sz w:val="26"/>
      <w:szCs w:val="26"/>
    </w:rPr>
  </w:style>
  <w:style w:type="paragraph" w:customStyle="1" w:styleId="xl178">
    <w:name w:val="xl178"/>
    <w:basedOn w:val="ac"/>
    <w:rsid w:val="00A44041"/>
    <w:pPr>
      <w:spacing w:before="100" w:beforeAutospacing="1" w:after="100" w:afterAutospacing="1"/>
    </w:pPr>
    <w:rPr>
      <w:sz w:val="26"/>
      <w:szCs w:val="26"/>
    </w:rPr>
  </w:style>
  <w:style w:type="paragraph" w:customStyle="1" w:styleId="xl179">
    <w:name w:val="xl179"/>
    <w:basedOn w:val="ac"/>
    <w:rsid w:val="00A44041"/>
    <w:pPr>
      <w:spacing w:before="100" w:beforeAutospacing="1" w:after="100" w:afterAutospacing="1"/>
      <w:textAlignment w:val="top"/>
    </w:pPr>
    <w:rPr>
      <w:b/>
      <w:bCs/>
      <w:sz w:val="26"/>
      <w:szCs w:val="26"/>
    </w:rPr>
  </w:style>
  <w:style w:type="paragraph" w:customStyle="1" w:styleId="xl180">
    <w:name w:val="xl180"/>
    <w:basedOn w:val="ac"/>
    <w:rsid w:val="00A44041"/>
    <w:pPr>
      <w:spacing w:before="100" w:beforeAutospacing="1" w:after="100" w:afterAutospacing="1"/>
    </w:pPr>
    <w:rPr>
      <w:sz w:val="26"/>
      <w:szCs w:val="26"/>
    </w:rPr>
  </w:style>
  <w:style w:type="paragraph" w:customStyle="1" w:styleId="xl181">
    <w:name w:val="xl181"/>
    <w:basedOn w:val="ac"/>
    <w:rsid w:val="00A44041"/>
    <w:pPr>
      <w:spacing w:before="100" w:beforeAutospacing="1" w:after="100" w:afterAutospacing="1"/>
    </w:pPr>
    <w:rPr>
      <w:b/>
      <w:bCs/>
    </w:rPr>
  </w:style>
  <w:style w:type="paragraph" w:customStyle="1" w:styleId="xl182">
    <w:name w:val="xl182"/>
    <w:basedOn w:val="ac"/>
    <w:rsid w:val="00A44041"/>
    <w:pPr>
      <w:spacing w:before="100" w:beforeAutospacing="1" w:after="100" w:afterAutospacing="1"/>
      <w:jc w:val="both"/>
      <w:textAlignment w:val="top"/>
    </w:pPr>
    <w:rPr>
      <w:b/>
      <w:bCs/>
      <w:sz w:val="26"/>
      <w:szCs w:val="26"/>
    </w:rPr>
  </w:style>
  <w:style w:type="paragraph" w:customStyle="1" w:styleId="xl183">
    <w:name w:val="xl183"/>
    <w:basedOn w:val="ac"/>
    <w:rsid w:val="00A44041"/>
    <w:pPr>
      <w:spacing w:before="100" w:beforeAutospacing="1" w:after="100" w:afterAutospacing="1"/>
      <w:jc w:val="both"/>
      <w:textAlignment w:val="top"/>
    </w:pPr>
    <w:rPr>
      <w:b/>
      <w:bCs/>
      <w:sz w:val="26"/>
      <w:szCs w:val="26"/>
    </w:rPr>
  </w:style>
  <w:style w:type="paragraph" w:customStyle="1" w:styleId="xl184">
    <w:name w:val="xl184"/>
    <w:basedOn w:val="ac"/>
    <w:rsid w:val="00A44041"/>
    <w:pPr>
      <w:spacing w:before="100" w:beforeAutospacing="1" w:after="100" w:afterAutospacing="1"/>
      <w:jc w:val="both"/>
    </w:pPr>
    <w:rPr>
      <w:b/>
      <w:bCs/>
      <w:color w:val="000000"/>
      <w:sz w:val="26"/>
      <w:szCs w:val="26"/>
    </w:rPr>
  </w:style>
  <w:style w:type="paragraph" w:customStyle="1" w:styleId="xl185">
    <w:name w:val="xl185"/>
    <w:basedOn w:val="ac"/>
    <w:rsid w:val="00A44041"/>
    <w:pPr>
      <w:spacing w:before="100" w:beforeAutospacing="1" w:after="100" w:afterAutospacing="1"/>
    </w:pPr>
    <w:rPr>
      <w:sz w:val="26"/>
      <w:szCs w:val="26"/>
    </w:rPr>
  </w:style>
  <w:style w:type="paragraph" w:customStyle="1" w:styleId="xl186">
    <w:name w:val="xl186"/>
    <w:basedOn w:val="ac"/>
    <w:rsid w:val="00A44041"/>
    <w:pPr>
      <w:spacing w:before="100" w:beforeAutospacing="1" w:after="100" w:afterAutospacing="1"/>
    </w:pPr>
    <w:rPr>
      <w:color w:val="000000"/>
      <w:sz w:val="26"/>
      <w:szCs w:val="26"/>
    </w:rPr>
  </w:style>
  <w:style w:type="paragraph" w:customStyle="1" w:styleId="xl187">
    <w:name w:val="xl187"/>
    <w:basedOn w:val="ac"/>
    <w:rsid w:val="00A44041"/>
    <w:pPr>
      <w:spacing w:before="100" w:beforeAutospacing="1" w:after="100" w:afterAutospacing="1"/>
    </w:pPr>
    <w:rPr>
      <w:b/>
      <w:bCs/>
      <w:sz w:val="26"/>
      <w:szCs w:val="26"/>
    </w:rPr>
  </w:style>
  <w:style w:type="paragraph" w:customStyle="1" w:styleId="xl188">
    <w:name w:val="xl188"/>
    <w:basedOn w:val="ac"/>
    <w:rsid w:val="00A44041"/>
    <w:pPr>
      <w:spacing w:before="100" w:beforeAutospacing="1" w:after="100" w:afterAutospacing="1"/>
    </w:pPr>
    <w:rPr>
      <w:sz w:val="26"/>
      <w:szCs w:val="26"/>
    </w:rPr>
  </w:style>
  <w:style w:type="paragraph" w:customStyle="1" w:styleId="xl189">
    <w:name w:val="xl189"/>
    <w:basedOn w:val="ac"/>
    <w:rsid w:val="00A44041"/>
    <w:pPr>
      <w:spacing w:before="100" w:beforeAutospacing="1" w:after="100" w:afterAutospacing="1"/>
      <w:jc w:val="both"/>
    </w:pPr>
    <w:rPr>
      <w:sz w:val="26"/>
      <w:szCs w:val="26"/>
    </w:rPr>
  </w:style>
  <w:style w:type="paragraph" w:customStyle="1" w:styleId="xl190">
    <w:name w:val="xl190"/>
    <w:basedOn w:val="ac"/>
    <w:rsid w:val="00A44041"/>
    <w:pPr>
      <w:spacing w:before="100" w:beforeAutospacing="1" w:after="100" w:afterAutospacing="1"/>
    </w:pPr>
    <w:rPr>
      <w:sz w:val="26"/>
      <w:szCs w:val="26"/>
    </w:rPr>
  </w:style>
  <w:style w:type="paragraph" w:customStyle="1" w:styleId="xl191">
    <w:name w:val="xl191"/>
    <w:basedOn w:val="ac"/>
    <w:rsid w:val="00A44041"/>
    <w:pPr>
      <w:spacing w:before="100" w:beforeAutospacing="1" w:after="100" w:afterAutospacing="1"/>
    </w:pPr>
    <w:rPr>
      <w:b/>
      <w:bCs/>
      <w:sz w:val="26"/>
      <w:szCs w:val="26"/>
    </w:rPr>
  </w:style>
  <w:style w:type="paragraph" w:customStyle="1" w:styleId="xl192">
    <w:name w:val="xl192"/>
    <w:basedOn w:val="ac"/>
    <w:rsid w:val="00A44041"/>
    <w:pPr>
      <w:spacing w:before="100" w:beforeAutospacing="1" w:after="100" w:afterAutospacing="1"/>
    </w:pPr>
    <w:rPr>
      <w:b/>
      <w:bCs/>
      <w:sz w:val="26"/>
      <w:szCs w:val="26"/>
    </w:rPr>
  </w:style>
  <w:style w:type="paragraph" w:customStyle="1" w:styleId="xl193">
    <w:name w:val="xl193"/>
    <w:basedOn w:val="ac"/>
    <w:rsid w:val="00A44041"/>
    <w:pPr>
      <w:spacing w:before="100" w:beforeAutospacing="1" w:after="100" w:afterAutospacing="1"/>
      <w:jc w:val="right"/>
    </w:pPr>
    <w:rPr>
      <w:b/>
      <w:bCs/>
      <w:sz w:val="26"/>
      <w:szCs w:val="26"/>
    </w:rPr>
  </w:style>
  <w:style w:type="paragraph" w:customStyle="1" w:styleId="xl194">
    <w:name w:val="xl194"/>
    <w:basedOn w:val="ac"/>
    <w:rsid w:val="00A44041"/>
    <w:pPr>
      <w:spacing w:before="100" w:beforeAutospacing="1" w:after="100" w:afterAutospacing="1"/>
      <w:textAlignment w:val="center"/>
    </w:pPr>
    <w:rPr>
      <w:b/>
      <w:bCs/>
      <w:color w:val="000000"/>
      <w:sz w:val="26"/>
      <w:szCs w:val="26"/>
    </w:rPr>
  </w:style>
  <w:style w:type="paragraph" w:customStyle="1" w:styleId="xl195">
    <w:name w:val="xl195"/>
    <w:basedOn w:val="ac"/>
    <w:rsid w:val="00A44041"/>
    <w:pPr>
      <w:spacing w:before="100" w:beforeAutospacing="1" w:after="100" w:afterAutospacing="1"/>
    </w:pPr>
    <w:rPr>
      <w:color w:val="000000"/>
      <w:sz w:val="26"/>
      <w:szCs w:val="26"/>
    </w:rPr>
  </w:style>
  <w:style w:type="paragraph" w:customStyle="1" w:styleId="xl196">
    <w:name w:val="xl196"/>
    <w:basedOn w:val="ac"/>
    <w:rsid w:val="00A44041"/>
    <w:pPr>
      <w:spacing w:before="100" w:beforeAutospacing="1" w:after="100" w:afterAutospacing="1"/>
    </w:pPr>
    <w:rPr>
      <w:sz w:val="26"/>
      <w:szCs w:val="26"/>
    </w:rPr>
  </w:style>
  <w:style w:type="paragraph" w:customStyle="1" w:styleId="xl197">
    <w:name w:val="xl197"/>
    <w:basedOn w:val="ac"/>
    <w:rsid w:val="00A44041"/>
    <w:pPr>
      <w:spacing w:before="100" w:beforeAutospacing="1" w:after="100" w:afterAutospacing="1"/>
    </w:pPr>
    <w:rPr>
      <w:b/>
      <w:bCs/>
      <w:color w:val="333399"/>
      <w:sz w:val="26"/>
      <w:szCs w:val="26"/>
    </w:rPr>
  </w:style>
  <w:style w:type="paragraph" w:customStyle="1" w:styleId="xl198">
    <w:name w:val="xl198"/>
    <w:basedOn w:val="ac"/>
    <w:rsid w:val="00A44041"/>
    <w:pPr>
      <w:spacing w:before="100" w:beforeAutospacing="1" w:after="100" w:afterAutospacing="1"/>
      <w:textAlignment w:val="center"/>
    </w:pPr>
    <w:rPr>
      <w:b/>
      <w:bCs/>
      <w:sz w:val="26"/>
      <w:szCs w:val="26"/>
    </w:rPr>
  </w:style>
  <w:style w:type="paragraph" w:customStyle="1" w:styleId="xl199">
    <w:name w:val="xl199"/>
    <w:basedOn w:val="ac"/>
    <w:rsid w:val="00A44041"/>
    <w:pPr>
      <w:spacing w:before="100" w:beforeAutospacing="1" w:after="100" w:afterAutospacing="1"/>
      <w:jc w:val="right"/>
    </w:pPr>
    <w:rPr>
      <w:b/>
      <w:bCs/>
      <w:color w:val="333399"/>
      <w:sz w:val="26"/>
      <w:szCs w:val="26"/>
    </w:rPr>
  </w:style>
  <w:style w:type="paragraph" w:customStyle="1" w:styleId="xl200">
    <w:name w:val="xl200"/>
    <w:basedOn w:val="ac"/>
    <w:rsid w:val="00A44041"/>
    <w:pPr>
      <w:spacing w:before="100" w:beforeAutospacing="1" w:after="100" w:afterAutospacing="1"/>
      <w:jc w:val="both"/>
      <w:textAlignment w:val="top"/>
    </w:pPr>
    <w:rPr>
      <w:b/>
      <w:bCs/>
      <w:sz w:val="26"/>
      <w:szCs w:val="26"/>
    </w:rPr>
  </w:style>
  <w:style w:type="paragraph" w:customStyle="1" w:styleId="xl201">
    <w:name w:val="xl201"/>
    <w:basedOn w:val="ac"/>
    <w:rsid w:val="00A44041"/>
    <w:pPr>
      <w:spacing w:before="100" w:beforeAutospacing="1" w:after="100" w:afterAutospacing="1"/>
      <w:jc w:val="both"/>
      <w:textAlignment w:val="top"/>
    </w:pPr>
    <w:rPr>
      <w:b/>
      <w:bCs/>
      <w:color w:val="333399"/>
      <w:sz w:val="26"/>
      <w:szCs w:val="26"/>
    </w:rPr>
  </w:style>
  <w:style w:type="paragraph" w:customStyle="1" w:styleId="xl202">
    <w:name w:val="xl202"/>
    <w:basedOn w:val="ac"/>
    <w:rsid w:val="00A44041"/>
    <w:pPr>
      <w:spacing w:before="100" w:beforeAutospacing="1" w:after="100" w:afterAutospacing="1"/>
    </w:pPr>
    <w:rPr>
      <w:b/>
      <w:bCs/>
      <w:color w:val="333399"/>
      <w:sz w:val="26"/>
      <w:szCs w:val="26"/>
    </w:rPr>
  </w:style>
  <w:style w:type="paragraph" w:customStyle="1" w:styleId="xl203">
    <w:name w:val="xl203"/>
    <w:basedOn w:val="ac"/>
    <w:rsid w:val="00A44041"/>
    <w:pPr>
      <w:spacing w:before="100" w:beforeAutospacing="1" w:after="100" w:afterAutospacing="1"/>
      <w:jc w:val="right"/>
    </w:pPr>
    <w:rPr>
      <w:b/>
      <w:bCs/>
      <w:color w:val="333399"/>
      <w:sz w:val="26"/>
      <w:szCs w:val="26"/>
    </w:rPr>
  </w:style>
  <w:style w:type="paragraph" w:customStyle="1" w:styleId="xl204">
    <w:name w:val="xl204"/>
    <w:basedOn w:val="ac"/>
    <w:rsid w:val="00A44041"/>
    <w:pPr>
      <w:spacing w:before="100" w:beforeAutospacing="1" w:after="100" w:afterAutospacing="1"/>
    </w:pPr>
    <w:rPr>
      <w:sz w:val="26"/>
      <w:szCs w:val="26"/>
    </w:rPr>
  </w:style>
  <w:style w:type="paragraph" w:customStyle="1" w:styleId="xl205">
    <w:name w:val="xl205"/>
    <w:basedOn w:val="ac"/>
    <w:rsid w:val="00A44041"/>
    <w:pPr>
      <w:spacing w:before="100" w:beforeAutospacing="1" w:after="100" w:afterAutospacing="1"/>
    </w:pPr>
    <w:rPr>
      <w:rFonts w:ascii="Times New Roman CYR" w:hAnsi="Times New Roman CYR" w:cs="Times New Roman CYR"/>
      <w:color w:val="000000"/>
      <w:sz w:val="27"/>
      <w:szCs w:val="27"/>
    </w:rPr>
  </w:style>
  <w:style w:type="paragraph" w:customStyle="1" w:styleId="xl206">
    <w:name w:val="xl206"/>
    <w:basedOn w:val="ac"/>
    <w:rsid w:val="00A44041"/>
    <w:pPr>
      <w:spacing w:before="100" w:beforeAutospacing="1" w:after="100" w:afterAutospacing="1"/>
      <w:jc w:val="both"/>
      <w:textAlignment w:val="top"/>
    </w:pPr>
    <w:rPr>
      <w:b/>
      <w:bCs/>
      <w:color w:val="000000"/>
      <w:sz w:val="26"/>
      <w:szCs w:val="26"/>
    </w:rPr>
  </w:style>
  <w:style w:type="paragraph" w:customStyle="1" w:styleId="xl207">
    <w:name w:val="xl207"/>
    <w:basedOn w:val="ac"/>
    <w:rsid w:val="00A44041"/>
    <w:pPr>
      <w:spacing w:before="100" w:beforeAutospacing="1" w:after="100" w:afterAutospacing="1"/>
    </w:pPr>
    <w:rPr>
      <w:color w:val="333399"/>
      <w:sz w:val="26"/>
      <w:szCs w:val="26"/>
    </w:rPr>
  </w:style>
  <w:style w:type="paragraph" w:customStyle="1" w:styleId="xl208">
    <w:name w:val="xl208"/>
    <w:basedOn w:val="ac"/>
    <w:rsid w:val="00A44041"/>
    <w:pPr>
      <w:spacing w:before="100" w:beforeAutospacing="1" w:after="100" w:afterAutospacing="1"/>
      <w:textAlignment w:val="top"/>
    </w:pPr>
    <w:rPr>
      <w:sz w:val="26"/>
      <w:szCs w:val="26"/>
    </w:rPr>
  </w:style>
  <w:style w:type="paragraph" w:customStyle="1" w:styleId="xl209">
    <w:name w:val="xl209"/>
    <w:basedOn w:val="ac"/>
    <w:rsid w:val="00A44041"/>
    <w:pPr>
      <w:spacing w:before="100" w:beforeAutospacing="1" w:after="100" w:afterAutospacing="1"/>
      <w:textAlignment w:val="top"/>
    </w:pPr>
    <w:rPr>
      <w:b/>
      <w:bCs/>
      <w:sz w:val="26"/>
      <w:szCs w:val="26"/>
    </w:rPr>
  </w:style>
  <w:style w:type="paragraph" w:customStyle="1" w:styleId="xl210">
    <w:name w:val="xl210"/>
    <w:basedOn w:val="ac"/>
    <w:rsid w:val="00A44041"/>
    <w:pPr>
      <w:spacing w:before="100" w:beforeAutospacing="1" w:after="100" w:afterAutospacing="1"/>
      <w:textAlignment w:val="top"/>
    </w:pPr>
    <w:rPr>
      <w:sz w:val="26"/>
      <w:szCs w:val="26"/>
    </w:rPr>
  </w:style>
  <w:style w:type="paragraph" w:customStyle="1" w:styleId="xl211">
    <w:name w:val="xl211"/>
    <w:basedOn w:val="ac"/>
    <w:rsid w:val="00A44041"/>
    <w:pPr>
      <w:spacing w:before="100" w:beforeAutospacing="1" w:after="100" w:afterAutospacing="1"/>
      <w:textAlignment w:val="top"/>
    </w:pPr>
    <w:rPr>
      <w:b/>
      <w:bCs/>
      <w:sz w:val="26"/>
      <w:szCs w:val="26"/>
    </w:rPr>
  </w:style>
  <w:style w:type="paragraph" w:customStyle="1" w:styleId="xl212">
    <w:name w:val="xl212"/>
    <w:basedOn w:val="ac"/>
    <w:rsid w:val="00A44041"/>
    <w:pPr>
      <w:spacing w:before="100" w:beforeAutospacing="1" w:after="100" w:afterAutospacing="1"/>
    </w:pPr>
    <w:rPr>
      <w:b/>
      <w:bCs/>
      <w:sz w:val="26"/>
      <w:szCs w:val="26"/>
    </w:rPr>
  </w:style>
  <w:style w:type="paragraph" w:customStyle="1" w:styleId="xl213">
    <w:name w:val="xl213"/>
    <w:basedOn w:val="ac"/>
    <w:rsid w:val="00A44041"/>
    <w:pPr>
      <w:spacing w:before="100" w:beforeAutospacing="1" w:after="100" w:afterAutospacing="1"/>
      <w:jc w:val="both"/>
      <w:textAlignment w:val="top"/>
    </w:pPr>
    <w:rPr>
      <w:sz w:val="26"/>
      <w:szCs w:val="26"/>
    </w:rPr>
  </w:style>
  <w:style w:type="paragraph" w:customStyle="1" w:styleId="xl214">
    <w:name w:val="xl214"/>
    <w:basedOn w:val="ac"/>
    <w:rsid w:val="00A44041"/>
    <w:pPr>
      <w:spacing w:before="100" w:beforeAutospacing="1" w:after="100" w:afterAutospacing="1"/>
      <w:jc w:val="both"/>
      <w:textAlignment w:val="top"/>
    </w:pPr>
    <w:rPr>
      <w:sz w:val="26"/>
      <w:szCs w:val="26"/>
    </w:rPr>
  </w:style>
  <w:style w:type="paragraph" w:customStyle="1" w:styleId="xl215">
    <w:name w:val="xl215"/>
    <w:basedOn w:val="ac"/>
    <w:rsid w:val="00A44041"/>
    <w:pPr>
      <w:spacing w:before="100" w:beforeAutospacing="1" w:after="100" w:afterAutospacing="1"/>
    </w:pPr>
    <w:rPr>
      <w:b/>
      <w:bCs/>
    </w:rPr>
  </w:style>
  <w:style w:type="paragraph" w:customStyle="1" w:styleId="xl216">
    <w:name w:val="xl216"/>
    <w:basedOn w:val="ac"/>
    <w:rsid w:val="00A44041"/>
    <w:pPr>
      <w:spacing w:before="100" w:beforeAutospacing="1" w:after="100" w:afterAutospacing="1"/>
      <w:jc w:val="both"/>
    </w:pPr>
    <w:rPr>
      <w:b/>
      <w:bCs/>
      <w:color w:val="333399"/>
      <w:sz w:val="26"/>
      <w:szCs w:val="26"/>
    </w:rPr>
  </w:style>
  <w:style w:type="paragraph" w:customStyle="1" w:styleId="xl217">
    <w:name w:val="xl217"/>
    <w:basedOn w:val="ac"/>
    <w:rsid w:val="00A44041"/>
    <w:pPr>
      <w:spacing w:before="100" w:beforeAutospacing="1" w:after="100" w:afterAutospacing="1"/>
    </w:pPr>
    <w:rPr>
      <w:b/>
      <w:bCs/>
      <w:color w:val="333399"/>
      <w:sz w:val="26"/>
      <w:szCs w:val="26"/>
    </w:rPr>
  </w:style>
  <w:style w:type="paragraph" w:customStyle="1" w:styleId="xl218">
    <w:name w:val="xl218"/>
    <w:basedOn w:val="ac"/>
    <w:rsid w:val="00A44041"/>
    <w:pPr>
      <w:spacing w:before="100" w:beforeAutospacing="1" w:after="100" w:afterAutospacing="1"/>
      <w:textAlignment w:val="top"/>
    </w:pPr>
    <w:rPr>
      <w:sz w:val="26"/>
      <w:szCs w:val="26"/>
    </w:rPr>
  </w:style>
  <w:style w:type="paragraph" w:customStyle="1" w:styleId="xl219">
    <w:name w:val="xl219"/>
    <w:basedOn w:val="ac"/>
    <w:rsid w:val="00A44041"/>
    <w:pPr>
      <w:spacing w:before="100" w:beforeAutospacing="1" w:after="100" w:afterAutospacing="1"/>
    </w:pPr>
    <w:rPr>
      <w:b/>
      <w:bCs/>
      <w:sz w:val="26"/>
      <w:szCs w:val="26"/>
    </w:rPr>
  </w:style>
  <w:style w:type="paragraph" w:customStyle="1" w:styleId="xl220">
    <w:name w:val="xl220"/>
    <w:basedOn w:val="ac"/>
    <w:rsid w:val="00A44041"/>
    <w:pPr>
      <w:spacing w:before="100" w:beforeAutospacing="1" w:after="100" w:afterAutospacing="1"/>
    </w:pPr>
    <w:rPr>
      <w:sz w:val="26"/>
      <w:szCs w:val="26"/>
    </w:rPr>
  </w:style>
  <w:style w:type="paragraph" w:customStyle="1" w:styleId="xl221">
    <w:name w:val="xl221"/>
    <w:basedOn w:val="ac"/>
    <w:rsid w:val="00A44041"/>
    <w:pPr>
      <w:spacing w:before="100" w:beforeAutospacing="1" w:after="100" w:afterAutospacing="1"/>
    </w:pPr>
    <w:rPr>
      <w:sz w:val="26"/>
      <w:szCs w:val="26"/>
    </w:rPr>
  </w:style>
  <w:style w:type="paragraph" w:customStyle="1" w:styleId="xl222">
    <w:name w:val="xl222"/>
    <w:basedOn w:val="ac"/>
    <w:rsid w:val="00A44041"/>
    <w:pPr>
      <w:spacing w:before="100" w:beforeAutospacing="1" w:after="100" w:afterAutospacing="1"/>
    </w:pPr>
    <w:rPr>
      <w:sz w:val="26"/>
      <w:szCs w:val="26"/>
    </w:rPr>
  </w:style>
  <w:style w:type="paragraph" w:customStyle="1" w:styleId="xl223">
    <w:name w:val="xl223"/>
    <w:basedOn w:val="ac"/>
    <w:rsid w:val="00A44041"/>
    <w:pPr>
      <w:spacing w:before="100" w:beforeAutospacing="1" w:after="100" w:afterAutospacing="1"/>
    </w:pPr>
  </w:style>
  <w:style w:type="paragraph" w:customStyle="1" w:styleId="xl224">
    <w:name w:val="xl224"/>
    <w:basedOn w:val="ac"/>
    <w:rsid w:val="00A44041"/>
    <w:pPr>
      <w:spacing w:before="100" w:beforeAutospacing="1" w:after="100" w:afterAutospacing="1"/>
      <w:jc w:val="both"/>
      <w:textAlignment w:val="top"/>
    </w:pPr>
    <w:rPr>
      <w:b/>
      <w:bCs/>
      <w:sz w:val="26"/>
      <w:szCs w:val="26"/>
    </w:rPr>
  </w:style>
  <w:style w:type="paragraph" w:customStyle="1" w:styleId="xl225">
    <w:name w:val="xl225"/>
    <w:basedOn w:val="ac"/>
    <w:rsid w:val="00A44041"/>
    <w:pPr>
      <w:spacing w:before="100" w:beforeAutospacing="1" w:after="100" w:afterAutospacing="1"/>
    </w:pPr>
    <w:rPr>
      <w:b/>
      <w:bCs/>
      <w:sz w:val="26"/>
      <w:szCs w:val="26"/>
    </w:rPr>
  </w:style>
  <w:style w:type="paragraph" w:customStyle="1" w:styleId="xl226">
    <w:name w:val="xl226"/>
    <w:basedOn w:val="ac"/>
    <w:rsid w:val="00A44041"/>
    <w:pPr>
      <w:spacing w:before="100" w:beforeAutospacing="1" w:after="100" w:afterAutospacing="1"/>
    </w:pPr>
    <w:rPr>
      <w:sz w:val="26"/>
      <w:szCs w:val="26"/>
    </w:rPr>
  </w:style>
  <w:style w:type="paragraph" w:customStyle="1" w:styleId="xl227">
    <w:name w:val="xl227"/>
    <w:basedOn w:val="ac"/>
    <w:rsid w:val="00A44041"/>
    <w:pPr>
      <w:spacing w:before="100" w:beforeAutospacing="1" w:after="100" w:afterAutospacing="1"/>
      <w:textAlignment w:val="center"/>
    </w:pPr>
    <w:rPr>
      <w:b/>
      <w:bCs/>
      <w:color w:val="333399"/>
      <w:sz w:val="26"/>
      <w:szCs w:val="26"/>
    </w:rPr>
  </w:style>
  <w:style w:type="paragraph" w:customStyle="1" w:styleId="xl228">
    <w:name w:val="xl228"/>
    <w:basedOn w:val="ac"/>
    <w:rsid w:val="00A44041"/>
    <w:pPr>
      <w:spacing w:before="100" w:beforeAutospacing="1" w:after="100" w:afterAutospacing="1"/>
    </w:pPr>
    <w:rPr>
      <w:b/>
      <w:bCs/>
      <w:color w:val="333399"/>
      <w:sz w:val="26"/>
      <w:szCs w:val="26"/>
    </w:rPr>
  </w:style>
  <w:style w:type="paragraph" w:customStyle="1" w:styleId="xl229">
    <w:name w:val="xl229"/>
    <w:basedOn w:val="ac"/>
    <w:rsid w:val="00A44041"/>
    <w:pPr>
      <w:spacing w:before="100" w:beforeAutospacing="1" w:after="100" w:afterAutospacing="1"/>
      <w:jc w:val="both"/>
      <w:textAlignment w:val="top"/>
    </w:pPr>
    <w:rPr>
      <w:color w:val="000000"/>
      <w:sz w:val="26"/>
      <w:szCs w:val="26"/>
    </w:rPr>
  </w:style>
  <w:style w:type="paragraph" w:customStyle="1" w:styleId="xl230">
    <w:name w:val="xl230"/>
    <w:basedOn w:val="ac"/>
    <w:rsid w:val="00A44041"/>
    <w:pPr>
      <w:spacing w:before="100" w:beforeAutospacing="1" w:after="100" w:afterAutospacing="1"/>
      <w:jc w:val="both"/>
      <w:textAlignment w:val="top"/>
    </w:pPr>
    <w:rPr>
      <w:sz w:val="26"/>
      <w:szCs w:val="26"/>
    </w:rPr>
  </w:style>
  <w:style w:type="paragraph" w:customStyle="1" w:styleId="xl231">
    <w:name w:val="xl231"/>
    <w:basedOn w:val="ac"/>
    <w:rsid w:val="00A44041"/>
    <w:pPr>
      <w:spacing w:before="100" w:beforeAutospacing="1" w:after="100" w:afterAutospacing="1"/>
      <w:jc w:val="both"/>
      <w:textAlignment w:val="top"/>
    </w:pPr>
    <w:rPr>
      <w:sz w:val="26"/>
      <w:szCs w:val="26"/>
    </w:rPr>
  </w:style>
  <w:style w:type="paragraph" w:customStyle="1" w:styleId="xl232">
    <w:name w:val="xl232"/>
    <w:basedOn w:val="ac"/>
    <w:rsid w:val="00A44041"/>
    <w:pPr>
      <w:spacing w:before="100" w:beforeAutospacing="1" w:after="100" w:afterAutospacing="1"/>
      <w:textAlignment w:val="top"/>
    </w:pPr>
    <w:rPr>
      <w:b/>
      <w:bCs/>
      <w:color w:val="000000"/>
      <w:sz w:val="26"/>
      <w:szCs w:val="26"/>
    </w:rPr>
  </w:style>
  <w:style w:type="paragraph" w:customStyle="1" w:styleId="xl233">
    <w:name w:val="xl233"/>
    <w:basedOn w:val="ac"/>
    <w:rsid w:val="00A44041"/>
    <w:pPr>
      <w:spacing w:before="100" w:beforeAutospacing="1" w:after="100" w:afterAutospacing="1"/>
      <w:textAlignment w:val="top"/>
    </w:pPr>
    <w:rPr>
      <w:sz w:val="26"/>
      <w:szCs w:val="26"/>
    </w:rPr>
  </w:style>
  <w:style w:type="paragraph" w:customStyle="1" w:styleId="xl234">
    <w:name w:val="xl234"/>
    <w:basedOn w:val="ac"/>
    <w:rsid w:val="00A44041"/>
    <w:pPr>
      <w:spacing w:before="100" w:beforeAutospacing="1" w:after="100" w:afterAutospacing="1"/>
      <w:jc w:val="both"/>
    </w:pPr>
    <w:rPr>
      <w:b/>
      <w:bCs/>
      <w:sz w:val="26"/>
      <w:szCs w:val="26"/>
    </w:rPr>
  </w:style>
  <w:style w:type="paragraph" w:customStyle="1" w:styleId="xl235">
    <w:name w:val="xl235"/>
    <w:basedOn w:val="ac"/>
    <w:rsid w:val="00A44041"/>
    <w:pPr>
      <w:spacing w:before="100" w:beforeAutospacing="1" w:after="100" w:afterAutospacing="1"/>
      <w:jc w:val="both"/>
    </w:pPr>
    <w:rPr>
      <w:b/>
      <w:bCs/>
      <w:sz w:val="26"/>
      <w:szCs w:val="26"/>
    </w:rPr>
  </w:style>
  <w:style w:type="paragraph" w:customStyle="1" w:styleId="xl236">
    <w:name w:val="xl236"/>
    <w:basedOn w:val="ac"/>
    <w:rsid w:val="00A44041"/>
    <w:pPr>
      <w:spacing w:before="100" w:beforeAutospacing="1" w:after="100" w:afterAutospacing="1"/>
    </w:pPr>
    <w:rPr>
      <w:b/>
      <w:bCs/>
      <w:sz w:val="26"/>
      <w:szCs w:val="26"/>
    </w:rPr>
  </w:style>
  <w:style w:type="character" w:customStyle="1" w:styleId="aff9">
    <w:name w:val="Без интервала Знак"/>
    <w:aliases w:val="с интервалом Знак,Без интервала11 Знак,No Spacing1 Знак"/>
    <w:link w:val="aff8"/>
    <w:uiPriority w:val="1"/>
    <w:locked/>
    <w:rsid w:val="005537AA"/>
    <w:rPr>
      <w:sz w:val="24"/>
      <w:szCs w:val="24"/>
      <w:lang w:bidi="ar-SA"/>
    </w:rPr>
  </w:style>
  <w:style w:type="paragraph" w:customStyle="1" w:styleId="Style19">
    <w:name w:val="Style19"/>
    <w:basedOn w:val="ac"/>
    <w:uiPriority w:val="99"/>
    <w:rsid w:val="005537AA"/>
    <w:pPr>
      <w:widowControl w:val="0"/>
      <w:autoSpaceDE w:val="0"/>
      <w:autoSpaceDN w:val="0"/>
      <w:adjustRightInd w:val="0"/>
      <w:spacing w:line="288" w:lineRule="exact"/>
      <w:jc w:val="both"/>
    </w:pPr>
  </w:style>
  <w:style w:type="character" w:customStyle="1" w:styleId="2c">
    <w:name w:val="Обычный (веб) Знак2"/>
    <w:aliases w:val="Обычный (Web)1 Знак,Обычный (Web) Знак,Обычный (веб)11 Знак,Обычный (веб) Знак Знак1,Обычный (веб) Знак1 Знак,Обычный (веб) Знак Знак Знак,Обычный (Web) Знак Знак Знак Знак, Знак Знак22 Знак,Обычный (Web) Знак Знак Знак1"/>
    <w:link w:val="affb"/>
    <w:locked/>
    <w:rsid w:val="005537AA"/>
    <w:rPr>
      <w:sz w:val="24"/>
      <w:szCs w:val="24"/>
    </w:rPr>
  </w:style>
  <w:style w:type="character" w:customStyle="1" w:styleId="af5">
    <w:name w:val="Таблица_Текст слева Знак"/>
    <w:link w:val="af4"/>
    <w:locked/>
    <w:rsid w:val="005537AA"/>
    <w:rPr>
      <w:sz w:val="22"/>
      <w:szCs w:val="22"/>
      <w:lang w:eastAsia="ar-SA"/>
    </w:rPr>
  </w:style>
  <w:style w:type="character" w:customStyle="1" w:styleId="73">
    <w:name w:val="Заголовок 7 Знак"/>
    <w:aliases w:val=" Знак9 Знак,Legal Level 1.1. Знак,Знак9 Знак,Заголовок x.x Знак,Знак15 Знак"/>
    <w:link w:val="72"/>
    <w:rsid w:val="000F330C"/>
    <w:rPr>
      <w:rFonts w:ascii="Calibri" w:hAnsi="Calibri"/>
      <w:sz w:val="24"/>
      <w:szCs w:val="24"/>
    </w:rPr>
  </w:style>
  <w:style w:type="numbering" w:customStyle="1" w:styleId="84">
    <w:name w:val="Нет списка8"/>
    <w:next w:val="af"/>
    <w:uiPriority w:val="99"/>
    <w:semiHidden/>
    <w:rsid w:val="000F330C"/>
  </w:style>
  <w:style w:type="numbering" w:customStyle="1" w:styleId="131">
    <w:name w:val="Нет списка13"/>
    <w:next w:val="af"/>
    <w:semiHidden/>
    <w:rsid w:val="000F330C"/>
  </w:style>
  <w:style w:type="numbering" w:customStyle="1" w:styleId="222">
    <w:name w:val="Нет списка22"/>
    <w:next w:val="af"/>
    <w:semiHidden/>
    <w:rsid w:val="000F330C"/>
  </w:style>
  <w:style w:type="numbering" w:customStyle="1" w:styleId="320">
    <w:name w:val="Нет списка32"/>
    <w:next w:val="af"/>
    <w:semiHidden/>
    <w:rsid w:val="000F330C"/>
  </w:style>
  <w:style w:type="numbering" w:customStyle="1" w:styleId="420">
    <w:name w:val="Нет списка42"/>
    <w:next w:val="af"/>
    <w:uiPriority w:val="99"/>
    <w:semiHidden/>
    <w:unhideWhenUsed/>
    <w:rsid w:val="000F330C"/>
  </w:style>
  <w:style w:type="numbering" w:customStyle="1" w:styleId="520">
    <w:name w:val="Нет списка52"/>
    <w:next w:val="af"/>
    <w:semiHidden/>
    <w:rsid w:val="000F330C"/>
  </w:style>
  <w:style w:type="paragraph" w:customStyle="1" w:styleId="paragraph">
    <w:name w:val="paragraph"/>
    <w:basedOn w:val="ac"/>
    <w:uiPriority w:val="99"/>
    <w:qFormat/>
    <w:rsid w:val="000F330C"/>
    <w:pPr>
      <w:spacing w:before="100" w:beforeAutospacing="1" w:after="100" w:afterAutospacing="1"/>
    </w:pPr>
  </w:style>
  <w:style w:type="character" w:customStyle="1" w:styleId="normaltextrun">
    <w:name w:val="normaltextrun"/>
    <w:uiPriority w:val="99"/>
    <w:qFormat/>
    <w:rsid w:val="000F330C"/>
    <w:rPr>
      <w:rFonts w:cs="Times New Roman"/>
    </w:rPr>
  </w:style>
  <w:style w:type="character" w:customStyle="1" w:styleId="eop">
    <w:name w:val="eop"/>
    <w:uiPriority w:val="99"/>
    <w:qFormat/>
    <w:rsid w:val="000F330C"/>
    <w:rPr>
      <w:rFonts w:cs="Times New Roman"/>
    </w:rPr>
  </w:style>
  <w:style w:type="character" w:customStyle="1" w:styleId="contextualspellingandgrammarerror">
    <w:name w:val="contextualspellingandgrammarerror"/>
    <w:uiPriority w:val="99"/>
    <w:qFormat/>
    <w:rsid w:val="000F330C"/>
    <w:rPr>
      <w:rFonts w:cs="Times New Roman"/>
    </w:rPr>
  </w:style>
  <w:style w:type="paragraph" w:customStyle="1" w:styleId="affff5">
    <w:name w:val="Содержимое таблицы"/>
    <w:basedOn w:val="ac"/>
    <w:uiPriority w:val="99"/>
    <w:rsid w:val="000F330C"/>
    <w:pPr>
      <w:suppressLineNumbers/>
    </w:pPr>
  </w:style>
  <w:style w:type="numbering" w:customStyle="1" w:styleId="620">
    <w:name w:val="Нет списка62"/>
    <w:next w:val="af"/>
    <w:uiPriority w:val="99"/>
    <w:semiHidden/>
    <w:unhideWhenUsed/>
    <w:rsid w:val="000F330C"/>
  </w:style>
  <w:style w:type="character" w:customStyle="1" w:styleId="2f5">
    <w:name w:val="Основной текст Знак2"/>
    <w:uiPriority w:val="99"/>
    <w:semiHidden/>
    <w:rsid w:val="000F330C"/>
    <w:rPr>
      <w:sz w:val="24"/>
      <w:szCs w:val="24"/>
    </w:rPr>
  </w:style>
  <w:style w:type="character" w:customStyle="1" w:styleId="1ff2">
    <w:name w:val="Текст выноски Знак1"/>
    <w:uiPriority w:val="99"/>
    <w:rsid w:val="000F330C"/>
    <w:rPr>
      <w:rFonts w:ascii="Segoe UI" w:hAnsi="Segoe UI" w:cs="Segoe UI"/>
      <w:sz w:val="18"/>
      <w:szCs w:val="18"/>
    </w:rPr>
  </w:style>
  <w:style w:type="paragraph" w:customStyle="1" w:styleId="140">
    <w:name w:val="Знак Знак14"/>
    <w:basedOn w:val="ac"/>
    <w:rsid w:val="000F330C"/>
    <w:pPr>
      <w:widowControl w:val="0"/>
      <w:adjustRightInd w:val="0"/>
      <w:spacing w:after="160" w:line="240" w:lineRule="exact"/>
      <w:jc w:val="right"/>
    </w:pPr>
    <w:rPr>
      <w:sz w:val="20"/>
      <w:szCs w:val="20"/>
      <w:lang w:val="en-GB" w:eastAsia="en-US"/>
    </w:rPr>
  </w:style>
  <w:style w:type="paragraph" w:customStyle="1" w:styleId="affff6">
    <w:name w:val="Текст (лев. подпись)"/>
    <w:basedOn w:val="ac"/>
    <w:next w:val="ac"/>
    <w:rsid w:val="000F330C"/>
    <w:pPr>
      <w:widowControl w:val="0"/>
      <w:autoSpaceDE w:val="0"/>
      <w:autoSpaceDN w:val="0"/>
      <w:adjustRightInd w:val="0"/>
    </w:pPr>
    <w:rPr>
      <w:rFonts w:ascii="Arial" w:hAnsi="Arial" w:cs="Arial"/>
      <w:sz w:val="20"/>
      <w:szCs w:val="20"/>
    </w:rPr>
  </w:style>
  <w:style w:type="paragraph" w:customStyle="1" w:styleId="affff7">
    <w:name w:val="Текст (прав. подпись)"/>
    <w:basedOn w:val="ac"/>
    <w:next w:val="ac"/>
    <w:rsid w:val="000F330C"/>
    <w:pPr>
      <w:widowControl w:val="0"/>
      <w:autoSpaceDE w:val="0"/>
      <w:autoSpaceDN w:val="0"/>
      <w:adjustRightInd w:val="0"/>
      <w:jc w:val="right"/>
    </w:pPr>
    <w:rPr>
      <w:rFonts w:ascii="Arial" w:hAnsi="Arial" w:cs="Arial"/>
      <w:sz w:val="20"/>
      <w:szCs w:val="20"/>
    </w:rPr>
  </w:style>
  <w:style w:type="paragraph" w:customStyle="1" w:styleId="msonormalmrcssattr">
    <w:name w:val="msonormal_mr_css_attr"/>
    <w:basedOn w:val="ac"/>
    <w:rsid w:val="000F330C"/>
    <w:pPr>
      <w:spacing w:before="100" w:beforeAutospacing="1" w:after="100" w:afterAutospacing="1"/>
    </w:pPr>
  </w:style>
  <w:style w:type="paragraph" w:customStyle="1" w:styleId="AAA">
    <w:name w:val="Текстовый блок A A A"/>
    <w:rsid w:val="000F330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2f6">
    <w:name w:val="Стиль таблицы 2"/>
    <w:rsid w:val="000F330C"/>
    <w:pPr>
      <w:pBdr>
        <w:top w:val="nil"/>
        <w:left w:val="nil"/>
        <w:bottom w:val="nil"/>
        <w:right w:val="nil"/>
        <w:between w:val="nil"/>
        <w:bar w:val="nil"/>
      </w:pBdr>
    </w:pPr>
    <w:rPr>
      <w:rFonts w:ascii="Helvetica Neue" w:eastAsia="Helvetica Neue" w:hAnsi="Helvetica Neue" w:cs="Helvetica Neue"/>
      <w:color w:val="000000"/>
      <w:u w:color="000000"/>
      <w:bdr w:val="nil"/>
      <w:lang w:val="en-US"/>
    </w:rPr>
  </w:style>
  <w:style w:type="paragraph" w:customStyle="1" w:styleId="1ff3">
    <w:name w:val="Стиль таблицы 1"/>
    <w:rsid w:val="000F330C"/>
    <w:pPr>
      <w:pBdr>
        <w:top w:val="nil"/>
        <w:left w:val="nil"/>
        <w:bottom w:val="nil"/>
        <w:right w:val="nil"/>
        <w:between w:val="nil"/>
        <w:bar w:val="nil"/>
      </w:pBdr>
    </w:pPr>
    <w:rPr>
      <w:rFonts w:ascii="Helvetica Neue" w:eastAsia="Arial Unicode MS" w:hAnsi="Helvetica Neue" w:cs="Arial Unicode MS"/>
      <w:b/>
      <w:bCs/>
      <w:color w:val="000000"/>
      <w:u w:color="000000"/>
      <w:bdr w:val="nil"/>
    </w:rPr>
  </w:style>
  <w:style w:type="paragraph" w:customStyle="1" w:styleId="affff8">
    <w:name w:val="Заголовок"/>
    <w:basedOn w:val="ac"/>
    <w:next w:val="af9"/>
    <w:qFormat/>
    <w:rsid w:val="000F330C"/>
    <w:pPr>
      <w:keepNext/>
      <w:suppressAutoHyphens/>
      <w:spacing w:before="240" w:after="120"/>
    </w:pPr>
    <w:rPr>
      <w:rFonts w:ascii="Arial" w:eastAsia="Lucida Sans Unicode" w:hAnsi="Arial" w:cs="Mangal"/>
      <w:sz w:val="28"/>
      <w:szCs w:val="28"/>
      <w:lang w:eastAsia="ar-SA"/>
    </w:rPr>
  </w:style>
  <w:style w:type="paragraph" w:customStyle="1" w:styleId="FR1">
    <w:name w:val="FR1"/>
    <w:uiPriority w:val="99"/>
    <w:rsid w:val="000F330C"/>
    <w:pPr>
      <w:widowControl w:val="0"/>
      <w:autoSpaceDE w:val="0"/>
      <w:autoSpaceDN w:val="0"/>
      <w:adjustRightInd w:val="0"/>
      <w:spacing w:before="180" w:line="280" w:lineRule="auto"/>
      <w:ind w:left="520" w:right="1600"/>
    </w:pPr>
    <w:rPr>
      <w:b/>
      <w:bCs/>
    </w:rPr>
  </w:style>
  <w:style w:type="character" w:customStyle="1" w:styleId="FontStyle12">
    <w:name w:val="Font Style12"/>
    <w:uiPriority w:val="99"/>
    <w:rsid w:val="000F330C"/>
    <w:rPr>
      <w:rFonts w:ascii="Times New Roman" w:hAnsi="Times New Roman" w:cs="Times New Roman"/>
      <w:sz w:val="26"/>
      <w:szCs w:val="26"/>
    </w:rPr>
  </w:style>
  <w:style w:type="paragraph" w:customStyle="1" w:styleId="HEADERTEXT">
    <w:name w:val=".HEADERTEXT"/>
    <w:rsid w:val="000F330C"/>
    <w:pPr>
      <w:widowControl w:val="0"/>
      <w:autoSpaceDE w:val="0"/>
      <w:autoSpaceDN w:val="0"/>
      <w:adjustRightInd w:val="0"/>
    </w:pPr>
    <w:rPr>
      <w:rFonts w:ascii="Arial" w:hAnsi="Arial" w:cs="Arial"/>
      <w:color w:val="2B4279"/>
    </w:rPr>
  </w:style>
  <w:style w:type="character" w:customStyle="1" w:styleId="affff9">
    <w:name w:val="Другое_"/>
    <w:link w:val="affffa"/>
    <w:uiPriority w:val="99"/>
    <w:locked/>
    <w:rsid w:val="000F330C"/>
    <w:rPr>
      <w:rFonts w:ascii="Arial" w:hAnsi="Arial" w:cs="Arial"/>
      <w:b/>
      <w:bCs/>
      <w:sz w:val="16"/>
      <w:szCs w:val="16"/>
    </w:rPr>
  </w:style>
  <w:style w:type="paragraph" w:customStyle="1" w:styleId="affffa">
    <w:name w:val="Другое"/>
    <w:basedOn w:val="ac"/>
    <w:link w:val="affff9"/>
    <w:uiPriority w:val="99"/>
    <w:rsid w:val="000F330C"/>
    <w:pPr>
      <w:widowControl w:val="0"/>
      <w:spacing w:line="317" w:lineRule="auto"/>
      <w:ind w:firstLine="400"/>
    </w:pPr>
    <w:rPr>
      <w:rFonts w:ascii="Arial" w:hAnsi="Arial"/>
      <w:b/>
      <w:bCs/>
      <w:sz w:val="16"/>
      <w:szCs w:val="16"/>
    </w:rPr>
  </w:style>
  <w:style w:type="character" w:customStyle="1" w:styleId="user-accountsubname">
    <w:name w:val="user-account__subname"/>
    <w:rsid w:val="000F330C"/>
  </w:style>
  <w:style w:type="character" w:customStyle="1" w:styleId="WW8Num1z0">
    <w:name w:val="WW8Num1z0"/>
    <w:rsid w:val="00486564"/>
  </w:style>
  <w:style w:type="character" w:customStyle="1" w:styleId="WW8Num1z1">
    <w:name w:val="WW8Num1z1"/>
    <w:rsid w:val="00486564"/>
  </w:style>
  <w:style w:type="character" w:customStyle="1" w:styleId="WW8Num1z2">
    <w:name w:val="WW8Num1z2"/>
    <w:rsid w:val="00486564"/>
  </w:style>
  <w:style w:type="character" w:customStyle="1" w:styleId="WW8Num1z3">
    <w:name w:val="WW8Num1z3"/>
    <w:rsid w:val="00486564"/>
  </w:style>
  <w:style w:type="character" w:customStyle="1" w:styleId="WW8Num1z4">
    <w:name w:val="WW8Num1z4"/>
    <w:rsid w:val="00486564"/>
  </w:style>
  <w:style w:type="character" w:customStyle="1" w:styleId="WW8Num1z5">
    <w:name w:val="WW8Num1z5"/>
    <w:rsid w:val="00486564"/>
  </w:style>
  <w:style w:type="character" w:customStyle="1" w:styleId="WW8Num1z6">
    <w:name w:val="WW8Num1z6"/>
    <w:rsid w:val="00486564"/>
  </w:style>
  <w:style w:type="character" w:customStyle="1" w:styleId="WW8Num1z7">
    <w:name w:val="WW8Num1z7"/>
    <w:rsid w:val="00486564"/>
  </w:style>
  <w:style w:type="character" w:customStyle="1" w:styleId="WW8Num1z8">
    <w:name w:val="WW8Num1z8"/>
    <w:rsid w:val="00486564"/>
  </w:style>
  <w:style w:type="character" w:customStyle="1" w:styleId="WW8Num2z0">
    <w:name w:val="WW8Num2z0"/>
    <w:rsid w:val="00486564"/>
    <w:rPr>
      <w:rFonts w:eastAsia="Calibri"/>
      <w:sz w:val="28"/>
      <w:szCs w:val="28"/>
    </w:rPr>
  </w:style>
  <w:style w:type="character" w:customStyle="1" w:styleId="WW8Num2z1">
    <w:name w:val="WW8Num2z1"/>
    <w:rsid w:val="00486564"/>
    <w:rPr>
      <w:rFonts w:eastAsia="Calibri"/>
    </w:rPr>
  </w:style>
  <w:style w:type="character" w:customStyle="1" w:styleId="311">
    <w:name w:val="Заголовок 3_1 Знак"/>
    <w:rsid w:val="00486564"/>
    <w:rPr>
      <w:rFonts w:ascii="Times New Roman" w:eastAsia="Times New Roman" w:hAnsi="Times New Roman" w:cs="Times New Roman"/>
      <w:b/>
      <w:bCs/>
      <w:sz w:val="24"/>
      <w:szCs w:val="26"/>
    </w:rPr>
  </w:style>
  <w:style w:type="character" w:customStyle="1" w:styleId="1ff4">
    <w:name w:val="Обычный 1 Знак"/>
    <w:rsid w:val="00486564"/>
    <w:rPr>
      <w:rFonts w:ascii="Times New Roman" w:eastAsia="Times New Roman" w:hAnsi="Times New Roman" w:cs="Times New Roman"/>
      <w:sz w:val="24"/>
      <w:szCs w:val="24"/>
    </w:rPr>
  </w:style>
  <w:style w:type="character" w:customStyle="1" w:styleId="ListLabel1">
    <w:name w:val="ListLabel 1"/>
    <w:qFormat/>
    <w:rsid w:val="00486564"/>
    <w:rPr>
      <w:rFonts w:eastAsia="Calibri"/>
    </w:rPr>
  </w:style>
  <w:style w:type="character" w:customStyle="1" w:styleId="ListLabel2">
    <w:name w:val="ListLabel 2"/>
    <w:qFormat/>
    <w:rsid w:val="00486564"/>
    <w:rPr>
      <w:rFonts w:eastAsia="Times New Roman"/>
    </w:rPr>
  </w:style>
  <w:style w:type="paragraph" w:customStyle="1" w:styleId="1ff5">
    <w:name w:val="Заголовок1"/>
    <w:basedOn w:val="ac"/>
    <w:next w:val="af9"/>
    <w:rsid w:val="00486564"/>
    <w:pPr>
      <w:keepNext/>
      <w:suppressAutoHyphens/>
      <w:spacing w:before="240" w:after="120" w:line="100" w:lineRule="atLeast"/>
    </w:pPr>
    <w:rPr>
      <w:rFonts w:ascii="Arial" w:eastAsia="Microsoft YaHei" w:hAnsi="Arial" w:cs="Mangal"/>
      <w:sz w:val="28"/>
      <w:szCs w:val="28"/>
      <w:lang w:eastAsia="ar-SA"/>
    </w:rPr>
  </w:style>
  <w:style w:type="paragraph" w:styleId="affffb">
    <w:name w:val="List"/>
    <w:basedOn w:val="af9"/>
    <w:rsid w:val="00486564"/>
    <w:pPr>
      <w:suppressAutoHyphens/>
      <w:spacing w:after="120" w:line="100" w:lineRule="atLeast"/>
      <w:jc w:val="left"/>
    </w:pPr>
    <w:rPr>
      <w:rFonts w:cs="Mangal"/>
      <w:sz w:val="24"/>
      <w:szCs w:val="24"/>
      <w:lang w:eastAsia="ar-SA"/>
    </w:rPr>
  </w:style>
  <w:style w:type="paragraph" w:customStyle="1" w:styleId="1ff6">
    <w:name w:val="Название1"/>
    <w:basedOn w:val="ac"/>
    <w:rsid w:val="00486564"/>
    <w:pPr>
      <w:suppressLineNumbers/>
      <w:suppressAutoHyphens/>
      <w:spacing w:before="120" w:after="120" w:line="100" w:lineRule="atLeast"/>
    </w:pPr>
    <w:rPr>
      <w:rFonts w:cs="Mangal"/>
      <w:i/>
      <w:iCs/>
      <w:lang w:eastAsia="ar-SA"/>
    </w:rPr>
  </w:style>
  <w:style w:type="paragraph" w:customStyle="1" w:styleId="1ff7">
    <w:name w:val="Указатель1"/>
    <w:basedOn w:val="ac"/>
    <w:rsid w:val="00486564"/>
    <w:pPr>
      <w:suppressLineNumbers/>
      <w:suppressAutoHyphens/>
      <w:spacing w:line="100" w:lineRule="atLeast"/>
    </w:pPr>
    <w:rPr>
      <w:rFonts w:cs="Mangal"/>
      <w:lang w:eastAsia="ar-SA"/>
    </w:rPr>
  </w:style>
  <w:style w:type="paragraph" w:customStyle="1" w:styleId="312">
    <w:name w:val="Заголовок 3_1"/>
    <w:basedOn w:val="31"/>
    <w:rsid w:val="00486564"/>
    <w:pPr>
      <w:suppressAutoHyphens/>
      <w:spacing w:after="120" w:line="100" w:lineRule="atLeast"/>
    </w:pPr>
    <w:rPr>
      <w:rFonts w:ascii="Times New Roman" w:hAnsi="Times New Roman"/>
      <w:color w:val="00000A"/>
      <w:sz w:val="24"/>
      <w:lang w:eastAsia="ar-SA"/>
    </w:rPr>
  </w:style>
  <w:style w:type="paragraph" w:customStyle="1" w:styleId="1ff8">
    <w:name w:val="Текст выноски1"/>
    <w:basedOn w:val="ac"/>
    <w:rsid w:val="00486564"/>
    <w:pPr>
      <w:suppressAutoHyphens/>
      <w:spacing w:line="100" w:lineRule="atLeast"/>
    </w:pPr>
    <w:rPr>
      <w:rFonts w:ascii="Segoe UI" w:hAnsi="Segoe UI" w:cs="Segoe UI"/>
      <w:sz w:val="18"/>
      <w:szCs w:val="18"/>
      <w:lang w:eastAsia="ar-SA"/>
    </w:rPr>
  </w:style>
  <w:style w:type="paragraph" w:customStyle="1" w:styleId="affffc">
    <w:name w:val="Заголовок таблицы"/>
    <w:basedOn w:val="affff5"/>
    <w:rsid w:val="00486564"/>
    <w:pPr>
      <w:suppressAutoHyphens/>
      <w:spacing w:line="100" w:lineRule="atLeast"/>
    </w:pPr>
    <w:rPr>
      <w:b/>
      <w:bCs/>
      <w:lang w:eastAsia="ar-SA"/>
    </w:rPr>
  </w:style>
  <w:style w:type="paragraph" w:customStyle="1" w:styleId="1ff9">
    <w:name w:val="Знак Знак1 Знак Знак Знак Знак"/>
    <w:basedOn w:val="ac"/>
    <w:rsid w:val="00486564"/>
    <w:pPr>
      <w:spacing w:after="60"/>
      <w:ind w:firstLine="709"/>
      <w:jc w:val="both"/>
    </w:pPr>
    <w:rPr>
      <w:rFonts w:ascii="Arial" w:eastAsia="Calibri" w:hAnsi="Arial" w:cs="Arial"/>
      <w:bCs/>
      <w:sz w:val="22"/>
      <w:szCs w:val="22"/>
      <w:lang w:eastAsia="en-US"/>
    </w:rPr>
  </w:style>
  <w:style w:type="paragraph" w:customStyle="1" w:styleId="114">
    <w:name w:val="Заголовок 1_1"/>
    <w:basedOn w:val="1b"/>
    <w:next w:val="ac"/>
    <w:link w:val="115"/>
    <w:rsid w:val="00486564"/>
    <w:pPr>
      <w:spacing w:after="120"/>
    </w:pPr>
    <w:rPr>
      <w:rFonts w:ascii="Times New Roman" w:hAnsi="Times New Roman"/>
      <w:caps/>
      <w:kern w:val="1"/>
      <w:lang w:eastAsia="zh-CN"/>
    </w:rPr>
  </w:style>
  <w:style w:type="paragraph" w:customStyle="1" w:styleId="2f7">
    <w:name w:val="Титул 2"/>
    <w:basedOn w:val="ac"/>
    <w:next w:val="ac"/>
    <w:uiPriority w:val="99"/>
    <w:rsid w:val="00486564"/>
    <w:rPr>
      <w:sz w:val="32"/>
      <w:szCs w:val="20"/>
      <w:lang w:eastAsia="zh-CN"/>
    </w:rPr>
  </w:style>
  <w:style w:type="paragraph" w:customStyle="1" w:styleId="2f8">
    <w:name w:val="Титул 2 + полужирный"/>
    <w:basedOn w:val="2f7"/>
    <w:next w:val="ac"/>
    <w:rsid w:val="00486564"/>
    <w:rPr>
      <w:b/>
      <w:bCs/>
    </w:rPr>
  </w:style>
  <w:style w:type="paragraph" w:customStyle="1" w:styleId="affffd">
    <w:name w:val="Название раздела"/>
    <w:basedOn w:val="ac"/>
    <w:next w:val="ac"/>
    <w:rsid w:val="00486564"/>
    <w:pPr>
      <w:spacing w:before="120" w:after="120"/>
    </w:pPr>
    <w:rPr>
      <w:b/>
      <w:caps/>
      <w:sz w:val="32"/>
      <w:szCs w:val="32"/>
      <w:lang w:eastAsia="zh-CN"/>
    </w:rPr>
  </w:style>
  <w:style w:type="paragraph" w:customStyle="1" w:styleId="1ffa">
    <w:name w:val="Титул 1"/>
    <w:basedOn w:val="ac"/>
    <w:next w:val="ac"/>
    <w:link w:val="1ffb"/>
    <w:uiPriority w:val="99"/>
    <w:rsid w:val="00486564"/>
    <w:rPr>
      <w:sz w:val="32"/>
      <w:szCs w:val="20"/>
      <w:lang w:eastAsia="zh-CN"/>
    </w:rPr>
  </w:style>
  <w:style w:type="character" w:customStyle="1" w:styleId="1ffb">
    <w:name w:val="Титул 1 Знак"/>
    <w:link w:val="1ffa"/>
    <w:uiPriority w:val="99"/>
    <w:rsid w:val="00486564"/>
    <w:rPr>
      <w:sz w:val="32"/>
      <w:lang w:eastAsia="zh-CN"/>
    </w:rPr>
  </w:style>
  <w:style w:type="paragraph" w:customStyle="1" w:styleId="1ffc">
    <w:name w:val="Титул 1 + полужирный"/>
    <w:basedOn w:val="1ffa"/>
    <w:next w:val="ac"/>
    <w:link w:val="1ffd"/>
    <w:uiPriority w:val="99"/>
    <w:rsid w:val="00486564"/>
    <w:pPr>
      <w:spacing w:after="120"/>
    </w:pPr>
    <w:rPr>
      <w:b/>
      <w:bCs/>
    </w:rPr>
  </w:style>
  <w:style w:type="character" w:customStyle="1" w:styleId="1ffd">
    <w:name w:val="Титул 1 + полужирный Знак"/>
    <w:link w:val="1ffc"/>
    <w:uiPriority w:val="99"/>
    <w:rsid w:val="00486564"/>
    <w:rPr>
      <w:b/>
      <w:bCs/>
      <w:sz w:val="32"/>
      <w:lang w:eastAsia="zh-CN"/>
    </w:rPr>
  </w:style>
  <w:style w:type="paragraph" w:customStyle="1" w:styleId="affffe">
    <w:name w:val="Таблица_Текст по центру"/>
    <w:basedOn w:val="ac"/>
    <w:next w:val="ac"/>
    <w:rsid w:val="00486564"/>
    <w:rPr>
      <w:sz w:val="22"/>
      <w:szCs w:val="20"/>
      <w:lang w:eastAsia="zh-CN"/>
    </w:rPr>
  </w:style>
  <w:style w:type="paragraph" w:customStyle="1" w:styleId="214">
    <w:name w:val="Заголовок 2_1"/>
    <w:basedOn w:val="26"/>
    <w:next w:val="ac"/>
    <w:uiPriority w:val="99"/>
    <w:rsid w:val="00486564"/>
    <w:pPr>
      <w:spacing w:after="120"/>
    </w:pPr>
    <w:rPr>
      <w:rFonts w:ascii="Times New Roman" w:hAnsi="Times New Roman"/>
      <w:i w:val="0"/>
      <w:lang w:eastAsia="zh-CN"/>
    </w:rPr>
  </w:style>
  <w:style w:type="paragraph" w:customStyle="1" w:styleId="afffff">
    <w:name w:val="Таблица_Номер"/>
    <w:basedOn w:val="ac"/>
    <w:next w:val="ac"/>
    <w:uiPriority w:val="99"/>
    <w:rsid w:val="00486564"/>
    <w:pPr>
      <w:spacing w:before="120" w:after="120"/>
      <w:jc w:val="right"/>
    </w:pPr>
    <w:rPr>
      <w:i/>
      <w:sz w:val="22"/>
      <w:lang w:eastAsia="zh-CN"/>
    </w:rPr>
  </w:style>
  <w:style w:type="paragraph" w:customStyle="1" w:styleId="afffff0">
    <w:name w:val="Таблица_Название"/>
    <w:basedOn w:val="ac"/>
    <w:next w:val="ac"/>
    <w:rsid w:val="00486564"/>
    <w:pPr>
      <w:spacing w:before="120" w:after="120"/>
    </w:pPr>
    <w:rPr>
      <w:b/>
      <w:sz w:val="22"/>
      <w:lang w:eastAsia="zh-CN"/>
    </w:rPr>
  </w:style>
  <w:style w:type="paragraph" w:customStyle="1" w:styleId="1000">
    <w:name w:val="Обычный 1 + Перед:  0 пт После:  0 пт"/>
    <w:basedOn w:val="1e"/>
    <w:next w:val="1e"/>
    <w:link w:val="1001"/>
    <w:rsid w:val="00486564"/>
    <w:pPr>
      <w:tabs>
        <w:tab w:val="num" w:pos="851"/>
      </w:tabs>
      <w:suppressAutoHyphens w:val="0"/>
      <w:spacing w:before="0" w:after="0" w:line="240" w:lineRule="auto"/>
      <w:ind w:left="851" w:hanging="284"/>
    </w:pPr>
    <w:rPr>
      <w:szCs w:val="20"/>
      <w:lang w:eastAsia="zh-CN"/>
    </w:rPr>
  </w:style>
  <w:style w:type="paragraph" w:customStyle="1" w:styleId="1ffe">
    <w:name w:val="Обычный 1 + полужирный"/>
    <w:basedOn w:val="1e"/>
    <w:next w:val="1e"/>
    <w:uiPriority w:val="99"/>
    <w:rsid w:val="00486564"/>
    <w:pPr>
      <w:suppressAutoHyphens w:val="0"/>
      <w:spacing w:line="240" w:lineRule="auto"/>
    </w:pPr>
    <w:rPr>
      <w:b/>
      <w:bCs/>
      <w:lang w:eastAsia="zh-CN"/>
    </w:rPr>
  </w:style>
  <w:style w:type="paragraph" w:customStyle="1" w:styleId="1fff">
    <w:name w:val="Обычный 1 + По центру"/>
    <w:basedOn w:val="1e"/>
    <w:next w:val="1e"/>
    <w:uiPriority w:val="99"/>
    <w:rsid w:val="00486564"/>
    <w:pPr>
      <w:suppressAutoHyphens w:val="0"/>
      <w:spacing w:line="240" w:lineRule="auto"/>
      <w:ind w:firstLine="0"/>
      <w:jc w:val="center"/>
    </w:pPr>
    <w:rPr>
      <w:szCs w:val="20"/>
      <w:lang w:eastAsia="zh-CN"/>
    </w:rPr>
  </w:style>
  <w:style w:type="character" w:customStyle="1" w:styleId="afffff1">
    <w:name w:val="Схема документа Знак"/>
    <w:link w:val="afffff2"/>
    <w:uiPriority w:val="99"/>
    <w:rsid w:val="00486564"/>
    <w:rPr>
      <w:rFonts w:ascii="Tahoma" w:hAnsi="Tahoma" w:cs="Tahoma"/>
      <w:shd w:val="clear" w:color="auto" w:fill="000080"/>
      <w:lang w:eastAsia="zh-CN"/>
    </w:rPr>
  </w:style>
  <w:style w:type="paragraph" w:styleId="afffff2">
    <w:name w:val="Document Map"/>
    <w:basedOn w:val="ac"/>
    <w:link w:val="afffff1"/>
    <w:uiPriority w:val="99"/>
    <w:rsid w:val="00486564"/>
    <w:pPr>
      <w:shd w:val="clear" w:color="auto" w:fill="000080"/>
    </w:pPr>
    <w:rPr>
      <w:rFonts w:ascii="Tahoma" w:hAnsi="Tahoma"/>
      <w:sz w:val="20"/>
      <w:szCs w:val="20"/>
      <w:lang w:eastAsia="zh-CN"/>
    </w:rPr>
  </w:style>
  <w:style w:type="character" w:customStyle="1" w:styleId="1fff0">
    <w:name w:val="Схема документа Знак1"/>
    <w:semiHidden/>
    <w:rsid w:val="00486564"/>
    <w:rPr>
      <w:rFonts w:ascii="Tahoma" w:hAnsi="Tahoma" w:cs="Tahoma"/>
      <w:sz w:val="16"/>
      <w:szCs w:val="16"/>
    </w:rPr>
  </w:style>
  <w:style w:type="paragraph" w:styleId="afffff3">
    <w:name w:val="annotation text"/>
    <w:basedOn w:val="ac"/>
    <w:link w:val="afffff4"/>
    <w:rsid w:val="00486564"/>
    <w:rPr>
      <w:sz w:val="20"/>
      <w:szCs w:val="20"/>
      <w:lang w:eastAsia="zh-CN"/>
    </w:rPr>
  </w:style>
  <w:style w:type="character" w:customStyle="1" w:styleId="afffff4">
    <w:name w:val="Текст примечания Знак"/>
    <w:link w:val="afffff3"/>
    <w:rsid w:val="00486564"/>
    <w:rPr>
      <w:lang w:eastAsia="zh-CN"/>
    </w:rPr>
  </w:style>
  <w:style w:type="paragraph" w:styleId="afffff5">
    <w:name w:val="annotation subject"/>
    <w:basedOn w:val="afffff3"/>
    <w:next w:val="afffff3"/>
    <w:link w:val="afffff6"/>
    <w:rsid w:val="00486564"/>
    <w:rPr>
      <w:b/>
      <w:bCs/>
    </w:rPr>
  </w:style>
  <w:style w:type="character" w:customStyle="1" w:styleId="afffff6">
    <w:name w:val="Тема примечания Знак"/>
    <w:link w:val="afffff5"/>
    <w:rsid w:val="00486564"/>
    <w:rPr>
      <w:b/>
      <w:bCs/>
      <w:lang w:eastAsia="zh-CN"/>
    </w:rPr>
  </w:style>
  <w:style w:type="paragraph" w:styleId="1fff1">
    <w:name w:val="toc 1"/>
    <w:basedOn w:val="ac"/>
    <w:next w:val="ac"/>
    <w:autoRedefine/>
    <w:uiPriority w:val="1"/>
    <w:qFormat/>
    <w:rsid w:val="00C47DC8"/>
    <w:pPr>
      <w:tabs>
        <w:tab w:val="left" w:pos="993"/>
      </w:tabs>
      <w:suppressAutoHyphens/>
      <w:ind w:firstLine="709"/>
      <w:jc w:val="both"/>
    </w:pPr>
    <w:rPr>
      <w:rFonts w:ascii="Calibri" w:hAnsi="Calibri"/>
      <w:b/>
      <w:bCs/>
      <w:caps/>
      <w:sz w:val="20"/>
      <w:szCs w:val="20"/>
      <w:lang w:eastAsia="ar-SA"/>
    </w:rPr>
  </w:style>
  <w:style w:type="paragraph" w:styleId="1fff2">
    <w:name w:val="index 1"/>
    <w:basedOn w:val="ac"/>
    <w:next w:val="ac"/>
    <w:autoRedefine/>
    <w:rsid w:val="00486564"/>
    <w:pPr>
      <w:ind w:left="240" w:hanging="240"/>
    </w:pPr>
    <w:rPr>
      <w:lang w:eastAsia="zh-CN"/>
    </w:rPr>
  </w:style>
  <w:style w:type="paragraph" w:styleId="2f9">
    <w:name w:val="toc 2"/>
    <w:basedOn w:val="ac"/>
    <w:next w:val="ac"/>
    <w:autoRedefine/>
    <w:uiPriority w:val="1"/>
    <w:qFormat/>
    <w:rsid w:val="00486564"/>
    <w:pPr>
      <w:suppressAutoHyphens/>
      <w:spacing w:line="100" w:lineRule="atLeast"/>
      <w:ind w:left="240"/>
    </w:pPr>
    <w:rPr>
      <w:rFonts w:ascii="Calibri" w:hAnsi="Calibri"/>
      <w:smallCaps/>
      <w:sz w:val="20"/>
      <w:szCs w:val="20"/>
      <w:lang w:eastAsia="ar-SA"/>
    </w:rPr>
  </w:style>
  <w:style w:type="paragraph" w:styleId="3c">
    <w:name w:val="toc 3"/>
    <w:basedOn w:val="ac"/>
    <w:next w:val="ac"/>
    <w:autoRedefine/>
    <w:uiPriority w:val="39"/>
    <w:qFormat/>
    <w:rsid w:val="00486564"/>
    <w:pPr>
      <w:widowControl w:val="0"/>
      <w:ind w:firstLine="709"/>
      <w:jc w:val="both"/>
    </w:pPr>
    <w:rPr>
      <w:rFonts w:ascii="Calibri" w:hAnsi="Calibri"/>
      <w:i/>
      <w:iCs/>
      <w:sz w:val="20"/>
      <w:szCs w:val="20"/>
      <w:lang w:eastAsia="ar-SA"/>
    </w:rPr>
  </w:style>
  <w:style w:type="character" w:styleId="afffff7">
    <w:name w:val="Subtle Emphasis"/>
    <w:uiPriority w:val="19"/>
    <w:qFormat/>
    <w:rsid w:val="00486564"/>
    <w:rPr>
      <w:i/>
      <w:iCs/>
      <w:color w:val="808080"/>
    </w:rPr>
  </w:style>
  <w:style w:type="paragraph" w:styleId="afffff8">
    <w:name w:val="TOC Heading"/>
    <w:basedOn w:val="1b"/>
    <w:next w:val="ac"/>
    <w:uiPriority w:val="39"/>
    <w:unhideWhenUsed/>
    <w:qFormat/>
    <w:rsid w:val="00486564"/>
    <w:pPr>
      <w:keepLines/>
      <w:spacing w:after="0" w:line="259" w:lineRule="auto"/>
      <w:outlineLvl w:val="9"/>
    </w:pPr>
    <w:rPr>
      <w:rFonts w:ascii="Calibri Light" w:hAnsi="Calibri Light"/>
      <w:b w:val="0"/>
      <w:bCs w:val="0"/>
      <w:color w:val="2E74B5"/>
      <w:kern w:val="0"/>
    </w:rPr>
  </w:style>
  <w:style w:type="paragraph" w:styleId="45">
    <w:name w:val="toc 4"/>
    <w:basedOn w:val="ac"/>
    <w:next w:val="ac"/>
    <w:autoRedefine/>
    <w:uiPriority w:val="39"/>
    <w:unhideWhenUsed/>
    <w:qFormat/>
    <w:rsid w:val="00486564"/>
    <w:pPr>
      <w:suppressAutoHyphens/>
      <w:spacing w:line="100" w:lineRule="atLeast"/>
      <w:ind w:left="720"/>
    </w:pPr>
    <w:rPr>
      <w:rFonts w:ascii="Calibri" w:hAnsi="Calibri"/>
      <w:sz w:val="18"/>
      <w:szCs w:val="18"/>
      <w:lang w:eastAsia="ar-SA"/>
    </w:rPr>
  </w:style>
  <w:style w:type="paragraph" w:styleId="55">
    <w:name w:val="toc 5"/>
    <w:basedOn w:val="ac"/>
    <w:next w:val="ac"/>
    <w:autoRedefine/>
    <w:uiPriority w:val="39"/>
    <w:unhideWhenUsed/>
    <w:qFormat/>
    <w:rsid w:val="00486564"/>
    <w:pPr>
      <w:suppressAutoHyphens/>
      <w:spacing w:line="100" w:lineRule="atLeast"/>
      <w:ind w:left="960"/>
    </w:pPr>
    <w:rPr>
      <w:rFonts w:ascii="Calibri" w:hAnsi="Calibri"/>
      <w:sz w:val="18"/>
      <w:szCs w:val="18"/>
      <w:lang w:eastAsia="ar-SA"/>
    </w:rPr>
  </w:style>
  <w:style w:type="paragraph" w:styleId="66">
    <w:name w:val="toc 6"/>
    <w:basedOn w:val="ac"/>
    <w:next w:val="ac"/>
    <w:autoRedefine/>
    <w:uiPriority w:val="39"/>
    <w:unhideWhenUsed/>
    <w:qFormat/>
    <w:rsid w:val="00486564"/>
    <w:pPr>
      <w:suppressAutoHyphens/>
      <w:spacing w:line="100" w:lineRule="atLeast"/>
      <w:ind w:left="1200"/>
    </w:pPr>
    <w:rPr>
      <w:rFonts w:ascii="Calibri" w:hAnsi="Calibri"/>
      <w:sz w:val="18"/>
      <w:szCs w:val="18"/>
      <w:lang w:eastAsia="ar-SA"/>
    </w:rPr>
  </w:style>
  <w:style w:type="paragraph" w:styleId="75">
    <w:name w:val="toc 7"/>
    <w:basedOn w:val="ac"/>
    <w:next w:val="ac"/>
    <w:autoRedefine/>
    <w:uiPriority w:val="39"/>
    <w:unhideWhenUsed/>
    <w:qFormat/>
    <w:rsid w:val="00486564"/>
    <w:pPr>
      <w:suppressAutoHyphens/>
      <w:spacing w:line="100" w:lineRule="atLeast"/>
      <w:ind w:left="1440"/>
    </w:pPr>
    <w:rPr>
      <w:rFonts w:ascii="Calibri" w:hAnsi="Calibri"/>
      <w:sz w:val="18"/>
      <w:szCs w:val="18"/>
      <w:lang w:eastAsia="ar-SA"/>
    </w:rPr>
  </w:style>
  <w:style w:type="paragraph" w:styleId="85">
    <w:name w:val="toc 8"/>
    <w:basedOn w:val="ac"/>
    <w:next w:val="ac"/>
    <w:autoRedefine/>
    <w:uiPriority w:val="39"/>
    <w:unhideWhenUsed/>
    <w:qFormat/>
    <w:rsid w:val="00486564"/>
    <w:pPr>
      <w:suppressAutoHyphens/>
      <w:spacing w:line="100" w:lineRule="atLeast"/>
      <w:ind w:left="1680"/>
    </w:pPr>
    <w:rPr>
      <w:rFonts w:ascii="Calibri" w:hAnsi="Calibri"/>
      <w:sz w:val="18"/>
      <w:szCs w:val="18"/>
      <w:lang w:eastAsia="ar-SA"/>
    </w:rPr>
  </w:style>
  <w:style w:type="paragraph" w:styleId="93">
    <w:name w:val="toc 9"/>
    <w:basedOn w:val="ac"/>
    <w:next w:val="ac"/>
    <w:autoRedefine/>
    <w:uiPriority w:val="39"/>
    <w:unhideWhenUsed/>
    <w:qFormat/>
    <w:rsid w:val="00486564"/>
    <w:pPr>
      <w:suppressAutoHyphens/>
      <w:spacing w:line="100" w:lineRule="atLeast"/>
      <w:ind w:left="1920"/>
    </w:pPr>
    <w:rPr>
      <w:rFonts w:ascii="Calibri" w:hAnsi="Calibri"/>
      <w:sz w:val="18"/>
      <w:szCs w:val="18"/>
      <w:lang w:eastAsia="ar-SA"/>
    </w:rPr>
  </w:style>
  <w:style w:type="character" w:customStyle="1" w:styleId="82">
    <w:name w:val="Заголовок 8 Знак"/>
    <w:aliases w:val=" Знак8 Знак,Legal Level 1.1.1. Знак,Знак8 Знак"/>
    <w:link w:val="81"/>
    <w:uiPriority w:val="9"/>
    <w:rsid w:val="00581FBD"/>
    <w:rPr>
      <w:i/>
      <w:iCs/>
      <w:sz w:val="24"/>
      <w:szCs w:val="24"/>
    </w:rPr>
  </w:style>
  <w:style w:type="numbering" w:customStyle="1" w:styleId="94">
    <w:name w:val="Нет списка9"/>
    <w:next w:val="af"/>
    <w:semiHidden/>
    <w:rsid w:val="00581FBD"/>
  </w:style>
  <w:style w:type="numbering" w:customStyle="1" w:styleId="141">
    <w:name w:val="Нет списка14"/>
    <w:next w:val="af"/>
    <w:semiHidden/>
    <w:rsid w:val="00581FBD"/>
  </w:style>
  <w:style w:type="numbering" w:customStyle="1" w:styleId="231">
    <w:name w:val="Нет списка23"/>
    <w:next w:val="af"/>
    <w:semiHidden/>
    <w:rsid w:val="00581FBD"/>
  </w:style>
  <w:style w:type="numbering" w:customStyle="1" w:styleId="330">
    <w:name w:val="Нет списка33"/>
    <w:next w:val="af"/>
    <w:semiHidden/>
    <w:rsid w:val="00581FBD"/>
  </w:style>
  <w:style w:type="numbering" w:customStyle="1" w:styleId="430">
    <w:name w:val="Нет списка43"/>
    <w:next w:val="af"/>
    <w:uiPriority w:val="99"/>
    <w:semiHidden/>
    <w:unhideWhenUsed/>
    <w:rsid w:val="00581FBD"/>
  </w:style>
  <w:style w:type="numbering" w:customStyle="1" w:styleId="530">
    <w:name w:val="Нет списка53"/>
    <w:next w:val="af"/>
    <w:semiHidden/>
    <w:rsid w:val="00581FBD"/>
  </w:style>
  <w:style w:type="numbering" w:customStyle="1" w:styleId="630">
    <w:name w:val="Нет списка63"/>
    <w:next w:val="af"/>
    <w:uiPriority w:val="99"/>
    <w:semiHidden/>
    <w:unhideWhenUsed/>
    <w:rsid w:val="00581FBD"/>
  </w:style>
  <w:style w:type="paragraph" w:customStyle="1" w:styleId="ListParagraph1">
    <w:name w:val="List Paragraph1"/>
    <w:basedOn w:val="ac"/>
    <w:link w:val="ListParagraphChar"/>
    <w:qFormat/>
    <w:rsid w:val="00581FBD"/>
    <w:pPr>
      <w:spacing w:after="200" w:line="276" w:lineRule="auto"/>
      <w:ind w:left="720"/>
    </w:pPr>
    <w:rPr>
      <w:rFonts w:ascii="Calibri" w:eastAsia="Calibri" w:hAnsi="Calibri"/>
      <w:sz w:val="20"/>
      <w:szCs w:val="20"/>
      <w:lang w:eastAsia="en-US"/>
    </w:rPr>
  </w:style>
  <w:style w:type="paragraph" w:customStyle="1" w:styleId="1fff3">
    <w:name w:val="Знак1"/>
    <w:basedOn w:val="ac"/>
    <w:rsid w:val="00581FBD"/>
    <w:pPr>
      <w:spacing w:after="160" w:line="240" w:lineRule="exact"/>
    </w:pPr>
    <w:rPr>
      <w:rFonts w:ascii="Arial" w:hAnsi="Arial" w:cs="Arial"/>
      <w:sz w:val="20"/>
      <w:szCs w:val="20"/>
      <w:lang w:val="fr-FR" w:eastAsia="en-US"/>
    </w:rPr>
  </w:style>
  <w:style w:type="paragraph" w:customStyle="1" w:styleId="2fa">
    <w:name w:val="Знак2"/>
    <w:basedOn w:val="ac"/>
    <w:rsid w:val="00581FBD"/>
    <w:pPr>
      <w:spacing w:after="160" w:line="240" w:lineRule="exact"/>
    </w:pPr>
    <w:rPr>
      <w:rFonts w:ascii="Arial" w:hAnsi="Arial" w:cs="Arial"/>
      <w:sz w:val="20"/>
      <w:szCs w:val="20"/>
      <w:lang w:val="fr-FR" w:eastAsia="en-US"/>
    </w:rPr>
  </w:style>
  <w:style w:type="paragraph" w:customStyle="1" w:styleId="3d">
    <w:name w:val="Знак3"/>
    <w:basedOn w:val="ac"/>
    <w:rsid w:val="00581FBD"/>
    <w:pPr>
      <w:spacing w:after="160" w:line="240" w:lineRule="exact"/>
    </w:pPr>
    <w:rPr>
      <w:rFonts w:ascii="Arial" w:hAnsi="Arial" w:cs="Arial"/>
      <w:sz w:val="20"/>
      <w:szCs w:val="20"/>
      <w:lang w:val="fr-FR" w:eastAsia="en-US"/>
    </w:rPr>
  </w:style>
  <w:style w:type="paragraph" w:customStyle="1" w:styleId="46">
    <w:name w:val="Знак4"/>
    <w:basedOn w:val="ac"/>
    <w:rsid w:val="00581FBD"/>
    <w:pPr>
      <w:spacing w:after="160" w:line="240" w:lineRule="exact"/>
    </w:pPr>
    <w:rPr>
      <w:rFonts w:ascii="Arial" w:eastAsia="Calibri" w:hAnsi="Arial" w:cs="Arial"/>
      <w:sz w:val="20"/>
      <w:szCs w:val="20"/>
      <w:lang w:val="fr-FR" w:eastAsia="en-US"/>
    </w:rPr>
  </w:style>
  <w:style w:type="paragraph" w:customStyle="1" w:styleId="afffff9">
    <w:name w:val="Нормальный (таблица)"/>
    <w:basedOn w:val="ac"/>
    <w:next w:val="ac"/>
    <w:rsid w:val="00581FBD"/>
    <w:pPr>
      <w:autoSpaceDE w:val="0"/>
      <w:autoSpaceDN w:val="0"/>
      <w:adjustRightInd w:val="0"/>
      <w:jc w:val="both"/>
    </w:pPr>
    <w:rPr>
      <w:rFonts w:ascii="Arial" w:eastAsia="Calibri" w:hAnsi="Arial" w:cs="Arial"/>
    </w:rPr>
  </w:style>
  <w:style w:type="paragraph" w:customStyle="1" w:styleId="1fff4">
    <w:name w:val="Знак Знак Знак Знак Знак Знак Знак1"/>
    <w:basedOn w:val="ac"/>
    <w:rsid w:val="00581FBD"/>
    <w:pPr>
      <w:widowControl w:val="0"/>
      <w:adjustRightInd w:val="0"/>
      <w:spacing w:after="160" w:line="240" w:lineRule="exact"/>
      <w:jc w:val="right"/>
    </w:pPr>
    <w:rPr>
      <w:sz w:val="20"/>
      <w:szCs w:val="20"/>
      <w:lang w:val="en-GB" w:eastAsia="en-US"/>
    </w:rPr>
  </w:style>
  <w:style w:type="paragraph" w:customStyle="1" w:styleId="47">
    <w:name w:val="Знак Знак Знак Знак Знак Знак Знак4"/>
    <w:basedOn w:val="ac"/>
    <w:rsid w:val="00581FBD"/>
    <w:pPr>
      <w:spacing w:before="100" w:beforeAutospacing="1" w:after="100" w:afterAutospacing="1"/>
      <w:jc w:val="both"/>
    </w:pPr>
    <w:rPr>
      <w:rFonts w:ascii="Tahoma" w:hAnsi="Tahoma" w:cs="Tahoma"/>
      <w:sz w:val="20"/>
      <w:szCs w:val="20"/>
      <w:lang w:val="en-US" w:eastAsia="en-US"/>
    </w:rPr>
  </w:style>
  <w:style w:type="character" w:customStyle="1" w:styleId="FontStyle30">
    <w:name w:val="Font Style30"/>
    <w:uiPriority w:val="99"/>
    <w:rsid w:val="00581FBD"/>
    <w:rPr>
      <w:rFonts w:ascii="Times New Roman" w:hAnsi="Times New Roman" w:cs="Times New Roman" w:hint="default"/>
      <w:sz w:val="26"/>
      <w:szCs w:val="26"/>
    </w:rPr>
  </w:style>
  <w:style w:type="paragraph" w:styleId="affff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c"/>
    <w:link w:val="afffffb"/>
    <w:qFormat/>
    <w:rsid w:val="00581FBD"/>
    <w:rPr>
      <w:rFonts w:ascii="Calibri" w:eastAsia="Calibri" w:hAnsi="Calibri"/>
      <w:szCs w:val="20"/>
    </w:rPr>
  </w:style>
  <w:style w:type="character" w:customStyle="1" w:styleId="afff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fffa"/>
    <w:rsid w:val="00581FBD"/>
    <w:rPr>
      <w:rFonts w:ascii="Calibri" w:eastAsia="Calibri" w:hAnsi="Calibri"/>
      <w:sz w:val="24"/>
    </w:rPr>
  </w:style>
  <w:style w:type="character" w:styleId="afffffc">
    <w:name w:val="footnote reference"/>
    <w:aliases w:val="Знак сноски-FN,Знак сноски 1,Ciae niinee-FN,Referencia nota al pie"/>
    <w:rsid w:val="00581FBD"/>
    <w:rPr>
      <w:vertAlign w:val="superscript"/>
    </w:rPr>
  </w:style>
  <w:style w:type="character" w:customStyle="1" w:styleId="132">
    <w:name w:val="Знак Знак13"/>
    <w:rsid w:val="00581FBD"/>
    <w:rPr>
      <w:rFonts w:ascii="Times New Roman" w:eastAsia="Times New Roman" w:hAnsi="Times New Roman" w:cs="Times New Roman"/>
      <w:sz w:val="24"/>
      <w:szCs w:val="24"/>
      <w:lang w:eastAsia="ru-RU"/>
    </w:rPr>
  </w:style>
  <w:style w:type="paragraph" w:styleId="afffffd">
    <w:name w:val="Intense Quote"/>
    <w:basedOn w:val="ac"/>
    <w:next w:val="ac"/>
    <w:link w:val="afffffe"/>
    <w:uiPriority w:val="30"/>
    <w:qFormat/>
    <w:rsid w:val="00581FBD"/>
    <w:pPr>
      <w:pBdr>
        <w:top w:val="single" w:sz="4" w:space="10" w:color="5B9BD5"/>
        <w:bottom w:val="single" w:sz="4" w:space="10" w:color="5B9BD5"/>
      </w:pBdr>
      <w:suppressAutoHyphens/>
      <w:spacing w:before="360" w:after="360"/>
      <w:ind w:left="864" w:right="864"/>
    </w:pPr>
    <w:rPr>
      <w:i/>
      <w:iCs/>
      <w:color w:val="5B9BD5"/>
      <w:lang w:eastAsia="ar-SA"/>
    </w:rPr>
  </w:style>
  <w:style w:type="character" w:customStyle="1" w:styleId="afffffe">
    <w:name w:val="Выделенная цитата Знак"/>
    <w:link w:val="afffffd"/>
    <w:uiPriority w:val="30"/>
    <w:rsid w:val="00581FBD"/>
    <w:rPr>
      <w:i/>
      <w:iCs/>
      <w:color w:val="5B9BD5"/>
      <w:sz w:val="24"/>
      <w:szCs w:val="24"/>
      <w:lang w:eastAsia="ar-SA"/>
    </w:rPr>
  </w:style>
  <w:style w:type="paragraph" w:styleId="2fb">
    <w:name w:val="Quote"/>
    <w:basedOn w:val="ac"/>
    <w:next w:val="ac"/>
    <w:link w:val="2fc"/>
    <w:uiPriority w:val="29"/>
    <w:qFormat/>
    <w:rsid w:val="00581FBD"/>
    <w:pPr>
      <w:suppressAutoHyphens/>
      <w:spacing w:before="200" w:after="160"/>
      <w:ind w:left="864" w:right="864"/>
    </w:pPr>
    <w:rPr>
      <w:i/>
      <w:iCs/>
      <w:color w:val="404040"/>
      <w:lang w:eastAsia="ar-SA"/>
    </w:rPr>
  </w:style>
  <w:style w:type="character" w:customStyle="1" w:styleId="2fc">
    <w:name w:val="Цитата 2 Знак"/>
    <w:link w:val="2fb"/>
    <w:uiPriority w:val="29"/>
    <w:rsid w:val="00581FBD"/>
    <w:rPr>
      <w:i/>
      <w:iCs/>
      <w:color w:val="404040"/>
      <w:sz w:val="24"/>
      <w:szCs w:val="24"/>
      <w:lang w:eastAsia="ar-SA"/>
    </w:rPr>
  </w:style>
  <w:style w:type="character" w:styleId="affffff">
    <w:name w:val="Intense Emphasis"/>
    <w:uiPriority w:val="21"/>
    <w:qFormat/>
    <w:rsid w:val="00581FBD"/>
    <w:rPr>
      <w:i/>
      <w:iCs/>
      <w:color w:val="5B9BD5"/>
    </w:rPr>
  </w:style>
  <w:style w:type="numbering" w:customStyle="1" w:styleId="710">
    <w:name w:val="Нет списка71"/>
    <w:next w:val="af"/>
    <w:uiPriority w:val="99"/>
    <w:semiHidden/>
    <w:unhideWhenUsed/>
    <w:rsid w:val="00581FBD"/>
  </w:style>
  <w:style w:type="character" w:customStyle="1" w:styleId="WW8Num3z0">
    <w:name w:val="WW8Num3z0"/>
    <w:rsid w:val="00581FBD"/>
    <w:rPr>
      <w:rFonts w:hint="default"/>
      <w:sz w:val="28"/>
      <w:szCs w:val="28"/>
    </w:rPr>
  </w:style>
  <w:style w:type="character" w:customStyle="1" w:styleId="WW8Num4z0">
    <w:name w:val="WW8Num4z0"/>
    <w:rsid w:val="00581FBD"/>
    <w:rPr>
      <w:rFonts w:ascii="Times New Roman" w:hAnsi="Times New Roman" w:cs="Times New Roman" w:hint="default"/>
      <w:b/>
      <w:sz w:val="28"/>
      <w:szCs w:val="28"/>
    </w:rPr>
  </w:style>
  <w:style w:type="character" w:customStyle="1" w:styleId="WW8Num5z0">
    <w:name w:val="WW8Num5z0"/>
    <w:rsid w:val="00581FBD"/>
    <w:rPr>
      <w:rFonts w:hint="default"/>
      <w:sz w:val="28"/>
      <w:szCs w:val="28"/>
    </w:rPr>
  </w:style>
  <w:style w:type="character" w:customStyle="1" w:styleId="WW8Num6z0">
    <w:name w:val="WW8Num6z0"/>
    <w:rsid w:val="00581FBD"/>
    <w:rPr>
      <w:rFonts w:hint="default"/>
      <w:b/>
      <w:szCs w:val="28"/>
    </w:rPr>
  </w:style>
  <w:style w:type="character" w:customStyle="1" w:styleId="WW8Num2z2">
    <w:name w:val="WW8Num2z2"/>
    <w:rsid w:val="00581FBD"/>
    <w:rPr>
      <w:rFonts w:ascii="Wingdings" w:hAnsi="Wingdings" w:cs="Wingdings" w:hint="default"/>
    </w:rPr>
  </w:style>
  <w:style w:type="character" w:customStyle="1" w:styleId="WW8Num3z1">
    <w:name w:val="WW8Num3z1"/>
    <w:rsid w:val="00581FBD"/>
    <w:rPr>
      <w:rFonts w:ascii="Courier New" w:hAnsi="Courier New" w:cs="Courier New" w:hint="default"/>
      <w:sz w:val="20"/>
    </w:rPr>
  </w:style>
  <w:style w:type="character" w:customStyle="1" w:styleId="WW8Num3z2">
    <w:name w:val="WW8Num3z2"/>
    <w:rsid w:val="00581FBD"/>
    <w:rPr>
      <w:rFonts w:ascii="Wingdings" w:hAnsi="Wingdings" w:cs="Wingdings" w:hint="default"/>
      <w:sz w:val="20"/>
    </w:rPr>
  </w:style>
  <w:style w:type="character" w:customStyle="1" w:styleId="WW8Num4z1">
    <w:name w:val="WW8Num4z1"/>
    <w:rsid w:val="00581FBD"/>
  </w:style>
  <w:style w:type="character" w:customStyle="1" w:styleId="WW8Num4z2">
    <w:name w:val="WW8Num4z2"/>
    <w:rsid w:val="00581FBD"/>
  </w:style>
  <w:style w:type="character" w:customStyle="1" w:styleId="WW8Num4z3">
    <w:name w:val="WW8Num4z3"/>
    <w:rsid w:val="00581FBD"/>
  </w:style>
  <w:style w:type="character" w:customStyle="1" w:styleId="WW8Num4z4">
    <w:name w:val="WW8Num4z4"/>
    <w:rsid w:val="00581FBD"/>
  </w:style>
  <w:style w:type="character" w:customStyle="1" w:styleId="WW8Num4z5">
    <w:name w:val="WW8Num4z5"/>
    <w:rsid w:val="00581FBD"/>
  </w:style>
  <w:style w:type="character" w:customStyle="1" w:styleId="WW8Num4z6">
    <w:name w:val="WW8Num4z6"/>
    <w:rsid w:val="00581FBD"/>
  </w:style>
  <w:style w:type="character" w:customStyle="1" w:styleId="WW8Num4z7">
    <w:name w:val="WW8Num4z7"/>
    <w:rsid w:val="00581FBD"/>
  </w:style>
  <w:style w:type="character" w:customStyle="1" w:styleId="WW8Num4z8">
    <w:name w:val="WW8Num4z8"/>
    <w:rsid w:val="00581FBD"/>
  </w:style>
  <w:style w:type="character" w:customStyle="1" w:styleId="WW8Num5z1">
    <w:name w:val="WW8Num5z1"/>
    <w:rsid w:val="00581FBD"/>
  </w:style>
  <w:style w:type="character" w:customStyle="1" w:styleId="WW8Num5z2">
    <w:name w:val="WW8Num5z2"/>
    <w:rsid w:val="00581FBD"/>
  </w:style>
  <w:style w:type="character" w:customStyle="1" w:styleId="WW8Num5z3">
    <w:name w:val="WW8Num5z3"/>
    <w:rsid w:val="00581FBD"/>
  </w:style>
  <w:style w:type="character" w:customStyle="1" w:styleId="WW8Num5z4">
    <w:name w:val="WW8Num5z4"/>
    <w:rsid w:val="00581FBD"/>
  </w:style>
  <w:style w:type="character" w:customStyle="1" w:styleId="WW8Num5z5">
    <w:name w:val="WW8Num5z5"/>
    <w:rsid w:val="00581FBD"/>
  </w:style>
  <w:style w:type="character" w:customStyle="1" w:styleId="WW8Num5z6">
    <w:name w:val="WW8Num5z6"/>
    <w:rsid w:val="00581FBD"/>
  </w:style>
  <w:style w:type="character" w:customStyle="1" w:styleId="WW8Num5z7">
    <w:name w:val="WW8Num5z7"/>
    <w:rsid w:val="00581FBD"/>
  </w:style>
  <w:style w:type="character" w:customStyle="1" w:styleId="WW8Num5z8">
    <w:name w:val="WW8Num5z8"/>
    <w:rsid w:val="00581FBD"/>
  </w:style>
  <w:style w:type="character" w:customStyle="1" w:styleId="WW8Num6z1">
    <w:name w:val="WW8Num6z1"/>
    <w:rsid w:val="00581FBD"/>
  </w:style>
  <w:style w:type="character" w:customStyle="1" w:styleId="WW8Num6z2">
    <w:name w:val="WW8Num6z2"/>
    <w:rsid w:val="00581FBD"/>
  </w:style>
  <w:style w:type="character" w:customStyle="1" w:styleId="WW8Num6z3">
    <w:name w:val="WW8Num6z3"/>
    <w:rsid w:val="00581FBD"/>
  </w:style>
  <w:style w:type="character" w:customStyle="1" w:styleId="WW8Num6z4">
    <w:name w:val="WW8Num6z4"/>
    <w:rsid w:val="00581FBD"/>
  </w:style>
  <w:style w:type="character" w:customStyle="1" w:styleId="WW8Num6z5">
    <w:name w:val="WW8Num6z5"/>
    <w:rsid w:val="00581FBD"/>
  </w:style>
  <w:style w:type="character" w:customStyle="1" w:styleId="WW8Num6z6">
    <w:name w:val="WW8Num6z6"/>
    <w:rsid w:val="00581FBD"/>
  </w:style>
  <w:style w:type="character" w:customStyle="1" w:styleId="WW8Num6z7">
    <w:name w:val="WW8Num6z7"/>
    <w:rsid w:val="00581FBD"/>
  </w:style>
  <w:style w:type="character" w:customStyle="1" w:styleId="WW8Num6z8">
    <w:name w:val="WW8Num6z8"/>
    <w:rsid w:val="00581FBD"/>
  </w:style>
  <w:style w:type="character" w:customStyle="1" w:styleId="WW8Num7z0">
    <w:name w:val="WW8Num7z0"/>
    <w:rsid w:val="00581FBD"/>
    <w:rPr>
      <w:rFonts w:hint="default"/>
      <w:b/>
    </w:rPr>
  </w:style>
  <w:style w:type="character" w:customStyle="1" w:styleId="WW8Num7z1">
    <w:name w:val="WW8Num7z1"/>
    <w:rsid w:val="00581FBD"/>
  </w:style>
  <w:style w:type="character" w:customStyle="1" w:styleId="WW8Num7z2">
    <w:name w:val="WW8Num7z2"/>
    <w:rsid w:val="00581FBD"/>
  </w:style>
  <w:style w:type="character" w:customStyle="1" w:styleId="WW8Num7z3">
    <w:name w:val="WW8Num7z3"/>
    <w:rsid w:val="00581FBD"/>
  </w:style>
  <w:style w:type="character" w:customStyle="1" w:styleId="WW8Num7z4">
    <w:name w:val="WW8Num7z4"/>
    <w:rsid w:val="00581FBD"/>
  </w:style>
  <w:style w:type="character" w:customStyle="1" w:styleId="WW8Num7z5">
    <w:name w:val="WW8Num7z5"/>
    <w:rsid w:val="00581FBD"/>
  </w:style>
  <w:style w:type="character" w:customStyle="1" w:styleId="WW8Num7z6">
    <w:name w:val="WW8Num7z6"/>
    <w:rsid w:val="00581FBD"/>
  </w:style>
  <w:style w:type="character" w:customStyle="1" w:styleId="WW8Num7z7">
    <w:name w:val="WW8Num7z7"/>
    <w:rsid w:val="00581FBD"/>
  </w:style>
  <w:style w:type="character" w:customStyle="1" w:styleId="WW8Num7z8">
    <w:name w:val="WW8Num7z8"/>
    <w:rsid w:val="00581FBD"/>
  </w:style>
  <w:style w:type="character" w:customStyle="1" w:styleId="WW8Num8z0">
    <w:name w:val="WW8Num8z0"/>
    <w:rsid w:val="00581FBD"/>
    <w:rPr>
      <w:rFonts w:hint="default"/>
    </w:rPr>
  </w:style>
  <w:style w:type="character" w:customStyle="1" w:styleId="WW8Num9z0">
    <w:name w:val="WW8Num9z0"/>
    <w:rsid w:val="00581FBD"/>
    <w:rPr>
      <w:rFonts w:hint="default"/>
    </w:rPr>
  </w:style>
  <w:style w:type="character" w:customStyle="1" w:styleId="WW8Num9z1">
    <w:name w:val="WW8Num9z1"/>
    <w:rsid w:val="00581FBD"/>
  </w:style>
  <w:style w:type="character" w:customStyle="1" w:styleId="WW8Num9z2">
    <w:name w:val="WW8Num9z2"/>
    <w:rsid w:val="00581FBD"/>
  </w:style>
  <w:style w:type="character" w:customStyle="1" w:styleId="WW8Num9z3">
    <w:name w:val="WW8Num9z3"/>
    <w:rsid w:val="00581FBD"/>
  </w:style>
  <w:style w:type="character" w:customStyle="1" w:styleId="WW8Num9z4">
    <w:name w:val="WW8Num9z4"/>
    <w:rsid w:val="00581FBD"/>
  </w:style>
  <w:style w:type="character" w:customStyle="1" w:styleId="WW8Num9z5">
    <w:name w:val="WW8Num9z5"/>
    <w:rsid w:val="00581FBD"/>
  </w:style>
  <w:style w:type="character" w:customStyle="1" w:styleId="WW8Num9z6">
    <w:name w:val="WW8Num9z6"/>
    <w:rsid w:val="00581FBD"/>
  </w:style>
  <w:style w:type="character" w:customStyle="1" w:styleId="WW8Num9z7">
    <w:name w:val="WW8Num9z7"/>
    <w:rsid w:val="00581FBD"/>
  </w:style>
  <w:style w:type="character" w:customStyle="1" w:styleId="WW8Num9z8">
    <w:name w:val="WW8Num9z8"/>
    <w:rsid w:val="00581FBD"/>
  </w:style>
  <w:style w:type="character" w:customStyle="1" w:styleId="WW8Num10z0">
    <w:name w:val="WW8Num10z0"/>
    <w:rsid w:val="00581FBD"/>
    <w:rPr>
      <w:rFonts w:hint="default"/>
    </w:rPr>
  </w:style>
  <w:style w:type="character" w:customStyle="1" w:styleId="WW8Num10z1">
    <w:name w:val="WW8Num10z1"/>
    <w:rsid w:val="00581FBD"/>
  </w:style>
  <w:style w:type="character" w:customStyle="1" w:styleId="WW8Num10z2">
    <w:name w:val="WW8Num10z2"/>
    <w:rsid w:val="00581FBD"/>
  </w:style>
  <w:style w:type="character" w:customStyle="1" w:styleId="WW8Num10z3">
    <w:name w:val="WW8Num10z3"/>
    <w:rsid w:val="00581FBD"/>
  </w:style>
  <w:style w:type="character" w:customStyle="1" w:styleId="WW8Num10z4">
    <w:name w:val="WW8Num10z4"/>
    <w:rsid w:val="00581FBD"/>
  </w:style>
  <w:style w:type="character" w:customStyle="1" w:styleId="WW8Num10z5">
    <w:name w:val="WW8Num10z5"/>
    <w:rsid w:val="00581FBD"/>
  </w:style>
  <w:style w:type="character" w:customStyle="1" w:styleId="WW8Num10z6">
    <w:name w:val="WW8Num10z6"/>
    <w:rsid w:val="00581FBD"/>
  </w:style>
  <w:style w:type="character" w:customStyle="1" w:styleId="WW8Num10z7">
    <w:name w:val="WW8Num10z7"/>
    <w:rsid w:val="00581FBD"/>
  </w:style>
  <w:style w:type="character" w:customStyle="1" w:styleId="WW8Num10z8">
    <w:name w:val="WW8Num10z8"/>
    <w:rsid w:val="00581FBD"/>
  </w:style>
  <w:style w:type="character" w:customStyle="1" w:styleId="WW8Num11z0">
    <w:name w:val="WW8Num11z0"/>
    <w:rsid w:val="00581FBD"/>
    <w:rPr>
      <w:rFonts w:hint="default"/>
      <w:b/>
    </w:rPr>
  </w:style>
  <w:style w:type="character" w:customStyle="1" w:styleId="WW8Num11z1">
    <w:name w:val="WW8Num11z1"/>
    <w:rsid w:val="00581FBD"/>
  </w:style>
  <w:style w:type="character" w:customStyle="1" w:styleId="WW8Num11z2">
    <w:name w:val="WW8Num11z2"/>
    <w:rsid w:val="00581FBD"/>
  </w:style>
  <w:style w:type="character" w:customStyle="1" w:styleId="WW8Num11z3">
    <w:name w:val="WW8Num11z3"/>
    <w:rsid w:val="00581FBD"/>
  </w:style>
  <w:style w:type="character" w:customStyle="1" w:styleId="WW8Num11z4">
    <w:name w:val="WW8Num11z4"/>
    <w:rsid w:val="00581FBD"/>
  </w:style>
  <w:style w:type="character" w:customStyle="1" w:styleId="WW8Num11z5">
    <w:name w:val="WW8Num11z5"/>
    <w:rsid w:val="00581FBD"/>
  </w:style>
  <w:style w:type="character" w:customStyle="1" w:styleId="WW8Num11z6">
    <w:name w:val="WW8Num11z6"/>
    <w:rsid w:val="00581FBD"/>
  </w:style>
  <w:style w:type="character" w:customStyle="1" w:styleId="WW8Num11z7">
    <w:name w:val="WW8Num11z7"/>
    <w:rsid w:val="00581FBD"/>
  </w:style>
  <w:style w:type="character" w:customStyle="1" w:styleId="WW8Num11z8">
    <w:name w:val="WW8Num11z8"/>
    <w:rsid w:val="00581FBD"/>
  </w:style>
  <w:style w:type="character" w:customStyle="1" w:styleId="WW8Num12z0">
    <w:name w:val="WW8Num12z0"/>
    <w:rsid w:val="00581FBD"/>
    <w:rPr>
      <w:rFonts w:ascii="Symbol" w:hAnsi="Symbol" w:cs="Symbol" w:hint="default"/>
    </w:rPr>
  </w:style>
  <w:style w:type="character" w:customStyle="1" w:styleId="WW8Num12z1">
    <w:name w:val="WW8Num12z1"/>
    <w:rsid w:val="00581FBD"/>
    <w:rPr>
      <w:rFonts w:ascii="Courier New" w:hAnsi="Courier New" w:cs="Courier New" w:hint="default"/>
    </w:rPr>
  </w:style>
  <w:style w:type="character" w:customStyle="1" w:styleId="WW8Num12z2">
    <w:name w:val="WW8Num12z2"/>
    <w:rsid w:val="00581FBD"/>
    <w:rPr>
      <w:rFonts w:ascii="Wingdings" w:hAnsi="Wingdings" w:cs="Wingdings" w:hint="default"/>
    </w:rPr>
  </w:style>
  <w:style w:type="character" w:customStyle="1" w:styleId="WW8Num13z0">
    <w:name w:val="WW8Num13z0"/>
    <w:rsid w:val="00581FBD"/>
  </w:style>
  <w:style w:type="character" w:customStyle="1" w:styleId="WW8Num13z1">
    <w:name w:val="WW8Num13z1"/>
    <w:rsid w:val="00581FBD"/>
  </w:style>
  <w:style w:type="character" w:customStyle="1" w:styleId="WW8Num13z2">
    <w:name w:val="WW8Num13z2"/>
    <w:rsid w:val="00581FBD"/>
  </w:style>
  <w:style w:type="character" w:customStyle="1" w:styleId="WW8Num13z3">
    <w:name w:val="WW8Num13z3"/>
    <w:rsid w:val="00581FBD"/>
  </w:style>
  <w:style w:type="character" w:customStyle="1" w:styleId="WW8Num13z4">
    <w:name w:val="WW8Num13z4"/>
    <w:rsid w:val="00581FBD"/>
  </w:style>
  <w:style w:type="character" w:customStyle="1" w:styleId="WW8Num13z5">
    <w:name w:val="WW8Num13z5"/>
    <w:rsid w:val="00581FBD"/>
  </w:style>
  <w:style w:type="character" w:customStyle="1" w:styleId="WW8Num13z6">
    <w:name w:val="WW8Num13z6"/>
    <w:rsid w:val="00581FBD"/>
  </w:style>
  <w:style w:type="character" w:customStyle="1" w:styleId="WW8Num13z7">
    <w:name w:val="WW8Num13z7"/>
    <w:rsid w:val="00581FBD"/>
  </w:style>
  <w:style w:type="character" w:customStyle="1" w:styleId="WW8Num13z8">
    <w:name w:val="WW8Num13z8"/>
    <w:rsid w:val="00581FBD"/>
  </w:style>
  <w:style w:type="character" w:customStyle="1" w:styleId="WW8Num14z0">
    <w:name w:val="WW8Num14z0"/>
    <w:rsid w:val="00581FBD"/>
  </w:style>
  <w:style w:type="character" w:customStyle="1" w:styleId="WW8Num14z1">
    <w:name w:val="WW8Num14z1"/>
    <w:rsid w:val="00581FBD"/>
  </w:style>
  <w:style w:type="character" w:customStyle="1" w:styleId="WW8Num14z2">
    <w:name w:val="WW8Num14z2"/>
    <w:rsid w:val="00581FBD"/>
  </w:style>
  <w:style w:type="character" w:customStyle="1" w:styleId="WW8Num14z3">
    <w:name w:val="WW8Num14z3"/>
    <w:rsid w:val="00581FBD"/>
  </w:style>
  <w:style w:type="character" w:customStyle="1" w:styleId="WW8Num14z4">
    <w:name w:val="WW8Num14z4"/>
    <w:rsid w:val="00581FBD"/>
  </w:style>
  <w:style w:type="character" w:customStyle="1" w:styleId="WW8Num14z5">
    <w:name w:val="WW8Num14z5"/>
    <w:rsid w:val="00581FBD"/>
  </w:style>
  <w:style w:type="character" w:customStyle="1" w:styleId="WW8Num14z6">
    <w:name w:val="WW8Num14z6"/>
    <w:rsid w:val="00581FBD"/>
  </w:style>
  <w:style w:type="character" w:customStyle="1" w:styleId="WW8Num14z7">
    <w:name w:val="WW8Num14z7"/>
    <w:rsid w:val="00581FBD"/>
  </w:style>
  <w:style w:type="character" w:customStyle="1" w:styleId="WW8Num14z8">
    <w:name w:val="WW8Num14z8"/>
    <w:rsid w:val="00581FBD"/>
  </w:style>
  <w:style w:type="character" w:customStyle="1" w:styleId="WW8Num15z0">
    <w:name w:val="WW8Num15z0"/>
    <w:rsid w:val="00581FBD"/>
    <w:rPr>
      <w:rFonts w:hint="default"/>
      <w:b/>
    </w:rPr>
  </w:style>
  <w:style w:type="character" w:customStyle="1" w:styleId="WW8Num15z1">
    <w:name w:val="WW8Num15z1"/>
    <w:rsid w:val="00581FBD"/>
  </w:style>
  <w:style w:type="character" w:customStyle="1" w:styleId="WW8Num15z2">
    <w:name w:val="WW8Num15z2"/>
    <w:rsid w:val="00581FBD"/>
  </w:style>
  <w:style w:type="character" w:customStyle="1" w:styleId="WW8Num15z3">
    <w:name w:val="WW8Num15z3"/>
    <w:rsid w:val="00581FBD"/>
  </w:style>
  <w:style w:type="character" w:customStyle="1" w:styleId="WW8Num15z4">
    <w:name w:val="WW8Num15z4"/>
    <w:rsid w:val="00581FBD"/>
  </w:style>
  <w:style w:type="character" w:customStyle="1" w:styleId="WW8Num15z5">
    <w:name w:val="WW8Num15z5"/>
    <w:rsid w:val="00581FBD"/>
  </w:style>
  <w:style w:type="character" w:customStyle="1" w:styleId="WW8Num15z6">
    <w:name w:val="WW8Num15z6"/>
    <w:rsid w:val="00581FBD"/>
  </w:style>
  <w:style w:type="character" w:customStyle="1" w:styleId="WW8Num15z7">
    <w:name w:val="WW8Num15z7"/>
    <w:rsid w:val="00581FBD"/>
  </w:style>
  <w:style w:type="character" w:customStyle="1" w:styleId="WW8Num15z8">
    <w:name w:val="WW8Num15z8"/>
    <w:rsid w:val="00581FBD"/>
  </w:style>
  <w:style w:type="character" w:customStyle="1" w:styleId="WW8Num16z0">
    <w:name w:val="WW8Num16z0"/>
    <w:rsid w:val="00581FBD"/>
    <w:rPr>
      <w:rFonts w:hint="default"/>
      <w:b/>
    </w:rPr>
  </w:style>
  <w:style w:type="character" w:customStyle="1" w:styleId="WW8Num16z1">
    <w:name w:val="WW8Num16z1"/>
    <w:rsid w:val="00581FBD"/>
  </w:style>
  <w:style w:type="character" w:customStyle="1" w:styleId="WW8Num16z2">
    <w:name w:val="WW8Num16z2"/>
    <w:rsid w:val="00581FBD"/>
  </w:style>
  <w:style w:type="character" w:customStyle="1" w:styleId="WW8Num16z3">
    <w:name w:val="WW8Num16z3"/>
    <w:rsid w:val="00581FBD"/>
  </w:style>
  <w:style w:type="character" w:customStyle="1" w:styleId="WW8Num16z4">
    <w:name w:val="WW8Num16z4"/>
    <w:rsid w:val="00581FBD"/>
  </w:style>
  <w:style w:type="character" w:customStyle="1" w:styleId="WW8Num16z5">
    <w:name w:val="WW8Num16z5"/>
    <w:rsid w:val="00581FBD"/>
  </w:style>
  <w:style w:type="character" w:customStyle="1" w:styleId="WW8Num16z6">
    <w:name w:val="WW8Num16z6"/>
    <w:rsid w:val="00581FBD"/>
  </w:style>
  <w:style w:type="character" w:customStyle="1" w:styleId="WW8Num16z7">
    <w:name w:val="WW8Num16z7"/>
    <w:rsid w:val="00581FBD"/>
  </w:style>
  <w:style w:type="character" w:customStyle="1" w:styleId="WW8Num16z8">
    <w:name w:val="WW8Num16z8"/>
    <w:rsid w:val="00581FBD"/>
  </w:style>
  <w:style w:type="character" w:customStyle="1" w:styleId="WW8Num17z0">
    <w:name w:val="WW8Num17z0"/>
    <w:rsid w:val="00581FBD"/>
    <w:rPr>
      <w:rFonts w:hint="default"/>
      <w:sz w:val="28"/>
      <w:szCs w:val="28"/>
    </w:rPr>
  </w:style>
  <w:style w:type="character" w:customStyle="1" w:styleId="WW8Num17z1">
    <w:name w:val="WW8Num17z1"/>
    <w:rsid w:val="00581FBD"/>
  </w:style>
  <w:style w:type="character" w:customStyle="1" w:styleId="WW8Num17z2">
    <w:name w:val="WW8Num17z2"/>
    <w:rsid w:val="00581FBD"/>
  </w:style>
  <w:style w:type="character" w:customStyle="1" w:styleId="WW8Num17z3">
    <w:name w:val="WW8Num17z3"/>
    <w:rsid w:val="00581FBD"/>
  </w:style>
  <w:style w:type="character" w:customStyle="1" w:styleId="WW8Num17z4">
    <w:name w:val="WW8Num17z4"/>
    <w:rsid w:val="00581FBD"/>
  </w:style>
  <w:style w:type="character" w:customStyle="1" w:styleId="WW8Num17z5">
    <w:name w:val="WW8Num17z5"/>
    <w:rsid w:val="00581FBD"/>
  </w:style>
  <w:style w:type="character" w:customStyle="1" w:styleId="WW8Num17z6">
    <w:name w:val="WW8Num17z6"/>
    <w:rsid w:val="00581FBD"/>
  </w:style>
  <w:style w:type="character" w:customStyle="1" w:styleId="WW8Num17z7">
    <w:name w:val="WW8Num17z7"/>
    <w:rsid w:val="00581FBD"/>
  </w:style>
  <w:style w:type="character" w:customStyle="1" w:styleId="WW8Num17z8">
    <w:name w:val="WW8Num17z8"/>
    <w:rsid w:val="00581FBD"/>
  </w:style>
  <w:style w:type="character" w:customStyle="1" w:styleId="WW8Num18z0">
    <w:name w:val="WW8Num18z0"/>
    <w:rsid w:val="00581FBD"/>
    <w:rPr>
      <w:rFonts w:hint="default"/>
    </w:rPr>
  </w:style>
  <w:style w:type="character" w:customStyle="1" w:styleId="WW8Num18z1">
    <w:name w:val="WW8Num18z1"/>
    <w:rsid w:val="00581FBD"/>
  </w:style>
  <w:style w:type="character" w:customStyle="1" w:styleId="WW8Num18z2">
    <w:name w:val="WW8Num18z2"/>
    <w:rsid w:val="00581FBD"/>
  </w:style>
  <w:style w:type="character" w:customStyle="1" w:styleId="WW8Num18z3">
    <w:name w:val="WW8Num18z3"/>
    <w:rsid w:val="00581FBD"/>
  </w:style>
  <w:style w:type="character" w:customStyle="1" w:styleId="WW8Num18z4">
    <w:name w:val="WW8Num18z4"/>
    <w:rsid w:val="00581FBD"/>
  </w:style>
  <w:style w:type="character" w:customStyle="1" w:styleId="WW8Num18z5">
    <w:name w:val="WW8Num18z5"/>
    <w:rsid w:val="00581FBD"/>
  </w:style>
  <w:style w:type="character" w:customStyle="1" w:styleId="WW8Num18z6">
    <w:name w:val="WW8Num18z6"/>
    <w:rsid w:val="00581FBD"/>
  </w:style>
  <w:style w:type="character" w:customStyle="1" w:styleId="WW8Num18z7">
    <w:name w:val="WW8Num18z7"/>
    <w:rsid w:val="00581FBD"/>
  </w:style>
  <w:style w:type="character" w:customStyle="1" w:styleId="WW8Num18z8">
    <w:name w:val="WW8Num18z8"/>
    <w:rsid w:val="00581FBD"/>
  </w:style>
  <w:style w:type="character" w:customStyle="1" w:styleId="WW8Num19z0">
    <w:name w:val="WW8Num19z0"/>
    <w:rsid w:val="00581FBD"/>
    <w:rPr>
      <w:rFonts w:hint="default"/>
    </w:rPr>
  </w:style>
  <w:style w:type="character" w:customStyle="1" w:styleId="WW8Num19z1">
    <w:name w:val="WW8Num19z1"/>
    <w:rsid w:val="00581FBD"/>
  </w:style>
  <w:style w:type="character" w:customStyle="1" w:styleId="WW8Num19z2">
    <w:name w:val="WW8Num19z2"/>
    <w:rsid w:val="00581FBD"/>
  </w:style>
  <w:style w:type="character" w:customStyle="1" w:styleId="WW8Num19z3">
    <w:name w:val="WW8Num19z3"/>
    <w:rsid w:val="00581FBD"/>
  </w:style>
  <w:style w:type="character" w:customStyle="1" w:styleId="WW8Num19z4">
    <w:name w:val="WW8Num19z4"/>
    <w:rsid w:val="00581FBD"/>
  </w:style>
  <w:style w:type="character" w:customStyle="1" w:styleId="WW8Num19z5">
    <w:name w:val="WW8Num19z5"/>
    <w:rsid w:val="00581FBD"/>
  </w:style>
  <w:style w:type="character" w:customStyle="1" w:styleId="WW8Num19z6">
    <w:name w:val="WW8Num19z6"/>
    <w:rsid w:val="00581FBD"/>
  </w:style>
  <w:style w:type="character" w:customStyle="1" w:styleId="WW8Num19z7">
    <w:name w:val="WW8Num19z7"/>
    <w:rsid w:val="00581FBD"/>
  </w:style>
  <w:style w:type="character" w:customStyle="1" w:styleId="WW8Num19z8">
    <w:name w:val="WW8Num19z8"/>
    <w:rsid w:val="00581FBD"/>
  </w:style>
  <w:style w:type="character" w:customStyle="1" w:styleId="WW8Num20z0">
    <w:name w:val="WW8Num20z0"/>
    <w:rsid w:val="00581FBD"/>
    <w:rPr>
      <w:rFonts w:hint="default"/>
    </w:rPr>
  </w:style>
  <w:style w:type="character" w:customStyle="1" w:styleId="WW8Num21z0">
    <w:name w:val="WW8Num21z0"/>
    <w:rsid w:val="00581FBD"/>
    <w:rPr>
      <w:rFonts w:hint="default"/>
    </w:rPr>
  </w:style>
  <w:style w:type="character" w:customStyle="1" w:styleId="WW8Num22z0">
    <w:name w:val="WW8Num22z0"/>
    <w:rsid w:val="00581FBD"/>
    <w:rPr>
      <w:rFonts w:hint="default"/>
    </w:rPr>
  </w:style>
  <w:style w:type="character" w:customStyle="1" w:styleId="WW8Num22z1">
    <w:name w:val="WW8Num22z1"/>
    <w:rsid w:val="00581FBD"/>
  </w:style>
  <w:style w:type="character" w:customStyle="1" w:styleId="WW8Num22z2">
    <w:name w:val="WW8Num22z2"/>
    <w:rsid w:val="00581FBD"/>
  </w:style>
  <w:style w:type="character" w:customStyle="1" w:styleId="WW8Num22z3">
    <w:name w:val="WW8Num22z3"/>
    <w:rsid w:val="00581FBD"/>
  </w:style>
  <w:style w:type="character" w:customStyle="1" w:styleId="WW8Num22z4">
    <w:name w:val="WW8Num22z4"/>
    <w:rsid w:val="00581FBD"/>
  </w:style>
  <w:style w:type="character" w:customStyle="1" w:styleId="WW8Num22z5">
    <w:name w:val="WW8Num22z5"/>
    <w:rsid w:val="00581FBD"/>
  </w:style>
  <w:style w:type="character" w:customStyle="1" w:styleId="WW8Num22z6">
    <w:name w:val="WW8Num22z6"/>
    <w:rsid w:val="00581FBD"/>
  </w:style>
  <w:style w:type="character" w:customStyle="1" w:styleId="WW8Num22z7">
    <w:name w:val="WW8Num22z7"/>
    <w:rsid w:val="00581FBD"/>
  </w:style>
  <w:style w:type="character" w:customStyle="1" w:styleId="WW8Num22z8">
    <w:name w:val="WW8Num22z8"/>
    <w:rsid w:val="00581FBD"/>
  </w:style>
  <w:style w:type="character" w:customStyle="1" w:styleId="WW8Num23z0">
    <w:name w:val="WW8Num23z0"/>
    <w:rsid w:val="00581FBD"/>
    <w:rPr>
      <w:rFonts w:ascii="Times New Roman" w:hAnsi="Times New Roman" w:cs="Times New Roman" w:hint="default"/>
      <w:b/>
      <w:sz w:val="28"/>
      <w:szCs w:val="28"/>
    </w:rPr>
  </w:style>
  <w:style w:type="character" w:customStyle="1" w:styleId="WW8Num23z1">
    <w:name w:val="WW8Num23z1"/>
    <w:rsid w:val="00581FBD"/>
  </w:style>
  <w:style w:type="character" w:customStyle="1" w:styleId="WW8Num23z2">
    <w:name w:val="WW8Num23z2"/>
    <w:rsid w:val="00581FBD"/>
  </w:style>
  <w:style w:type="character" w:customStyle="1" w:styleId="WW8Num23z3">
    <w:name w:val="WW8Num23z3"/>
    <w:rsid w:val="00581FBD"/>
  </w:style>
  <w:style w:type="character" w:customStyle="1" w:styleId="WW8Num23z4">
    <w:name w:val="WW8Num23z4"/>
    <w:rsid w:val="00581FBD"/>
  </w:style>
  <w:style w:type="character" w:customStyle="1" w:styleId="WW8Num23z5">
    <w:name w:val="WW8Num23z5"/>
    <w:rsid w:val="00581FBD"/>
  </w:style>
  <w:style w:type="character" w:customStyle="1" w:styleId="WW8Num23z6">
    <w:name w:val="WW8Num23z6"/>
    <w:rsid w:val="00581FBD"/>
  </w:style>
  <w:style w:type="character" w:customStyle="1" w:styleId="WW8Num23z7">
    <w:name w:val="WW8Num23z7"/>
    <w:rsid w:val="00581FBD"/>
  </w:style>
  <w:style w:type="character" w:customStyle="1" w:styleId="WW8Num23z8">
    <w:name w:val="WW8Num23z8"/>
    <w:rsid w:val="00581FBD"/>
  </w:style>
  <w:style w:type="character" w:customStyle="1" w:styleId="WW8Num24z0">
    <w:name w:val="WW8Num24z0"/>
    <w:rsid w:val="00581FBD"/>
    <w:rPr>
      <w:rFonts w:hint="default"/>
      <w:sz w:val="28"/>
      <w:szCs w:val="28"/>
    </w:rPr>
  </w:style>
  <w:style w:type="character" w:customStyle="1" w:styleId="WW8Num24z1">
    <w:name w:val="WW8Num24z1"/>
    <w:rsid w:val="00581FBD"/>
  </w:style>
  <w:style w:type="character" w:customStyle="1" w:styleId="WW8Num24z2">
    <w:name w:val="WW8Num24z2"/>
    <w:rsid w:val="00581FBD"/>
  </w:style>
  <w:style w:type="character" w:customStyle="1" w:styleId="WW8Num24z3">
    <w:name w:val="WW8Num24z3"/>
    <w:rsid w:val="00581FBD"/>
  </w:style>
  <w:style w:type="character" w:customStyle="1" w:styleId="WW8Num24z4">
    <w:name w:val="WW8Num24z4"/>
    <w:rsid w:val="00581FBD"/>
  </w:style>
  <w:style w:type="character" w:customStyle="1" w:styleId="WW8Num24z5">
    <w:name w:val="WW8Num24z5"/>
    <w:rsid w:val="00581FBD"/>
  </w:style>
  <w:style w:type="character" w:customStyle="1" w:styleId="WW8Num24z6">
    <w:name w:val="WW8Num24z6"/>
    <w:rsid w:val="00581FBD"/>
  </w:style>
  <w:style w:type="character" w:customStyle="1" w:styleId="WW8Num24z7">
    <w:name w:val="WW8Num24z7"/>
    <w:rsid w:val="00581FBD"/>
  </w:style>
  <w:style w:type="character" w:customStyle="1" w:styleId="WW8Num24z8">
    <w:name w:val="WW8Num24z8"/>
    <w:rsid w:val="00581FBD"/>
  </w:style>
  <w:style w:type="character" w:customStyle="1" w:styleId="WW8Num25z0">
    <w:name w:val="WW8Num25z0"/>
    <w:rsid w:val="00581FBD"/>
    <w:rPr>
      <w:rFonts w:hint="default"/>
    </w:rPr>
  </w:style>
  <w:style w:type="character" w:customStyle="1" w:styleId="WW8Num26z0">
    <w:name w:val="WW8Num26z0"/>
    <w:rsid w:val="00581FBD"/>
    <w:rPr>
      <w:rFonts w:hint="default"/>
    </w:rPr>
  </w:style>
  <w:style w:type="character" w:customStyle="1" w:styleId="WW8Num26z1">
    <w:name w:val="WW8Num26z1"/>
    <w:rsid w:val="00581FBD"/>
  </w:style>
  <w:style w:type="character" w:customStyle="1" w:styleId="WW8Num26z2">
    <w:name w:val="WW8Num26z2"/>
    <w:rsid w:val="00581FBD"/>
  </w:style>
  <w:style w:type="character" w:customStyle="1" w:styleId="WW8Num26z3">
    <w:name w:val="WW8Num26z3"/>
    <w:rsid w:val="00581FBD"/>
  </w:style>
  <w:style w:type="character" w:customStyle="1" w:styleId="WW8Num26z4">
    <w:name w:val="WW8Num26z4"/>
    <w:rsid w:val="00581FBD"/>
  </w:style>
  <w:style w:type="character" w:customStyle="1" w:styleId="WW8Num26z5">
    <w:name w:val="WW8Num26z5"/>
    <w:rsid w:val="00581FBD"/>
  </w:style>
  <w:style w:type="character" w:customStyle="1" w:styleId="WW8Num26z6">
    <w:name w:val="WW8Num26z6"/>
    <w:rsid w:val="00581FBD"/>
  </w:style>
  <w:style w:type="character" w:customStyle="1" w:styleId="WW8Num26z7">
    <w:name w:val="WW8Num26z7"/>
    <w:rsid w:val="00581FBD"/>
  </w:style>
  <w:style w:type="character" w:customStyle="1" w:styleId="WW8Num26z8">
    <w:name w:val="WW8Num26z8"/>
    <w:rsid w:val="00581FBD"/>
  </w:style>
  <w:style w:type="character" w:customStyle="1" w:styleId="WW8Num27z0">
    <w:name w:val="WW8Num27z0"/>
    <w:rsid w:val="00581FBD"/>
    <w:rPr>
      <w:rFonts w:hint="default"/>
    </w:rPr>
  </w:style>
  <w:style w:type="character" w:customStyle="1" w:styleId="WW8Num27z1">
    <w:name w:val="WW8Num27z1"/>
    <w:rsid w:val="00581FBD"/>
  </w:style>
  <w:style w:type="character" w:customStyle="1" w:styleId="WW8Num27z2">
    <w:name w:val="WW8Num27z2"/>
    <w:rsid w:val="00581FBD"/>
  </w:style>
  <w:style w:type="character" w:customStyle="1" w:styleId="WW8Num27z3">
    <w:name w:val="WW8Num27z3"/>
    <w:rsid w:val="00581FBD"/>
  </w:style>
  <w:style w:type="character" w:customStyle="1" w:styleId="WW8Num27z4">
    <w:name w:val="WW8Num27z4"/>
    <w:rsid w:val="00581FBD"/>
  </w:style>
  <w:style w:type="character" w:customStyle="1" w:styleId="WW8Num27z5">
    <w:name w:val="WW8Num27z5"/>
    <w:rsid w:val="00581FBD"/>
  </w:style>
  <w:style w:type="character" w:customStyle="1" w:styleId="WW8Num27z6">
    <w:name w:val="WW8Num27z6"/>
    <w:rsid w:val="00581FBD"/>
  </w:style>
  <w:style w:type="character" w:customStyle="1" w:styleId="WW8Num27z7">
    <w:name w:val="WW8Num27z7"/>
    <w:rsid w:val="00581FBD"/>
  </w:style>
  <w:style w:type="character" w:customStyle="1" w:styleId="WW8Num27z8">
    <w:name w:val="WW8Num27z8"/>
    <w:rsid w:val="00581FBD"/>
  </w:style>
  <w:style w:type="character" w:customStyle="1" w:styleId="WW8Num28z0">
    <w:name w:val="WW8Num28z0"/>
    <w:rsid w:val="00581FBD"/>
  </w:style>
  <w:style w:type="character" w:customStyle="1" w:styleId="WW8Num28z1">
    <w:name w:val="WW8Num28z1"/>
    <w:rsid w:val="00581FBD"/>
  </w:style>
  <w:style w:type="character" w:customStyle="1" w:styleId="WW8Num28z2">
    <w:name w:val="WW8Num28z2"/>
    <w:rsid w:val="00581FBD"/>
  </w:style>
  <w:style w:type="character" w:customStyle="1" w:styleId="WW8Num28z3">
    <w:name w:val="WW8Num28z3"/>
    <w:rsid w:val="00581FBD"/>
  </w:style>
  <w:style w:type="character" w:customStyle="1" w:styleId="WW8Num28z4">
    <w:name w:val="WW8Num28z4"/>
    <w:rsid w:val="00581FBD"/>
  </w:style>
  <w:style w:type="character" w:customStyle="1" w:styleId="WW8Num28z5">
    <w:name w:val="WW8Num28z5"/>
    <w:rsid w:val="00581FBD"/>
  </w:style>
  <w:style w:type="character" w:customStyle="1" w:styleId="WW8Num28z6">
    <w:name w:val="WW8Num28z6"/>
    <w:rsid w:val="00581FBD"/>
  </w:style>
  <w:style w:type="character" w:customStyle="1" w:styleId="WW8Num28z7">
    <w:name w:val="WW8Num28z7"/>
    <w:rsid w:val="00581FBD"/>
  </w:style>
  <w:style w:type="character" w:customStyle="1" w:styleId="WW8Num28z8">
    <w:name w:val="WW8Num28z8"/>
    <w:rsid w:val="00581FBD"/>
  </w:style>
  <w:style w:type="character" w:customStyle="1" w:styleId="WW8Num29z0">
    <w:name w:val="WW8Num29z0"/>
    <w:rsid w:val="00581FBD"/>
    <w:rPr>
      <w:rFonts w:hint="default"/>
    </w:rPr>
  </w:style>
  <w:style w:type="character" w:customStyle="1" w:styleId="WW8Num29z1">
    <w:name w:val="WW8Num29z1"/>
    <w:rsid w:val="00581FBD"/>
  </w:style>
  <w:style w:type="character" w:customStyle="1" w:styleId="WW8Num29z2">
    <w:name w:val="WW8Num29z2"/>
    <w:rsid w:val="00581FBD"/>
  </w:style>
  <w:style w:type="character" w:customStyle="1" w:styleId="WW8Num29z3">
    <w:name w:val="WW8Num29z3"/>
    <w:rsid w:val="00581FBD"/>
  </w:style>
  <w:style w:type="character" w:customStyle="1" w:styleId="WW8Num29z4">
    <w:name w:val="WW8Num29z4"/>
    <w:rsid w:val="00581FBD"/>
  </w:style>
  <w:style w:type="character" w:customStyle="1" w:styleId="WW8Num29z5">
    <w:name w:val="WW8Num29z5"/>
    <w:rsid w:val="00581FBD"/>
  </w:style>
  <w:style w:type="character" w:customStyle="1" w:styleId="WW8Num29z6">
    <w:name w:val="WW8Num29z6"/>
    <w:rsid w:val="00581FBD"/>
  </w:style>
  <w:style w:type="character" w:customStyle="1" w:styleId="WW8Num29z7">
    <w:name w:val="WW8Num29z7"/>
    <w:rsid w:val="00581FBD"/>
  </w:style>
  <w:style w:type="character" w:customStyle="1" w:styleId="WW8Num29z8">
    <w:name w:val="WW8Num29z8"/>
    <w:rsid w:val="00581FBD"/>
  </w:style>
  <w:style w:type="character" w:customStyle="1" w:styleId="WW8Num30z0">
    <w:name w:val="WW8Num30z0"/>
    <w:rsid w:val="00581FBD"/>
    <w:rPr>
      <w:rFonts w:hint="default"/>
    </w:rPr>
  </w:style>
  <w:style w:type="character" w:customStyle="1" w:styleId="WW8Num30z1">
    <w:name w:val="WW8Num30z1"/>
    <w:rsid w:val="00581FBD"/>
  </w:style>
  <w:style w:type="character" w:customStyle="1" w:styleId="WW8Num30z2">
    <w:name w:val="WW8Num30z2"/>
    <w:rsid w:val="00581FBD"/>
  </w:style>
  <w:style w:type="character" w:customStyle="1" w:styleId="WW8Num30z3">
    <w:name w:val="WW8Num30z3"/>
    <w:rsid w:val="00581FBD"/>
  </w:style>
  <w:style w:type="character" w:customStyle="1" w:styleId="WW8Num30z4">
    <w:name w:val="WW8Num30z4"/>
    <w:rsid w:val="00581FBD"/>
  </w:style>
  <w:style w:type="character" w:customStyle="1" w:styleId="WW8Num30z5">
    <w:name w:val="WW8Num30z5"/>
    <w:rsid w:val="00581FBD"/>
  </w:style>
  <w:style w:type="character" w:customStyle="1" w:styleId="WW8Num30z6">
    <w:name w:val="WW8Num30z6"/>
    <w:rsid w:val="00581FBD"/>
  </w:style>
  <w:style w:type="character" w:customStyle="1" w:styleId="WW8Num30z7">
    <w:name w:val="WW8Num30z7"/>
    <w:rsid w:val="00581FBD"/>
  </w:style>
  <w:style w:type="character" w:customStyle="1" w:styleId="WW8Num30z8">
    <w:name w:val="WW8Num30z8"/>
    <w:rsid w:val="00581FBD"/>
  </w:style>
  <w:style w:type="character" w:customStyle="1" w:styleId="WW8Num31z0">
    <w:name w:val="WW8Num31z0"/>
    <w:rsid w:val="00581FBD"/>
  </w:style>
  <w:style w:type="character" w:customStyle="1" w:styleId="WW8Num31z1">
    <w:name w:val="WW8Num31z1"/>
    <w:rsid w:val="00581FBD"/>
  </w:style>
  <w:style w:type="character" w:customStyle="1" w:styleId="WW8Num31z2">
    <w:name w:val="WW8Num31z2"/>
    <w:rsid w:val="00581FBD"/>
  </w:style>
  <w:style w:type="character" w:customStyle="1" w:styleId="WW8Num31z3">
    <w:name w:val="WW8Num31z3"/>
    <w:rsid w:val="00581FBD"/>
  </w:style>
  <w:style w:type="character" w:customStyle="1" w:styleId="WW8Num31z4">
    <w:name w:val="WW8Num31z4"/>
    <w:rsid w:val="00581FBD"/>
  </w:style>
  <w:style w:type="character" w:customStyle="1" w:styleId="WW8Num31z5">
    <w:name w:val="WW8Num31z5"/>
    <w:rsid w:val="00581FBD"/>
  </w:style>
  <w:style w:type="character" w:customStyle="1" w:styleId="WW8Num31z6">
    <w:name w:val="WW8Num31z6"/>
    <w:rsid w:val="00581FBD"/>
  </w:style>
  <w:style w:type="character" w:customStyle="1" w:styleId="WW8Num31z7">
    <w:name w:val="WW8Num31z7"/>
    <w:rsid w:val="00581FBD"/>
  </w:style>
  <w:style w:type="character" w:customStyle="1" w:styleId="WW8Num31z8">
    <w:name w:val="WW8Num31z8"/>
    <w:rsid w:val="00581FBD"/>
  </w:style>
  <w:style w:type="character" w:customStyle="1" w:styleId="WW8Num32z0">
    <w:name w:val="WW8Num32z0"/>
    <w:rsid w:val="00581FBD"/>
    <w:rPr>
      <w:rFonts w:hint="default"/>
    </w:rPr>
  </w:style>
  <w:style w:type="character" w:customStyle="1" w:styleId="WW8Num33z0">
    <w:name w:val="WW8Num33z0"/>
    <w:rsid w:val="00581FBD"/>
    <w:rPr>
      <w:rFonts w:ascii="Symbol" w:hAnsi="Symbol" w:cs="Symbol" w:hint="default"/>
      <w:sz w:val="20"/>
    </w:rPr>
  </w:style>
  <w:style w:type="character" w:customStyle="1" w:styleId="WW8Num33z1">
    <w:name w:val="WW8Num33z1"/>
    <w:rsid w:val="00581FBD"/>
    <w:rPr>
      <w:rFonts w:ascii="Courier New" w:hAnsi="Courier New" w:cs="Courier New" w:hint="default"/>
      <w:sz w:val="20"/>
    </w:rPr>
  </w:style>
  <w:style w:type="character" w:customStyle="1" w:styleId="WW8Num33z2">
    <w:name w:val="WW8Num33z2"/>
    <w:rsid w:val="00581FBD"/>
    <w:rPr>
      <w:rFonts w:ascii="Wingdings" w:hAnsi="Wingdings" w:cs="Wingdings" w:hint="default"/>
      <w:sz w:val="20"/>
    </w:rPr>
  </w:style>
  <w:style w:type="character" w:customStyle="1" w:styleId="WW8Num34z0">
    <w:name w:val="WW8Num34z0"/>
    <w:rsid w:val="00581FBD"/>
  </w:style>
  <w:style w:type="character" w:customStyle="1" w:styleId="WW8Num34z1">
    <w:name w:val="WW8Num34z1"/>
    <w:rsid w:val="00581FBD"/>
  </w:style>
  <w:style w:type="character" w:customStyle="1" w:styleId="WW8Num34z2">
    <w:name w:val="WW8Num34z2"/>
    <w:rsid w:val="00581FBD"/>
  </w:style>
  <w:style w:type="character" w:customStyle="1" w:styleId="WW8Num34z3">
    <w:name w:val="WW8Num34z3"/>
    <w:rsid w:val="00581FBD"/>
  </w:style>
  <w:style w:type="character" w:customStyle="1" w:styleId="WW8Num34z4">
    <w:name w:val="WW8Num34z4"/>
    <w:rsid w:val="00581FBD"/>
  </w:style>
  <w:style w:type="character" w:customStyle="1" w:styleId="WW8Num34z5">
    <w:name w:val="WW8Num34z5"/>
    <w:rsid w:val="00581FBD"/>
  </w:style>
  <w:style w:type="character" w:customStyle="1" w:styleId="WW8Num34z6">
    <w:name w:val="WW8Num34z6"/>
    <w:rsid w:val="00581FBD"/>
  </w:style>
  <w:style w:type="character" w:customStyle="1" w:styleId="WW8Num34z7">
    <w:name w:val="WW8Num34z7"/>
    <w:rsid w:val="00581FBD"/>
  </w:style>
  <w:style w:type="character" w:customStyle="1" w:styleId="WW8Num34z8">
    <w:name w:val="WW8Num34z8"/>
    <w:rsid w:val="00581FBD"/>
  </w:style>
  <w:style w:type="character" w:customStyle="1" w:styleId="WW8Num35z0">
    <w:name w:val="WW8Num35z0"/>
    <w:rsid w:val="00581FBD"/>
    <w:rPr>
      <w:rFonts w:hint="default"/>
      <w:b/>
      <w:szCs w:val="28"/>
    </w:rPr>
  </w:style>
  <w:style w:type="character" w:customStyle="1" w:styleId="WW8Num35z1">
    <w:name w:val="WW8Num35z1"/>
    <w:rsid w:val="00581FBD"/>
  </w:style>
  <w:style w:type="character" w:customStyle="1" w:styleId="WW8Num35z2">
    <w:name w:val="WW8Num35z2"/>
    <w:rsid w:val="00581FBD"/>
  </w:style>
  <w:style w:type="character" w:customStyle="1" w:styleId="WW8Num35z3">
    <w:name w:val="WW8Num35z3"/>
    <w:rsid w:val="00581FBD"/>
  </w:style>
  <w:style w:type="character" w:customStyle="1" w:styleId="WW8Num35z4">
    <w:name w:val="WW8Num35z4"/>
    <w:rsid w:val="00581FBD"/>
  </w:style>
  <w:style w:type="character" w:customStyle="1" w:styleId="WW8Num35z5">
    <w:name w:val="WW8Num35z5"/>
    <w:rsid w:val="00581FBD"/>
  </w:style>
  <w:style w:type="character" w:customStyle="1" w:styleId="WW8Num35z6">
    <w:name w:val="WW8Num35z6"/>
    <w:rsid w:val="00581FBD"/>
  </w:style>
  <w:style w:type="character" w:customStyle="1" w:styleId="WW8Num35z7">
    <w:name w:val="WW8Num35z7"/>
    <w:rsid w:val="00581FBD"/>
  </w:style>
  <w:style w:type="character" w:customStyle="1" w:styleId="WW8Num35z8">
    <w:name w:val="WW8Num35z8"/>
    <w:rsid w:val="00581FBD"/>
  </w:style>
  <w:style w:type="character" w:customStyle="1" w:styleId="WW8Num36z0">
    <w:name w:val="WW8Num36z0"/>
    <w:rsid w:val="00581FBD"/>
    <w:rPr>
      <w:rFonts w:hint="default"/>
    </w:rPr>
  </w:style>
  <w:style w:type="character" w:customStyle="1" w:styleId="WW8Num36z1">
    <w:name w:val="WW8Num36z1"/>
    <w:rsid w:val="00581FBD"/>
  </w:style>
  <w:style w:type="character" w:customStyle="1" w:styleId="WW8Num36z2">
    <w:name w:val="WW8Num36z2"/>
    <w:rsid w:val="00581FBD"/>
  </w:style>
  <w:style w:type="character" w:customStyle="1" w:styleId="WW8Num36z3">
    <w:name w:val="WW8Num36z3"/>
    <w:rsid w:val="00581FBD"/>
  </w:style>
  <w:style w:type="character" w:customStyle="1" w:styleId="WW8Num36z4">
    <w:name w:val="WW8Num36z4"/>
    <w:rsid w:val="00581FBD"/>
  </w:style>
  <w:style w:type="character" w:customStyle="1" w:styleId="WW8Num36z5">
    <w:name w:val="WW8Num36z5"/>
    <w:rsid w:val="00581FBD"/>
  </w:style>
  <w:style w:type="character" w:customStyle="1" w:styleId="WW8Num36z6">
    <w:name w:val="WW8Num36z6"/>
    <w:rsid w:val="00581FBD"/>
  </w:style>
  <w:style w:type="character" w:customStyle="1" w:styleId="WW8Num36z7">
    <w:name w:val="WW8Num36z7"/>
    <w:rsid w:val="00581FBD"/>
  </w:style>
  <w:style w:type="character" w:customStyle="1" w:styleId="WW8Num36z8">
    <w:name w:val="WW8Num36z8"/>
    <w:rsid w:val="00581FBD"/>
  </w:style>
  <w:style w:type="character" w:customStyle="1" w:styleId="WW8Num37z0">
    <w:name w:val="WW8Num37z0"/>
    <w:rsid w:val="00581FBD"/>
    <w:rPr>
      <w:rFonts w:hint="default"/>
    </w:rPr>
  </w:style>
  <w:style w:type="character" w:customStyle="1" w:styleId="WW8Num38z0">
    <w:name w:val="WW8Num38z0"/>
    <w:rsid w:val="00581FBD"/>
    <w:rPr>
      <w:rFonts w:ascii="Symbol" w:hAnsi="Symbol" w:cs="Symbol" w:hint="default"/>
    </w:rPr>
  </w:style>
  <w:style w:type="character" w:customStyle="1" w:styleId="WW8Num38z1">
    <w:name w:val="WW8Num38z1"/>
    <w:rsid w:val="00581FBD"/>
    <w:rPr>
      <w:rFonts w:ascii="Courier New" w:hAnsi="Courier New" w:cs="Courier New" w:hint="default"/>
    </w:rPr>
  </w:style>
  <w:style w:type="character" w:customStyle="1" w:styleId="WW8Num38z2">
    <w:name w:val="WW8Num38z2"/>
    <w:rsid w:val="00581FBD"/>
    <w:rPr>
      <w:rFonts w:ascii="Wingdings" w:hAnsi="Wingdings" w:cs="Wingdings" w:hint="default"/>
    </w:rPr>
  </w:style>
  <w:style w:type="character" w:customStyle="1" w:styleId="WW8Num39z0">
    <w:name w:val="WW8Num39z0"/>
    <w:rsid w:val="00581FBD"/>
    <w:rPr>
      <w:rFonts w:hint="default"/>
    </w:rPr>
  </w:style>
  <w:style w:type="character" w:customStyle="1" w:styleId="WW8Num39z1">
    <w:name w:val="WW8Num39z1"/>
    <w:rsid w:val="00581FBD"/>
  </w:style>
  <w:style w:type="character" w:customStyle="1" w:styleId="WW8Num39z2">
    <w:name w:val="WW8Num39z2"/>
    <w:rsid w:val="00581FBD"/>
  </w:style>
  <w:style w:type="character" w:customStyle="1" w:styleId="WW8Num39z3">
    <w:name w:val="WW8Num39z3"/>
    <w:rsid w:val="00581FBD"/>
  </w:style>
  <w:style w:type="character" w:customStyle="1" w:styleId="WW8Num39z4">
    <w:name w:val="WW8Num39z4"/>
    <w:rsid w:val="00581FBD"/>
  </w:style>
  <w:style w:type="character" w:customStyle="1" w:styleId="WW8Num39z5">
    <w:name w:val="WW8Num39z5"/>
    <w:rsid w:val="00581FBD"/>
  </w:style>
  <w:style w:type="character" w:customStyle="1" w:styleId="WW8Num39z6">
    <w:name w:val="WW8Num39z6"/>
    <w:rsid w:val="00581FBD"/>
  </w:style>
  <w:style w:type="character" w:customStyle="1" w:styleId="WW8Num39z7">
    <w:name w:val="WW8Num39z7"/>
    <w:rsid w:val="00581FBD"/>
  </w:style>
  <w:style w:type="character" w:customStyle="1" w:styleId="WW8Num39z8">
    <w:name w:val="WW8Num39z8"/>
    <w:rsid w:val="00581FBD"/>
  </w:style>
  <w:style w:type="character" w:customStyle="1" w:styleId="WW8Num40z0">
    <w:name w:val="WW8Num40z0"/>
    <w:rsid w:val="00581FBD"/>
    <w:rPr>
      <w:rFonts w:hint="default"/>
    </w:rPr>
  </w:style>
  <w:style w:type="character" w:customStyle="1" w:styleId="WW8Num41z0">
    <w:name w:val="WW8Num41z0"/>
    <w:rsid w:val="00581FBD"/>
    <w:rPr>
      <w:rFonts w:hint="default"/>
    </w:rPr>
  </w:style>
  <w:style w:type="character" w:customStyle="1" w:styleId="WW8Num41z1">
    <w:name w:val="WW8Num41z1"/>
    <w:rsid w:val="00581FBD"/>
  </w:style>
  <w:style w:type="character" w:customStyle="1" w:styleId="WW8Num41z2">
    <w:name w:val="WW8Num41z2"/>
    <w:rsid w:val="00581FBD"/>
  </w:style>
  <w:style w:type="character" w:customStyle="1" w:styleId="WW8Num41z3">
    <w:name w:val="WW8Num41z3"/>
    <w:rsid w:val="00581FBD"/>
  </w:style>
  <w:style w:type="character" w:customStyle="1" w:styleId="WW8Num41z4">
    <w:name w:val="WW8Num41z4"/>
    <w:rsid w:val="00581FBD"/>
  </w:style>
  <w:style w:type="character" w:customStyle="1" w:styleId="WW8Num41z5">
    <w:name w:val="WW8Num41z5"/>
    <w:rsid w:val="00581FBD"/>
  </w:style>
  <w:style w:type="character" w:customStyle="1" w:styleId="WW8Num41z6">
    <w:name w:val="WW8Num41z6"/>
    <w:rsid w:val="00581FBD"/>
  </w:style>
  <w:style w:type="character" w:customStyle="1" w:styleId="WW8Num41z7">
    <w:name w:val="WW8Num41z7"/>
    <w:rsid w:val="00581FBD"/>
  </w:style>
  <w:style w:type="character" w:customStyle="1" w:styleId="WW8Num41z8">
    <w:name w:val="WW8Num41z8"/>
    <w:rsid w:val="00581FBD"/>
  </w:style>
  <w:style w:type="character" w:customStyle="1" w:styleId="WW8Num42z0">
    <w:name w:val="WW8Num42z0"/>
    <w:rsid w:val="00581FBD"/>
  </w:style>
  <w:style w:type="character" w:customStyle="1" w:styleId="WW8Num42z1">
    <w:name w:val="WW8Num42z1"/>
    <w:rsid w:val="00581FBD"/>
  </w:style>
  <w:style w:type="character" w:customStyle="1" w:styleId="WW8Num42z2">
    <w:name w:val="WW8Num42z2"/>
    <w:rsid w:val="00581FBD"/>
  </w:style>
  <w:style w:type="character" w:customStyle="1" w:styleId="WW8Num42z3">
    <w:name w:val="WW8Num42z3"/>
    <w:rsid w:val="00581FBD"/>
  </w:style>
  <w:style w:type="character" w:customStyle="1" w:styleId="WW8Num42z4">
    <w:name w:val="WW8Num42z4"/>
    <w:rsid w:val="00581FBD"/>
  </w:style>
  <w:style w:type="character" w:customStyle="1" w:styleId="WW8Num42z5">
    <w:name w:val="WW8Num42z5"/>
    <w:rsid w:val="00581FBD"/>
  </w:style>
  <w:style w:type="character" w:customStyle="1" w:styleId="WW8Num42z6">
    <w:name w:val="WW8Num42z6"/>
    <w:rsid w:val="00581FBD"/>
  </w:style>
  <w:style w:type="character" w:customStyle="1" w:styleId="WW8Num42z7">
    <w:name w:val="WW8Num42z7"/>
    <w:rsid w:val="00581FBD"/>
  </w:style>
  <w:style w:type="character" w:customStyle="1" w:styleId="WW8Num42z8">
    <w:name w:val="WW8Num42z8"/>
    <w:rsid w:val="00581FBD"/>
  </w:style>
  <w:style w:type="character" w:customStyle="1" w:styleId="FontStyle16">
    <w:name w:val="Font Style16"/>
    <w:rsid w:val="00581FBD"/>
    <w:rPr>
      <w:rFonts w:ascii="Times New Roman" w:hAnsi="Times New Roman" w:cs="Times New Roman"/>
      <w:sz w:val="30"/>
      <w:szCs w:val="30"/>
    </w:rPr>
  </w:style>
  <w:style w:type="character" w:customStyle="1" w:styleId="FontStyle57">
    <w:name w:val="Font Style57"/>
    <w:rsid w:val="00581FBD"/>
    <w:rPr>
      <w:rFonts w:ascii="Times New Roman" w:hAnsi="Times New Roman" w:cs="Times New Roman"/>
      <w:sz w:val="26"/>
      <w:szCs w:val="26"/>
    </w:rPr>
  </w:style>
  <w:style w:type="character" w:customStyle="1" w:styleId="FontStyle13">
    <w:name w:val="Font Style13"/>
    <w:rsid w:val="00581FBD"/>
    <w:rPr>
      <w:rFonts w:ascii="Times New Roman" w:hAnsi="Times New Roman" w:cs="Times New Roman"/>
      <w:sz w:val="26"/>
      <w:szCs w:val="26"/>
    </w:rPr>
  </w:style>
  <w:style w:type="character" w:customStyle="1" w:styleId="1fff5">
    <w:name w:val="Название книги1"/>
    <w:rsid w:val="00581FBD"/>
    <w:rPr>
      <w:rFonts w:cs="Times New Roman"/>
      <w:b/>
      <w:bCs/>
      <w:smallCaps/>
      <w:spacing w:val="5"/>
    </w:rPr>
  </w:style>
  <w:style w:type="paragraph" w:styleId="affffff0">
    <w:name w:val="caption"/>
    <w:aliases w:val="Шапка_колонтитул,Название объекта Знак,Номер объекта,адрес,табл,Таблица название,Название объекта Знак Знак Знак,Название таблицы,рисунка,Таблица_номер_справа_12,Название объекта Знак1 Знак2,Название объекта Знак2 Знак Знак"/>
    <w:basedOn w:val="ac"/>
    <w:link w:val="1fff6"/>
    <w:uiPriority w:val="35"/>
    <w:qFormat/>
    <w:rsid w:val="00581FBD"/>
    <w:pPr>
      <w:suppressLineNumbers/>
      <w:suppressAutoHyphens/>
      <w:spacing w:before="120" w:after="120"/>
    </w:pPr>
    <w:rPr>
      <w:i/>
      <w:iCs/>
      <w:lang w:eastAsia="zh-CN"/>
    </w:rPr>
  </w:style>
  <w:style w:type="paragraph" w:customStyle="1" w:styleId="Style5">
    <w:name w:val="Style5"/>
    <w:basedOn w:val="ac"/>
    <w:qFormat/>
    <w:rsid w:val="00581FBD"/>
    <w:pPr>
      <w:widowControl w:val="0"/>
      <w:suppressAutoHyphens/>
      <w:autoSpaceDE w:val="0"/>
      <w:spacing w:line="259" w:lineRule="exact"/>
      <w:ind w:firstLine="504"/>
      <w:jc w:val="both"/>
    </w:pPr>
    <w:rPr>
      <w:lang w:eastAsia="zh-CN"/>
    </w:rPr>
  </w:style>
  <w:style w:type="paragraph" w:customStyle="1" w:styleId="western">
    <w:name w:val="western"/>
    <w:basedOn w:val="ac"/>
    <w:rsid w:val="00581FBD"/>
    <w:pPr>
      <w:suppressAutoHyphens/>
      <w:spacing w:before="280" w:after="280"/>
    </w:pPr>
    <w:rPr>
      <w:lang w:eastAsia="zh-CN"/>
    </w:rPr>
  </w:style>
  <w:style w:type="paragraph" w:customStyle="1" w:styleId="s16">
    <w:name w:val="s_16"/>
    <w:basedOn w:val="ac"/>
    <w:rsid w:val="00581FBD"/>
    <w:pPr>
      <w:suppressAutoHyphens/>
      <w:spacing w:before="280" w:after="280"/>
    </w:pPr>
    <w:rPr>
      <w:rFonts w:eastAsia="Calibri"/>
      <w:lang w:eastAsia="zh-CN"/>
    </w:rPr>
  </w:style>
  <w:style w:type="paragraph" w:customStyle="1" w:styleId="affffff1">
    <w:name w:val="Прижатый влево"/>
    <w:basedOn w:val="ac"/>
    <w:next w:val="ac"/>
    <w:rsid w:val="00581FBD"/>
    <w:pPr>
      <w:widowControl w:val="0"/>
      <w:suppressAutoHyphens/>
      <w:autoSpaceDE w:val="0"/>
    </w:pPr>
    <w:rPr>
      <w:rFonts w:ascii="Arial" w:hAnsi="Arial" w:cs="Arial"/>
      <w:lang w:eastAsia="zh-CN"/>
    </w:rPr>
  </w:style>
  <w:style w:type="paragraph" w:customStyle="1" w:styleId="CharChar1CharChar1CharChar">
    <w:name w:val="Char Char Знак Знак1 Char Char1 Знак Знак Char Char"/>
    <w:basedOn w:val="ac"/>
    <w:rsid w:val="00581FBD"/>
    <w:pPr>
      <w:suppressAutoHyphens/>
      <w:spacing w:before="280" w:after="280"/>
    </w:pPr>
    <w:rPr>
      <w:rFonts w:ascii="Tahoma" w:hAnsi="Tahoma" w:cs="Tahoma"/>
      <w:sz w:val="20"/>
      <w:szCs w:val="20"/>
      <w:lang w:val="en-US" w:eastAsia="zh-CN"/>
    </w:rPr>
  </w:style>
  <w:style w:type="paragraph" w:customStyle="1" w:styleId="p2">
    <w:name w:val="p2"/>
    <w:basedOn w:val="ac"/>
    <w:rsid w:val="00581FBD"/>
    <w:pPr>
      <w:suppressAutoHyphens/>
      <w:spacing w:before="280" w:after="280"/>
    </w:pPr>
    <w:rPr>
      <w:rFonts w:eastAsia="Calibri"/>
      <w:lang w:eastAsia="zh-CN"/>
    </w:rPr>
  </w:style>
  <w:style w:type="paragraph" w:customStyle="1" w:styleId="affffff2">
    <w:name w:val="???????"/>
    <w:rsid w:val="00581FBD"/>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msonormal0">
    <w:name w:val="msonormal"/>
    <w:basedOn w:val="ac"/>
    <w:rsid w:val="00581FBD"/>
    <w:pPr>
      <w:suppressAutoHyphens/>
      <w:spacing w:before="280" w:after="280"/>
    </w:pPr>
    <w:rPr>
      <w:rFonts w:ascii="Arial CYR" w:hAnsi="Arial CYR" w:cs="Arial CYR"/>
      <w:sz w:val="20"/>
      <w:szCs w:val="20"/>
      <w:lang w:eastAsia="zh-CN"/>
    </w:rPr>
  </w:style>
  <w:style w:type="paragraph" w:customStyle="1" w:styleId="1fff7">
    <w:name w:val="1"/>
    <w:basedOn w:val="ac"/>
    <w:next w:val="affb"/>
    <w:rsid w:val="00581FBD"/>
    <w:pPr>
      <w:suppressAutoHyphens/>
      <w:spacing w:before="280" w:after="280"/>
    </w:pPr>
    <w:rPr>
      <w:lang w:eastAsia="zh-CN"/>
    </w:rPr>
  </w:style>
  <w:style w:type="paragraph" w:customStyle="1" w:styleId="affffff3">
    <w:name w:val="Содержимое врезки"/>
    <w:basedOn w:val="af9"/>
    <w:rsid w:val="00581FBD"/>
    <w:pPr>
      <w:suppressAutoHyphens/>
      <w:spacing w:after="120"/>
      <w:jc w:val="left"/>
    </w:pPr>
    <w:rPr>
      <w:sz w:val="20"/>
      <w:lang w:eastAsia="zh-CN"/>
    </w:rPr>
  </w:style>
  <w:style w:type="paragraph" w:customStyle="1" w:styleId="2fd">
    <w:name w:val="Основной текст (2)"/>
    <w:basedOn w:val="ac"/>
    <w:rsid w:val="00581FBD"/>
    <w:pPr>
      <w:widowControl w:val="0"/>
      <w:shd w:val="clear" w:color="auto" w:fill="FFFFFF"/>
      <w:spacing w:before="240" w:after="300" w:line="240" w:lineRule="atLeast"/>
    </w:pPr>
    <w:rPr>
      <w:b/>
      <w:bCs/>
      <w:sz w:val="22"/>
      <w:szCs w:val="22"/>
    </w:rPr>
  </w:style>
  <w:style w:type="paragraph" w:customStyle="1" w:styleId="affffff4">
    <w:name w:val="Знак Знак Знак Знак Знак Знак Знак Знак Знак Знак Знак Знак Знак Знак Знак"/>
    <w:basedOn w:val="ac"/>
    <w:rsid w:val="00581FBD"/>
    <w:pPr>
      <w:spacing w:before="100" w:beforeAutospacing="1" w:after="100" w:afterAutospacing="1"/>
    </w:pPr>
    <w:rPr>
      <w:rFonts w:ascii="Tahoma" w:hAnsi="Tahoma" w:cs="Tahoma"/>
      <w:sz w:val="20"/>
      <w:szCs w:val="20"/>
      <w:lang w:val="en-US" w:eastAsia="en-US"/>
    </w:rPr>
  </w:style>
  <w:style w:type="character" w:customStyle="1" w:styleId="Bodytext">
    <w:name w:val="Body text_"/>
    <w:link w:val="Bodytext1"/>
    <w:rsid w:val="00581FBD"/>
    <w:rPr>
      <w:sz w:val="27"/>
      <w:szCs w:val="27"/>
      <w:shd w:val="clear" w:color="auto" w:fill="FFFFFF"/>
    </w:rPr>
  </w:style>
  <w:style w:type="paragraph" w:customStyle="1" w:styleId="Bodytext1">
    <w:name w:val="Body text1"/>
    <w:basedOn w:val="ac"/>
    <w:link w:val="Bodytext"/>
    <w:rsid w:val="00581FBD"/>
    <w:pPr>
      <w:widowControl w:val="0"/>
      <w:shd w:val="clear" w:color="auto" w:fill="FFFFFF"/>
      <w:spacing w:line="317" w:lineRule="exact"/>
      <w:ind w:hanging="360"/>
      <w:jc w:val="both"/>
    </w:pPr>
    <w:rPr>
      <w:sz w:val="27"/>
      <w:szCs w:val="27"/>
    </w:rPr>
  </w:style>
  <w:style w:type="paragraph" w:customStyle="1" w:styleId="2210">
    <w:name w:val="Основной текст 221"/>
    <w:basedOn w:val="ac"/>
    <w:rsid w:val="00581FBD"/>
    <w:rPr>
      <w:color w:val="000000"/>
      <w:sz w:val="28"/>
      <w:szCs w:val="20"/>
    </w:rPr>
  </w:style>
  <w:style w:type="character" w:styleId="affffff5">
    <w:name w:val="annotation reference"/>
    <w:rsid w:val="00581FBD"/>
    <w:rPr>
      <w:sz w:val="16"/>
      <w:szCs w:val="16"/>
    </w:rPr>
  </w:style>
  <w:style w:type="numbering" w:customStyle="1" w:styleId="101">
    <w:name w:val="Нет списка10"/>
    <w:next w:val="af"/>
    <w:uiPriority w:val="99"/>
    <w:semiHidden/>
    <w:unhideWhenUsed/>
    <w:rsid w:val="006C6550"/>
  </w:style>
  <w:style w:type="table" w:customStyle="1" w:styleId="2fe">
    <w:name w:val="Сетка таблицы2"/>
    <w:basedOn w:val="ae"/>
    <w:next w:val="af0"/>
    <w:uiPriority w:val="39"/>
    <w:rsid w:val="006C655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f"/>
    <w:uiPriority w:val="99"/>
    <w:semiHidden/>
    <w:rsid w:val="000A6232"/>
  </w:style>
  <w:style w:type="numbering" w:customStyle="1" w:styleId="161">
    <w:name w:val="Нет списка16"/>
    <w:next w:val="af"/>
    <w:uiPriority w:val="99"/>
    <w:semiHidden/>
    <w:rsid w:val="000A6232"/>
  </w:style>
  <w:style w:type="numbering" w:customStyle="1" w:styleId="240">
    <w:name w:val="Нет списка24"/>
    <w:next w:val="af"/>
    <w:uiPriority w:val="99"/>
    <w:semiHidden/>
    <w:rsid w:val="000A6232"/>
  </w:style>
  <w:style w:type="numbering" w:customStyle="1" w:styleId="340">
    <w:name w:val="Нет списка34"/>
    <w:next w:val="af"/>
    <w:uiPriority w:val="99"/>
    <w:semiHidden/>
    <w:rsid w:val="000A6232"/>
  </w:style>
  <w:style w:type="numbering" w:customStyle="1" w:styleId="440">
    <w:name w:val="Нет списка44"/>
    <w:next w:val="af"/>
    <w:uiPriority w:val="99"/>
    <w:semiHidden/>
    <w:unhideWhenUsed/>
    <w:rsid w:val="000A6232"/>
  </w:style>
  <w:style w:type="numbering" w:customStyle="1" w:styleId="540">
    <w:name w:val="Нет списка54"/>
    <w:next w:val="af"/>
    <w:uiPriority w:val="99"/>
    <w:semiHidden/>
    <w:rsid w:val="000A6232"/>
  </w:style>
  <w:style w:type="numbering" w:customStyle="1" w:styleId="640">
    <w:name w:val="Нет списка64"/>
    <w:next w:val="af"/>
    <w:uiPriority w:val="99"/>
    <w:semiHidden/>
    <w:unhideWhenUsed/>
    <w:rsid w:val="000A6232"/>
  </w:style>
  <w:style w:type="paragraph" w:customStyle="1" w:styleId="affffff6">
    <w:name w:val="Основной абзац"/>
    <w:basedOn w:val="ac"/>
    <w:rsid w:val="000A6232"/>
    <w:pPr>
      <w:widowControl w:val="0"/>
      <w:spacing w:line="360" w:lineRule="auto"/>
      <w:ind w:firstLine="709"/>
      <w:contextualSpacing/>
      <w:jc w:val="both"/>
    </w:pPr>
    <w:rPr>
      <w:szCs w:val="20"/>
    </w:rPr>
  </w:style>
  <w:style w:type="paragraph" w:customStyle="1" w:styleId="1fff8">
    <w:name w:val="Обычный1"/>
    <w:link w:val="Normal"/>
    <w:qFormat/>
    <w:rsid w:val="000A6232"/>
    <w:pPr>
      <w:ind w:left="113" w:right="113"/>
    </w:pPr>
  </w:style>
  <w:style w:type="paragraph" w:customStyle="1" w:styleId="Iauiue">
    <w:name w:val="Iau?iue"/>
    <w:rsid w:val="000A6232"/>
    <w:pPr>
      <w:ind w:left="113" w:right="113"/>
    </w:pPr>
    <w:rPr>
      <w:lang w:val="en-US"/>
    </w:rPr>
  </w:style>
  <w:style w:type="paragraph" w:styleId="affffff7">
    <w:name w:val="Date"/>
    <w:basedOn w:val="ac"/>
    <w:next w:val="ac"/>
    <w:link w:val="affffff8"/>
    <w:uiPriority w:val="99"/>
    <w:rsid w:val="000A6232"/>
    <w:pPr>
      <w:widowControl w:val="0"/>
      <w:spacing w:line="360" w:lineRule="auto"/>
      <w:ind w:firstLine="709"/>
      <w:contextualSpacing/>
      <w:jc w:val="both"/>
    </w:pPr>
  </w:style>
  <w:style w:type="character" w:customStyle="1" w:styleId="affffff8">
    <w:name w:val="Дата Знак"/>
    <w:link w:val="affffff7"/>
    <w:uiPriority w:val="99"/>
    <w:rsid w:val="000A6232"/>
    <w:rPr>
      <w:sz w:val="24"/>
      <w:szCs w:val="24"/>
    </w:rPr>
  </w:style>
  <w:style w:type="paragraph" w:customStyle="1" w:styleId="-1">
    <w:name w:val="Отчет-заголовок1"/>
    <w:basedOn w:val="ac"/>
    <w:rsid w:val="000A6232"/>
    <w:pPr>
      <w:widowControl w:val="0"/>
      <w:pBdr>
        <w:bottom w:val="double" w:sz="12" w:space="1" w:color="auto"/>
      </w:pBdr>
      <w:tabs>
        <w:tab w:val="num" w:pos="0"/>
      </w:tabs>
      <w:spacing w:line="360" w:lineRule="auto"/>
      <w:ind w:left="284" w:hanging="284"/>
      <w:contextualSpacing/>
      <w:jc w:val="both"/>
    </w:pPr>
    <w:rPr>
      <w:b/>
      <w:i/>
      <w:caps/>
      <w:szCs w:val="20"/>
    </w:rPr>
  </w:style>
  <w:style w:type="paragraph" w:customStyle="1" w:styleId="-20">
    <w:name w:val="Отчет-заголовок2"/>
    <w:basedOn w:val="ac"/>
    <w:rsid w:val="000A6232"/>
    <w:pPr>
      <w:widowControl w:val="0"/>
      <w:tabs>
        <w:tab w:val="num" w:pos="567"/>
        <w:tab w:val="left" w:pos="1021"/>
      </w:tabs>
      <w:spacing w:line="360" w:lineRule="auto"/>
      <w:ind w:firstLine="709"/>
      <w:contextualSpacing/>
      <w:jc w:val="both"/>
    </w:pPr>
    <w:rPr>
      <w:b/>
      <w:i/>
      <w:sz w:val="28"/>
      <w:szCs w:val="20"/>
    </w:rPr>
  </w:style>
  <w:style w:type="paragraph" w:customStyle="1" w:styleId="-10">
    <w:name w:val="Документ-заголовок1"/>
    <w:basedOn w:val="ac"/>
    <w:rsid w:val="000A6232"/>
    <w:pPr>
      <w:keepNext/>
      <w:widowControl w:val="0"/>
      <w:spacing w:before="240" w:after="60" w:line="360" w:lineRule="auto"/>
      <w:ind w:firstLine="709"/>
      <w:contextualSpacing/>
    </w:pPr>
    <w:rPr>
      <w:rFonts w:ascii="Arial Black" w:hAnsi="Arial Black"/>
      <w:kern w:val="28"/>
      <w:sz w:val="28"/>
      <w:szCs w:val="20"/>
    </w:rPr>
  </w:style>
  <w:style w:type="paragraph" w:styleId="affffff9">
    <w:name w:val="Block Text"/>
    <w:basedOn w:val="ac"/>
    <w:uiPriority w:val="99"/>
    <w:rsid w:val="000A6232"/>
    <w:pPr>
      <w:widowControl w:val="0"/>
      <w:spacing w:line="360" w:lineRule="auto"/>
      <w:ind w:left="2268" w:right="2267" w:firstLine="709"/>
      <w:contextualSpacing/>
      <w:jc w:val="both"/>
    </w:pPr>
    <w:rPr>
      <w:szCs w:val="20"/>
    </w:rPr>
  </w:style>
  <w:style w:type="paragraph" w:customStyle="1" w:styleId="affffffa">
    <w:name w:val="Текст таблицы"/>
    <w:basedOn w:val="ac"/>
    <w:rsid w:val="000A6232"/>
    <w:pPr>
      <w:widowControl w:val="0"/>
      <w:spacing w:line="360" w:lineRule="auto"/>
      <w:ind w:firstLine="709"/>
      <w:contextualSpacing/>
    </w:pPr>
    <w:rPr>
      <w:szCs w:val="20"/>
    </w:rPr>
  </w:style>
  <w:style w:type="paragraph" w:customStyle="1" w:styleId="-">
    <w:name w:val="Таблица - заголовок"/>
    <w:basedOn w:val="affffff6"/>
    <w:rsid w:val="000A6232"/>
    <w:pPr>
      <w:ind w:firstLine="0"/>
      <w:jc w:val="center"/>
    </w:pPr>
    <w:rPr>
      <w:i/>
      <w:iCs/>
    </w:rPr>
  </w:style>
  <w:style w:type="character" w:customStyle="1" w:styleId="affffffb">
    <w:name w:val="Основной абзац Знак"/>
    <w:rsid w:val="000A6232"/>
    <w:rPr>
      <w:sz w:val="24"/>
      <w:lang w:val="ru-RU" w:eastAsia="ru-RU" w:bidi="ar-SA"/>
    </w:rPr>
  </w:style>
  <w:style w:type="paragraph" w:customStyle="1" w:styleId="affffffc">
    <w:name w:val="Список таблиц"/>
    <w:basedOn w:val="affffff6"/>
    <w:autoRedefine/>
    <w:rsid w:val="000A6232"/>
    <w:pPr>
      <w:ind w:left="283" w:hanging="283"/>
    </w:pPr>
    <w:rPr>
      <w:noProof/>
    </w:rPr>
  </w:style>
  <w:style w:type="paragraph" w:customStyle="1" w:styleId="11">
    <w:name w:val="Список Марк.1 Знак"/>
    <w:basedOn w:val="ac"/>
    <w:rsid w:val="000A6232"/>
    <w:pPr>
      <w:widowControl w:val="0"/>
      <w:numPr>
        <w:numId w:val="2"/>
      </w:numPr>
      <w:spacing w:after="60" w:line="360" w:lineRule="auto"/>
      <w:ind w:right="284"/>
      <w:contextualSpacing/>
      <w:jc w:val="both"/>
    </w:pPr>
    <w:rPr>
      <w:rFonts w:ascii="Arial" w:hAnsi="Arial"/>
      <w:sz w:val="22"/>
      <w:szCs w:val="20"/>
    </w:rPr>
  </w:style>
  <w:style w:type="paragraph" w:customStyle="1" w:styleId="a8">
    <w:name w:val="Нумерованный"/>
    <w:basedOn w:val="ac"/>
    <w:autoRedefine/>
    <w:rsid w:val="000A6232"/>
    <w:pPr>
      <w:widowControl w:val="0"/>
      <w:numPr>
        <w:numId w:val="1"/>
      </w:numPr>
      <w:spacing w:line="360" w:lineRule="auto"/>
      <w:ind w:left="567" w:right="567"/>
      <w:contextualSpacing/>
      <w:jc w:val="both"/>
    </w:pPr>
    <w:rPr>
      <w:szCs w:val="20"/>
    </w:rPr>
  </w:style>
  <w:style w:type="paragraph" w:customStyle="1" w:styleId="48">
    <w:name w:val="аголовок 4"/>
    <w:basedOn w:val="ac"/>
    <w:next w:val="ac"/>
    <w:rsid w:val="000A6232"/>
    <w:pPr>
      <w:keepNext/>
      <w:widowControl w:val="0"/>
      <w:spacing w:line="360" w:lineRule="auto"/>
      <w:ind w:firstLine="709"/>
      <w:contextualSpacing/>
    </w:pPr>
    <w:rPr>
      <w:b/>
      <w:snapToGrid w:val="0"/>
      <w:sz w:val="28"/>
      <w:szCs w:val="20"/>
    </w:rPr>
  </w:style>
  <w:style w:type="paragraph" w:customStyle="1" w:styleId="affffffd">
    <w:name w:val="Îáû÷íûé"/>
    <w:rsid w:val="000A6232"/>
    <w:pPr>
      <w:ind w:left="113" w:right="113"/>
    </w:pPr>
    <w:rPr>
      <w:sz w:val="24"/>
    </w:rPr>
  </w:style>
  <w:style w:type="paragraph" w:customStyle="1" w:styleId="affffffe">
    <w:name w:val="Ввод осн.текста"/>
    <w:basedOn w:val="ac"/>
    <w:link w:val="afffffff"/>
    <w:autoRedefine/>
    <w:qFormat/>
    <w:rsid w:val="000A6232"/>
    <w:pPr>
      <w:keepLines/>
      <w:widowControl w:val="0"/>
      <w:spacing w:line="360" w:lineRule="auto"/>
      <w:ind w:left="567" w:right="567" w:firstLine="709"/>
      <w:contextualSpacing/>
      <w:jc w:val="both"/>
    </w:pPr>
    <w:rPr>
      <w:sz w:val="28"/>
      <w:szCs w:val="20"/>
    </w:rPr>
  </w:style>
  <w:style w:type="paragraph" w:customStyle="1" w:styleId="15">
    <w:name w:val="Список Нум.1"/>
    <w:basedOn w:val="ac"/>
    <w:rsid w:val="000A6232"/>
    <w:pPr>
      <w:widowControl w:val="0"/>
      <w:numPr>
        <w:numId w:val="3"/>
      </w:numPr>
      <w:spacing w:after="60" w:line="360" w:lineRule="auto"/>
      <w:ind w:right="284"/>
      <w:contextualSpacing/>
      <w:jc w:val="both"/>
    </w:pPr>
    <w:rPr>
      <w:rFonts w:ascii="Arial" w:hAnsi="Arial"/>
      <w:sz w:val="22"/>
      <w:szCs w:val="20"/>
    </w:rPr>
  </w:style>
  <w:style w:type="paragraph" w:customStyle="1" w:styleId="20">
    <w:name w:val="Список Нум.2"/>
    <w:basedOn w:val="ac"/>
    <w:rsid w:val="000A6232"/>
    <w:pPr>
      <w:widowControl w:val="0"/>
      <w:numPr>
        <w:ilvl w:val="1"/>
        <w:numId w:val="3"/>
      </w:numPr>
      <w:spacing w:after="60" w:line="360" w:lineRule="auto"/>
      <w:ind w:right="284"/>
      <w:contextualSpacing/>
      <w:jc w:val="both"/>
    </w:pPr>
    <w:rPr>
      <w:rFonts w:ascii="Arial" w:hAnsi="Arial"/>
      <w:sz w:val="22"/>
      <w:szCs w:val="20"/>
    </w:rPr>
  </w:style>
  <w:style w:type="paragraph" w:customStyle="1" w:styleId="3">
    <w:name w:val="Список Нум.3"/>
    <w:basedOn w:val="ac"/>
    <w:rsid w:val="000A6232"/>
    <w:pPr>
      <w:widowControl w:val="0"/>
      <w:numPr>
        <w:ilvl w:val="2"/>
        <w:numId w:val="3"/>
      </w:numPr>
      <w:spacing w:after="60" w:line="360" w:lineRule="auto"/>
      <w:ind w:right="284"/>
      <w:contextualSpacing/>
      <w:jc w:val="both"/>
    </w:pPr>
    <w:rPr>
      <w:rFonts w:ascii="Arial" w:hAnsi="Arial"/>
      <w:sz w:val="22"/>
      <w:szCs w:val="20"/>
    </w:rPr>
  </w:style>
  <w:style w:type="paragraph" w:customStyle="1" w:styleId="4">
    <w:name w:val="Список Нум.4"/>
    <w:basedOn w:val="ac"/>
    <w:rsid w:val="000A6232"/>
    <w:pPr>
      <w:widowControl w:val="0"/>
      <w:numPr>
        <w:ilvl w:val="3"/>
        <w:numId w:val="3"/>
      </w:numPr>
      <w:spacing w:after="60" w:line="360" w:lineRule="auto"/>
      <w:ind w:right="284"/>
      <w:contextualSpacing/>
      <w:jc w:val="both"/>
    </w:pPr>
    <w:rPr>
      <w:rFonts w:ascii="Arial" w:hAnsi="Arial"/>
      <w:sz w:val="22"/>
      <w:szCs w:val="20"/>
    </w:rPr>
  </w:style>
  <w:style w:type="paragraph" w:customStyle="1" w:styleId="5">
    <w:name w:val="Список Нум.5"/>
    <w:basedOn w:val="ac"/>
    <w:rsid w:val="000A6232"/>
    <w:pPr>
      <w:widowControl w:val="0"/>
      <w:numPr>
        <w:ilvl w:val="4"/>
        <w:numId w:val="3"/>
      </w:numPr>
      <w:spacing w:after="60" w:line="360" w:lineRule="auto"/>
      <w:ind w:right="284"/>
      <w:contextualSpacing/>
      <w:jc w:val="both"/>
    </w:pPr>
    <w:rPr>
      <w:rFonts w:ascii="Arial" w:hAnsi="Arial"/>
      <w:sz w:val="22"/>
      <w:szCs w:val="20"/>
    </w:rPr>
  </w:style>
  <w:style w:type="paragraph" w:customStyle="1" w:styleId="6">
    <w:name w:val="Список Нум.6"/>
    <w:basedOn w:val="ac"/>
    <w:rsid w:val="000A6232"/>
    <w:pPr>
      <w:widowControl w:val="0"/>
      <w:numPr>
        <w:ilvl w:val="5"/>
        <w:numId w:val="3"/>
      </w:numPr>
      <w:spacing w:after="60" w:line="360" w:lineRule="auto"/>
      <w:ind w:right="284"/>
      <w:contextualSpacing/>
      <w:jc w:val="both"/>
    </w:pPr>
    <w:rPr>
      <w:rFonts w:ascii="Arial" w:hAnsi="Arial"/>
      <w:sz w:val="22"/>
      <w:szCs w:val="20"/>
    </w:rPr>
  </w:style>
  <w:style w:type="paragraph" w:customStyle="1" w:styleId="7">
    <w:name w:val="Список Нум.7"/>
    <w:basedOn w:val="ac"/>
    <w:rsid w:val="000A6232"/>
    <w:pPr>
      <w:widowControl w:val="0"/>
      <w:numPr>
        <w:ilvl w:val="6"/>
        <w:numId w:val="3"/>
      </w:numPr>
      <w:spacing w:after="60" w:line="360" w:lineRule="auto"/>
      <w:ind w:right="284"/>
      <w:contextualSpacing/>
      <w:jc w:val="both"/>
    </w:pPr>
    <w:rPr>
      <w:rFonts w:ascii="Arial" w:hAnsi="Arial"/>
      <w:sz w:val="22"/>
      <w:szCs w:val="20"/>
    </w:rPr>
  </w:style>
  <w:style w:type="paragraph" w:customStyle="1" w:styleId="80">
    <w:name w:val="Список Нум.8"/>
    <w:basedOn w:val="ac"/>
    <w:rsid w:val="000A6232"/>
    <w:pPr>
      <w:widowControl w:val="0"/>
      <w:numPr>
        <w:ilvl w:val="7"/>
        <w:numId w:val="3"/>
      </w:numPr>
      <w:spacing w:after="60" w:line="360" w:lineRule="auto"/>
      <w:ind w:right="284"/>
      <w:contextualSpacing/>
      <w:jc w:val="both"/>
    </w:pPr>
    <w:rPr>
      <w:rFonts w:ascii="Arial" w:hAnsi="Arial"/>
      <w:sz w:val="22"/>
      <w:szCs w:val="20"/>
    </w:rPr>
  </w:style>
  <w:style w:type="paragraph" w:customStyle="1" w:styleId="9">
    <w:name w:val="Список Нум.9"/>
    <w:basedOn w:val="ac"/>
    <w:rsid w:val="000A6232"/>
    <w:pPr>
      <w:widowControl w:val="0"/>
      <w:numPr>
        <w:ilvl w:val="8"/>
        <w:numId w:val="3"/>
      </w:numPr>
      <w:spacing w:after="60" w:line="360" w:lineRule="auto"/>
      <w:ind w:right="284"/>
      <w:contextualSpacing/>
      <w:jc w:val="both"/>
    </w:pPr>
    <w:rPr>
      <w:rFonts w:ascii="Arial" w:hAnsi="Arial"/>
      <w:sz w:val="22"/>
      <w:szCs w:val="20"/>
    </w:rPr>
  </w:style>
  <w:style w:type="paragraph" w:customStyle="1" w:styleId="afffffff0">
    <w:name w:val="Шапка таблицы"/>
    <w:basedOn w:val="ac"/>
    <w:rsid w:val="000A6232"/>
    <w:pPr>
      <w:widowControl w:val="0"/>
      <w:spacing w:before="60" w:after="60" w:line="360" w:lineRule="auto"/>
      <w:ind w:firstLine="709"/>
      <w:contextualSpacing/>
    </w:pPr>
    <w:rPr>
      <w:rFonts w:ascii="Arial" w:hAnsi="Arial"/>
      <w:b/>
      <w:sz w:val="20"/>
      <w:szCs w:val="20"/>
    </w:rPr>
  </w:style>
  <w:style w:type="paragraph" w:customStyle="1" w:styleId="afffffff1">
    <w:name w:val="Заголовок примечания"/>
    <w:basedOn w:val="ac"/>
    <w:next w:val="afffff3"/>
    <w:rsid w:val="000A6232"/>
    <w:pPr>
      <w:widowControl w:val="0"/>
      <w:spacing w:before="240" w:after="60" w:line="360" w:lineRule="auto"/>
      <w:ind w:left="284" w:right="284" w:firstLine="709"/>
      <w:contextualSpacing/>
      <w:jc w:val="both"/>
    </w:pPr>
    <w:rPr>
      <w:rFonts w:ascii="Arial" w:hAnsi="Arial"/>
      <w:b/>
      <w:sz w:val="22"/>
      <w:szCs w:val="20"/>
    </w:rPr>
  </w:style>
  <w:style w:type="paragraph" w:customStyle="1" w:styleId="1fff9">
    <w:name w:val="Список Марк.1"/>
    <w:basedOn w:val="ac"/>
    <w:rsid w:val="000A6232"/>
    <w:pPr>
      <w:widowControl w:val="0"/>
      <w:tabs>
        <w:tab w:val="num" w:pos="360"/>
      </w:tabs>
      <w:spacing w:after="60" w:line="360" w:lineRule="auto"/>
      <w:ind w:left="1135" w:right="284" w:hanging="284"/>
      <w:contextualSpacing/>
      <w:jc w:val="both"/>
    </w:pPr>
    <w:rPr>
      <w:rFonts w:ascii="Arial" w:hAnsi="Arial"/>
      <w:sz w:val="22"/>
      <w:szCs w:val="20"/>
    </w:rPr>
  </w:style>
  <w:style w:type="paragraph" w:customStyle="1" w:styleId="xl33">
    <w:name w:val="xl33"/>
    <w:basedOn w:val="ac"/>
    <w:rsid w:val="000A6232"/>
    <w:pPr>
      <w:widowControl w:val="0"/>
      <w:spacing w:before="100" w:beforeAutospacing="1" w:after="100" w:afterAutospacing="1" w:line="360" w:lineRule="auto"/>
      <w:ind w:firstLine="709"/>
      <w:contextualSpacing/>
      <w:jc w:val="both"/>
    </w:pPr>
    <w:rPr>
      <w:rFonts w:ascii="Arial CYR" w:eastAsia="Arial Unicode MS" w:hAnsi="Arial CYR" w:cs="Arial CYR"/>
      <w:b/>
      <w:bCs/>
    </w:rPr>
  </w:style>
  <w:style w:type="paragraph" w:customStyle="1" w:styleId="xl27">
    <w:name w:val="xl27"/>
    <w:basedOn w:val="ac"/>
    <w:rsid w:val="000A6232"/>
    <w:pPr>
      <w:widowControl w:val="0"/>
      <w:pBdr>
        <w:left w:val="single" w:sz="4" w:space="0" w:color="auto"/>
        <w:right w:val="single" w:sz="4" w:space="0" w:color="auto"/>
      </w:pBdr>
      <w:spacing w:before="100" w:beforeAutospacing="1" w:after="100" w:afterAutospacing="1" w:line="360" w:lineRule="auto"/>
      <w:ind w:firstLine="709"/>
      <w:contextualSpacing/>
      <w:textAlignment w:val="center"/>
    </w:pPr>
    <w:rPr>
      <w:rFonts w:eastAsia="Arial Unicode MS"/>
    </w:rPr>
  </w:style>
  <w:style w:type="paragraph" w:customStyle="1" w:styleId="2ff">
    <w:name w:val="Стиль2"/>
    <w:rsid w:val="000A6232"/>
    <w:pPr>
      <w:framePr w:wrap="around" w:vAnchor="page" w:hAnchor="page" w:x="1135" w:y="14204"/>
      <w:ind w:left="113" w:right="113"/>
    </w:pPr>
    <w:rPr>
      <w:szCs w:val="24"/>
    </w:rPr>
  </w:style>
  <w:style w:type="paragraph" w:customStyle="1" w:styleId="afffffff2">
    <w:name w:val="Номер таблицы"/>
    <w:basedOn w:val="ac"/>
    <w:autoRedefine/>
    <w:rsid w:val="000A6232"/>
    <w:pPr>
      <w:keepNext/>
      <w:widowControl w:val="0"/>
      <w:shd w:val="clear" w:color="auto" w:fill="FFFFFF"/>
      <w:autoSpaceDE w:val="0"/>
      <w:autoSpaceDN w:val="0"/>
      <w:adjustRightInd w:val="0"/>
      <w:spacing w:before="120" w:after="120" w:line="240" w:lineRule="atLeast"/>
      <w:ind w:right="567"/>
      <w:contextualSpacing/>
      <w:jc w:val="right"/>
    </w:pPr>
    <w:rPr>
      <w:szCs w:val="20"/>
    </w:rPr>
  </w:style>
  <w:style w:type="paragraph" w:customStyle="1" w:styleId="1210">
    <w:name w:val="Стиль 12 пт По ширине1"/>
    <w:basedOn w:val="ac"/>
    <w:rsid w:val="000A6232"/>
    <w:pPr>
      <w:widowControl w:val="0"/>
      <w:shd w:val="clear" w:color="auto" w:fill="FFFFFF"/>
      <w:autoSpaceDE w:val="0"/>
      <w:autoSpaceDN w:val="0"/>
      <w:adjustRightInd w:val="0"/>
      <w:spacing w:line="360" w:lineRule="auto"/>
      <w:ind w:left="284" w:right="284"/>
      <w:contextualSpacing/>
      <w:jc w:val="both"/>
    </w:pPr>
    <w:rPr>
      <w:szCs w:val="20"/>
    </w:rPr>
  </w:style>
  <w:style w:type="paragraph" w:customStyle="1" w:styleId="afffffff3">
    <w:name w:val="Стиль По центру"/>
    <w:basedOn w:val="ac"/>
    <w:rsid w:val="000A6232"/>
    <w:pPr>
      <w:widowControl w:val="0"/>
      <w:shd w:val="clear" w:color="auto" w:fill="FFFFFF"/>
      <w:autoSpaceDE w:val="0"/>
      <w:autoSpaceDN w:val="0"/>
      <w:adjustRightInd w:val="0"/>
      <w:spacing w:line="360" w:lineRule="auto"/>
      <w:contextualSpacing/>
    </w:pPr>
    <w:rPr>
      <w:sz w:val="20"/>
      <w:szCs w:val="20"/>
    </w:rPr>
  </w:style>
  <w:style w:type="paragraph" w:customStyle="1" w:styleId="1fffa">
    <w:name w:val="Стиль Заголовок 1"/>
    <w:aliases w:val="Глава 1 + По ширине Справа:  0.5 см Перед:  0 п..."/>
    <w:basedOn w:val="1b"/>
    <w:rsid w:val="000A6232"/>
    <w:pPr>
      <w:widowControl w:val="0"/>
      <w:pBdr>
        <w:top w:val="single" w:sz="2" w:space="10" w:color="FFFFFF"/>
        <w:left w:val="single" w:sz="2" w:space="4" w:color="FFFFFF"/>
        <w:bottom w:val="single" w:sz="2" w:space="1" w:color="FFFFFF"/>
        <w:right w:val="single" w:sz="2" w:space="4" w:color="FFFFFF"/>
      </w:pBdr>
      <w:spacing w:before="480" w:after="240" w:line="360" w:lineRule="auto"/>
      <w:ind w:left="397" w:right="284" w:hanging="113"/>
      <w:contextualSpacing/>
      <w:textboxTightWrap w:val="allLines"/>
    </w:pPr>
    <w:rPr>
      <w:rFonts w:ascii="Times New Roman" w:hAnsi="Times New Roman"/>
      <w:sz w:val="28"/>
      <w:szCs w:val="20"/>
    </w:rPr>
  </w:style>
  <w:style w:type="paragraph" w:customStyle="1" w:styleId="1">
    <w:name w:val="Нумерованный 1"/>
    <w:basedOn w:val="af2"/>
    <w:link w:val="1fffb"/>
    <w:qFormat/>
    <w:rsid w:val="000A6232"/>
    <w:pPr>
      <w:widowControl w:val="0"/>
      <w:numPr>
        <w:numId w:val="4"/>
      </w:numPr>
      <w:suppressAutoHyphens w:val="0"/>
      <w:spacing w:line="360" w:lineRule="auto"/>
      <w:ind w:left="1135" w:hanging="284"/>
      <w:contextualSpacing/>
      <w:jc w:val="both"/>
    </w:pPr>
  </w:style>
  <w:style w:type="paragraph" w:customStyle="1" w:styleId="afffffff4">
    <w:name w:val="Стиль Название объекта"/>
    <w:aliases w:val="Шапка_колонтитул + По центру"/>
    <w:basedOn w:val="affffff0"/>
    <w:rsid w:val="000A6232"/>
    <w:pPr>
      <w:widowControl w:val="0"/>
      <w:suppressLineNumbers w:val="0"/>
      <w:suppressAutoHyphens w:val="0"/>
      <w:spacing w:before="40" w:after="40" w:line="360" w:lineRule="auto"/>
      <w:ind w:left="284" w:right="284"/>
      <w:contextualSpacing/>
    </w:pPr>
    <w:rPr>
      <w:bCs/>
      <w:i w:val="0"/>
      <w:iCs w:val="0"/>
      <w:szCs w:val="20"/>
      <w:lang w:eastAsia="ru-RU"/>
    </w:rPr>
  </w:style>
  <w:style w:type="character" w:customStyle="1" w:styleId="af3">
    <w:name w:val="Абзац списка Знак"/>
    <w:aliases w:val="Заголовок мой1 Знак,СписокСТПр Знак,Абзац списка - заголовок 3 Знак,Абзац списка11 Знак,Варианты ответов Знак,Абзац списка основной Знак,List Paragraph2 Знак,ПАРАГРАФ Знак,Нумерация Знак,список 1 Знак,СПИСКИ Знак,основной диплом Знак"/>
    <w:link w:val="af2"/>
    <w:uiPriority w:val="34"/>
    <w:qFormat/>
    <w:rsid w:val="000A6232"/>
    <w:rPr>
      <w:sz w:val="24"/>
      <w:szCs w:val="24"/>
      <w:lang w:eastAsia="ar-SA"/>
    </w:rPr>
  </w:style>
  <w:style w:type="character" w:customStyle="1" w:styleId="1fffb">
    <w:name w:val="Нумерованный 1 Знак"/>
    <w:link w:val="1"/>
    <w:rsid w:val="000A6232"/>
    <w:rPr>
      <w:sz w:val="24"/>
      <w:szCs w:val="24"/>
      <w:lang w:eastAsia="ar-SA"/>
    </w:rPr>
  </w:style>
  <w:style w:type="paragraph" w:customStyle="1" w:styleId="SymbolSymbol18306">
    <w:name w:val="Стиль маркированный Symbol (Symbol) Слева:  1.83 см Выступ:  0.6..."/>
    <w:basedOn w:val="af2"/>
    <w:rsid w:val="000A6232"/>
    <w:pPr>
      <w:widowControl w:val="0"/>
      <w:numPr>
        <w:numId w:val="5"/>
      </w:numPr>
      <w:suppressAutoHyphens w:val="0"/>
      <w:spacing w:line="360" w:lineRule="auto"/>
      <w:ind w:left="1970" w:right="284" w:hanging="1290"/>
      <w:contextualSpacing/>
      <w:jc w:val="both"/>
    </w:pPr>
    <w:rPr>
      <w:szCs w:val="28"/>
      <w:lang w:eastAsia="ru-RU"/>
    </w:rPr>
  </w:style>
  <w:style w:type="paragraph" w:customStyle="1" w:styleId="2ff0">
    <w:name w:val="Обычный2"/>
    <w:qFormat/>
    <w:rsid w:val="000A6232"/>
    <w:pPr>
      <w:ind w:left="113" w:right="113"/>
    </w:pPr>
  </w:style>
  <w:style w:type="paragraph" w:customStyle="1" w:styleId="3e">
    <w:name w:val="3 мм"/>
    <w:basedOn w:val="afd"/>
    <w:link w:val="3f"/>
    <w:qFormat/>
    <w:rsid w:val="000A6232"/>
    <w:pPr>
      <w:framePr w:wrap="around" w:vAnchor="page" w:hAnchor="page" w:x="914" w:y="14289"/>
      <w:widowControl w:val="0"/>
      <w:spacing w:line="360" w:lineRule="auto"/>
      <w:contextualSpacing/>
    </w:pPr>
    <w:rPr>
      <w:sz w:val="27"/>
      <w:szCs w:val="27"/>
    </w:rPr>
  </w:style>
  <w:style w:type="paragraph" w:customStyle="1" w:styleId="56">
    <w:name w:val="5 мм"/>
    <w:basedOn w:val="afd"/>
    <w:link w:val="57"/>
    <w:qFormat/>
    <w:rsid w:val="000A6232"/>
    <w:pPr>
      <w:framePr w:wrap="around" w:vAnchor="page" w:hAnchor="page" w:x="914" w:y="14289"/>
      <w:widowControl w:val="0"/>
      <w:spacing w:line="360" w:lineRule="auto"/>
      <w:contextualSpacing/>
    </w:pPr>
    <w:rPr>
      <w:sz w:val="45"/>
      <w:szCs w:val="45"/>
    </w:rPr>
  </w:style>
  <w:style w:type="character" w:customStyle="1" w:styleId="3f">
    <w:name w:val="3 мм Знак"/>
    <w:link w:val="3e"/>
    <w:rsid w:val="000A6232"/>
    <w:rPr>
      <w:sz w:val="27"/>
      <w:szCs w:val="27"/>
    </w:rPr>
  </w:style>
  <w:style w:type="character" w:customStyle="1" w:styleId="57">
    <w:name w:val="5 мм Знак"/>
    <w:link w:val="56"/>
    <w:rsid w:val="000A6232"/>
    <w:rPr>
      <w:sz w:val="45"/>
      <w:szCs w:val="45"/>
    </w:rPr>
  </w:style>
  <w:style w:type="paragraph" w:customStyle="1" w:styleId="afffffff5">
    <w:name w:val="Текст таб центр"/>
    <w:basedOn w:val="ac"/>
    <w:rsid w:val="000A6232"/>
    <w:pPr>
      <w:keepLines/>
      <w:widowControl w:val="0"/>
      <w:spacing w:before="60" w:after="60" w:line="360" w:lineRule="auto"/>
      <w:contextualSpacing/>
    </w:pPr>
    <w:rPr>
      <w:rFonts w:eastAsia="Calibri"/>
      <w:szCs w:val="20"/>
    </w:rPr>
  </w:style>
  <w:style w:type="paragraph" w:customStyle="1" w:styleId="BodyText24">
    <w:name w:val="Body Text 24"/>
    <w:basedOn w:val="ac"/>
    <w:rsid w:val="000A6232"/>
    <w:pPr>
      <w:widowControl w:val="0"/>
      <w:spacing w:line="360" w:lineRule="auto"/>
      <w:ind w:firstLine="708"/>
      <w:contextualSpacing/>
      <w:jc w:val="both"/>
    </w:pPr>
    <w:rPr>
      <w:sz w:val="28"/>
      <w:szCs w:val="20"/>
    </w:rPr>
  </w:style>
  <w:style w:type="paragraph" w:customStyle="1" w:styleId="afffffff6">
    <w:name w:val="таблица"/>
    <w:basedOn w:val="ac"/>
    <w:link w:val="afffffff7"/>
    <w:qFormat/>
    <w:rsid w:val="000A6232"/>
    <w:pPr>
      <w:widowControl w:val="0"/>
      <w:spacing w:line="360" w:lineRule="auto"/>
      <w:contextualSpacing/>
    </w:pPr>
    <w:rPr>
      <w:sz w:val="16"/>
      <w:szCs w:val="16"/>
    </w:rPr>
  </w:style>
  <w:style w:type="character" w:customStyle="1" w:styleId="afffffff7">
    <w:name w:val="таблица Знак"/>
    <w:link w:val="afffffff6"/>
    <w:rsid w:val="000A6232"/>
    <w:rPr>
      <w:sz w:val="16"/>
      <w:szCs w:val="16"/>
    </w:rPr>
  </w:style>
  <w:style w:type="paragraph" w:customStyle="1" w:styleId="afffffff8">
    <w:name w:val="таблиуа_основной"/>
    <w:basedOn w:val="ac"/>
    <w:link w:val="afffffff9"/>
    <w:qFormat/>
    <w:rsid w:val="000A6232"/>
    <w:pPr>
      <w:widowControl w:val="0"/>
      <w:spacing w:line="360" w:lineRule="auto"/>
      <w:contextualSpacing/>
      <w:jc w:val="both"/>
    </w:pPr>
  </w:style>
  <w:style w:type="character" w:customStyle="1" w:styleId="afffffff9">
    <w:name w:val="таблиуа_основной Знак"/>
    <w:link w:val="afffffff8"/>
    <w:rsid w:val="000A6232"/>
    <w:rPr>
      <w:sz w:val="24"/>
      <w:szCs w:val="24"/>
    </w:rPr>
  </w:style>
  <w:style w:type="paragraph" w:customStyle="1" w:styleId="afffffffa">
    <w:name w:val="Обычный отступ.Нормальный отступ"/>
    <w:basedOn w:val="ac"/>
    <w:rsid w:val="000A6232"/>
    <w:pPr>
      <w:widowControl w:val="0"/>
      <w:spacing w:line="360" w:lineRule="auto"/>
      <w:ind w:firstLine="720"/>
      <w:contextualSpacing/>
      <w:jc w:val="both"/>
    </w:pPr>
    <w:rPr>
      <w:sz w:val="28"/>
      <w:szCs w:val="20"/>
    </w:rPr>
  </w:style>
  <w:style w:type="paragraph" w:customStyle="1" w:styleId="Normal0">
    <w:name w:val="[Normal]"/>
    <w:rsid w:val="000A6232"/>
    <w:pPr>
      <w:widowControl w:val="0"/>
      <w:autoSpaceDE w:val="0"/>
      <w:autoSpaceDN w:val="0"/>
      <w:adjustRightInd w:val="0"/>
    </w:pPr>
    <w:rPr>
      <w:rFonts w:ascii="Courier New" w:hAnsi="Courier New" w:cs="Courier New"/>
      <w:sz w:val="24"/>
      <w:szCs w:val="24"/>
    </w:rPr>
  </w:style>
  <w:style w:type="paragraph" w:customStyle="1" w:styleId="3f0">
    <w:name w:val="Заголовок_3"/>
    <w:basedOn w:val="31"/>
    <w:link w:val="3f1"/>
    <w:rsid w:val="000A6232"/>
    <w:pPr>
      <w:widowControl w:val="0"/>
      <w:spacing w:line="360" w:lineRule="auto"/>
      <w:ind w:left="720" w:hanging="720"/>
      <w:contextualSpacing/>
    </w:pPr>
    <w:rPr>
      <w:rFonts w:ascii="Times New Roman" w:hAnsi="Times New Roman"/>
      <w:sz w:val="24"/>
    </w:rPr>
  </w:style>
  <w:style w:type="character" w:customStyle="1" w:styleId="3f1">
    <w:name w:val="Заголовок_3 Знак"/>
    <w:link w:val="3f0"/>
    <w:rsid w:val="000A6232"/>
    <w:rPr>
      <w:rFonts w:cs="Arial"/>
      <w:b/>
      <w:bCs/>
      <w:sz w:val="24"/>
      <w:szCs w:val="26"/>
    </w:rPr>
  </w:style>
  <w:style w:type="paragraph" w:customStyle="1" w:styleId="1fffc">
    <w:name w:val="Заголовок оглавления1"/>
    <w:basedOn w:val="1b"/>
    <w:next w:val="ac"/>
    <w:unhideWhenUsed/>
    <w:qFormat/>
    <w:rsid w:val="000A6232"/>
    <w:pPr>
      <w:keepLines/>
      <w:widowControl w:val="0"/>
      <w:pBdr>
        <w:top w:val="single" w:sz="2" w:space="10" w:color="FFFFFF"/>
        <w:left w:val="single" w:sz="2" w:space="4" w:color="FFFFFF"/>
        <w:bottom w:val="single" w:sz="2" w:space="1" w:color="FFFFFF"/>
        <w:right w:val="single" w:sz="2" w:space="4" w:color="FFFFFF"/>
      </w:pBdr>
      <w:spacing w:before="480" w:after="0" w:line="276" w:lineRule="auto"/>
      <w:contextualSpacing/>
      <w:textboxTightWrap w:val="allLines"/>
      <w:outlineLvl w:val="9"/>
    </w:pPr>
    <w:rPr>
      <w:rFonts w:ascii="Cambria" w:hAnsi="Cambria"/>
      <w:color w:val="365F91"/>
      <w:kern w:val="0"/>
      <w:sz w:val="28"/>
      <w:szCs w:val="28"/>
    </w:rPr>
  </w:style>
  <w:style w:type="paragraph" w:customStyle="1" w:styleId="2ff1">
    <w:name w:val="Название2"/>
    <w:basedOn w:val="ac"/>
    <w:next w:val="ac"/>
    <w:qFormat/>
    <w:rsid w:val="000A6232"/>
    <w:pPr>
      <w:widowControl w:val="0"/>
      <w:pBdr>
        <w:bottom w:val="single" w:sz="8" w:space="4" w:color="4F81BD"/>
      </w:pBdr>
      <w:spacing w:after="300" w:line="360" w:lineRule="auto"/>
      <w:ind w:firstLine="709"/>
      <w:contextualSpacing/>
      <w:jc w:val="both"/>
    </w:pPr>
    <w:rPr>
      <w:rFonts w:ascii="Cambria" w:hAnsi="Cambria"/>
      <w:color w:val="17365D"/>
      <w:spacing w:val="5"/>
      <w:kern w:val="28"/>
      <w:sz w:val="52"/>
      <w:szCs w:val="52"/>
    </w:rPr>
  </w:style>
  <w:style w:type="paragraph" w:customStyle="1" w:styleId="10">
    <w:name w:val="Заголовок 10"/>
    <w:basedOn w:val="ac"/>
    <w:rsid w:val="000A6232"/>
    <w:pPr>
      <w:widowControl w:val="0"/>
      <w:numPr>
        <w:ilvl w:val="3"/>
        <w:numId w:val="6"/>
      </w:numPr>
      <w:spacing w:line="360" w:lineRule="auto"/>
      <w:contextualSpacing/>
      <w:jc w:val="both"/>
    </w:pPr>
  </w:style>
  <w:style w:type="character" w:customStyle="1" w:styleId="ucoz-forum-post">
    <w:name w:val="ucoz-forum-post"/>
    <w:rsid w:val="000A6232"/>
  </w:style>
  <w:style w:type="paragraph" w:customStyle="1" w:styleId="313">
    <w:name w:val="Основной текст с отступом 31"/>
    <w:basedOn w:val="ac"/>
    <w:qFormat/>
    <w:rsid w:val="000A6232"/>
    <w:pPr>
      <w:widowControl w:val="0"/>
      <w:overflowPunct w:val="0"/>
      <w:autoSpaceDE w:val="0"/>
      <w:autoSpaceDN w:val="0"/>
      <w:adjustRightInd w:val="0"/>
      <w:spacing w:line="360" w:lineRule="auto"/>
      <w:ind w:firstLine="709"/>
      <w:contextualSpacing/>
      <w:jc w:val="both"/>
      <w:textAlignment w:val="baseline"/>
    </w:pPr>
    <w:rPr>
      <w:szCs w:val="20"/>
    </w:rPr>
  </w:style>
  <w:style w:type="paragraph" w:customStyle="1" w:styleId="3f2">
    <w:name w:val="Обычный3"/>
    <w:qFormat/>
    <w:rsid w:val="000A6232"/>
    <w:pPr>
      <w:ind w:firstLine="720"/>
    </w:pPr>
    <w:rPr>
      <w:snapToGrid w:val="0"/>
      <w:sz w:val="24"/>
    </w:rPr>
  </w:style>
  <w:style w:type="paragraph" w:customStyle="1" w:styleId="caaieiaie1">
    <w:name w:val="caaieiaie 1"/>
    <w:basedOn w:val="ac"/>
    <w:next w:val="ac"/>
    <w:uiPriority w:val="99"/>
    <w:qFormat/>
    <w:rsid w:val="000A6232"/>
    <w:pPr>
      <w:keepNext/>
      <w:widowControl w:val="0"/>
      <w:tabs>
        <w:tab w:val="left" w:pos="5790"/>
      </w:tabs>
      <w:autoSpaceDE w:val="0"/>
      <w:autoSpaceDN w:val="0"/>
      <w:spacing w:before="360" w:after="222" w:line="360" w:lineRule="auto"/>
      <w:ind w:left="992" w:firstLine="568"/>
      <w:contextualSpacing/>
      <w:jc w:val="both"/>
    </w:pPr>
    <w:rPr>
      <w:sz w:val="28"/>
      <w:szCs w:val="20"/>
    </w:rPr>
  </w:style>
  <w:style w:type="paragraph" w:customStyle="1" w:styleId="124">
    <w:name w:val="абзац 12"/>
    <w:basedOn w:val="ac"/>
    <w:link w:val="1211"/>
    <w:uiPriority w:val="99"/>
    <w:rsid w:val="000A6232"/>
    <w:pPr>
      <w:widowControl w:val="0"/>
      <w:spacing w:before="120" w:line="360" w:lineRule="auto"/>
      <w:ind w:firstLine="709"/>
      <w:contextualSpacing/>
      <w:jc w:val="both"/>
    </w:pPr>
  </w:style>
  <w:style w:type="character" w:customStyle="1" w:styleId="1211">
    <w:name w:val="абзац 12 Знак1"/>
    <w:link w:val="124"/>
    <w:uiPriority w:val="99"/>
    <w:locked/>
    <w:rsid w:val="000A6232"/>
    <w:rPr>
      <w:sz w:val="24"/>
      <w:szCs w:val="24"/>
    </w:rPr>
  </w:style>
  <w:style w:type="paragraph" w:customStyle="1" w:styleId="215">
    <w:name w:val="Основной текст с отступом 21"/>
    <w:basedOn w:val="ac"/>
    <w:qFormat/>
    <w:rsid w:val="000A6232"/>
    <w:pPr>
      <w:widowControl w:val="0"/>
      <w:spacing w:line="360" w:lineRule="auto"/>
      <w:ind w:firstLine="709"/>
      <w:contextualSpacing/>
      <w:jc w:val="both"/>
    </w:pPr>
    <w:rPr>
      <w:sz w:val="26"/>
      <w:szCs w:val="20"/>
    </w:rPr>
  </w:style>
  <w:style w:type="paragraph" w:customStyle="1" w:styleId="Normal1">
    <w:name w:val="Normal1"/>
    <w:rsid w:val="000A6232"/>
    <w:pPr>
      <w:ind w:firstLine="720"/>
    </w:pPr>
    <w:rPr>
      <w:rFonts w:eastAsia="Calibri"/>
      <w:sz w:val="24"/>
    </w:rPr>
  </w:style>
  <w:style w:type="paragraph" w:customStyle="1" w:styleId="49">
    <w:name w:val="Титул 4"/>
    <w:basedOn w:val="ac"/>
    <w:autoRedefine/>
    <w:rsid w:val="000A6232"/>
    <w:pPr>
      <w:widowControl w:val="0"/>
      <w:spacing w:line="360" w:lineRule="auto"/>
      <w:ind w:right="-1"/>
      <w:contextualSpacing/>
    </w:pPr>
    <w:rPr>
      <w:b/>
      <w:color w:val="FF0000"/>
      <w:sz w:val="28"/>
      <w:szCs w:val="28"/>
    </w:rPr>
  </w:style>
  <w:style w:type="paragraph" w:customStyle="1" w:styleId="caaieiaie11">
    <w:name w:val="caaieiaie 11"/>
    <w:basedOn w:val="ac"/>
    <w:next w:val="ac"/>
    <w:rsid w:val="000A6232"/>
    <w:pPr>
      <w:keepNext/>
      <w:widowControl w:val="0"/>
      <w:tabs>
        <w:tab w:val="left" w:pos="5790"/>
      </w:tabs>
      <w:overflowPunct w:val="0"/>
      <w:autoSpaceDE w:val="0"/>
      <w:autoSpaceDN w:val="0"/>
      <w:adjustRightInd w:val="0"/>
      <w:spacing w:before="360" w:after="222" w:line="360" w:lineRule="auto"/>
      <w:ind w:left="992" w:firstLine="568"/>
      <w:contextualSpacing/>
      <w:jc w:val="both"/>
      <w:textAlignment w:val="baseline"/>
    </w:pPr>
    <w:rPr>
      <w:sz w:val="28"/>
      <w:szCs w:val="20"/>
    </w:rPr>
  </w:style>
  <w:style w:type="character" w:customStyle="1" w:styleId="s1">
    <w:name w:val="s1"/>
    <w:rsid w:val="000A6232"/>
  </w:style>
  <w:style w:type="character" w:customStyle="1" w:styleId="FontStyle39">
    <w:name w:val="Font Style39"/>
    <w:uiPriority w:val="99"/>
    <w:rsid w:val="000A6232"/>
    <w:rPr>
      <w:rFonts w:ascii="Times New Roman" w:hAnsi="Times New Roman" w:cs="Times New Roman"/>
      <w:sz w:val="26"/>
      <w:szCs w:val="26"/>
    </w:rPr>
  </w:style>
  <w:style w:type="character" w:customStyle="1" w:styleId="Normal">
    <w:name w:val="Normal Знак"/>
    <w:link w:val="1fff8"/>
    <w:rsid w:val="000A6232"/>
    <w:rPr>
      <w:lang w:val="ru-RU" w:eastAsia="ru-RU" w:bidi="ar-SA"/>
    </w:rPr>
  </w:style>
  <w:style w:type="paragraph" w:customStyle="1" w:styleId="afffffffb">
    <w:name w:val="Абзац"/>
    <w:basedOn w:val="ac"/>
    <w:link w:val="afffffffc"/>
    <w:qFormat/>
    <w:rsid w:val="000A6232"/>
    <w:pPr>
      <w:keepLines/>
      <w:widowControl w:val="0"/>
      <w:spacing w:before="120" w:after="120" w:line="360" w:lineRule="auto"/>
      <w:ind w:firstLine="709"/>
      <w:contextualSpacing/>
      <w:jc w:val="both"/>
    </w:pPr>
    <w:rPr>
      <w:sz w:val="28"/>
    </w:rPr>
  </w:style>
  <w:style w:type="character" w:customStyle="1" w:styleId="afffffffc">
    <w:name w:val="Абзац Знак"/>
    <w:link w:val="afffffffb"/>
    <w:locked/>
    <w:rsid w:val="000A6232"/>
    <w:rPr>
      <w:sz w:val="28"/>
      <w:szCs w:val="24"/>
    </w:rPr>
  </w:style>
  <w:style w:type="paragraph" w:customStyle="1" w:styleId="-0">
    <w:name w:val="Стиль-АД"/>
    <w:basedOn w:val="ac"/>
    <w:rsid w:val="000A6232"/>
    <w:pPr>
      <w:widowControl w:val="0"/>
      <w:suppressAutoHyphens/>
      <w:spacing w:line="360" w:lineRule="auto"/>
      <w:ind w:firstLine="851"/>
      <w:contextualSpacing/>
      <w:jc w:val="both"/>
    </w:pPr>
    <w:rPr>
      <w:lang w:val="en-US" w:eastAsia="ar-SA" w:bidi="en-US"/>
    </w:rPr>
  </w:style>
  <w:style w:type="character" w:customStyle="1" w:styleId="116">
    <w:name w:val="Основной текст (11)_"/>
    <w:link w:val="117"/>
    <w:uiPriority w:val="99"/>
    <w:rsid w:val="000A6232"/>
    <w:rPr>
      <w:rFonts w:ascii="Trebuchet MS" w:eastAsia="Trebuchet MS" w:hAnsi="Trebuchet MS" w:cs="Trebuchet MS"/>
      <w:b/>
      <w:bCs/>
      <w:sz w:val="13"/>
      <w:szCs w:val="13"/>
      <w:shd w:val="clear" w:color="auto" w:fill="FFFFFF"/>
    </w:rPr>
  </w:style>
  <w:style w:type="paragraph" w:customStyle="1" w:styleId="117">
    <w:name w:val="Основной текст (11)"/>
    <w:basedOn w:val="ac"/>
    <w:link w:val="116"/>
    <w:uiPriority w:val="99"/>
    <w:rsid w:val="000A6232"/>
    <w:pPr>
      <w:widowControl w:val="0"/>
      <w:shd w:val="clear" w:color="auto" w:fill="FFFFFF"/>
      <w:spacing w:line="0" w:lineRule="atLeast"/>
      <w:ind w:left="284" w:hanging="284"/>
      <w:contextualSpacing/>
    </w:pPr>
    <w:rPr>
      <w:rFonts w:ascii="Trebuchet MS" w:eastAsia="Trebuchet MS" w:hAnsi="Trebuchet MS"/>
      <w:b/>
      <w:bCs/>
      <w:sz w:val="13"/>
      <w:szCs w:val="13"/>
    </w:rPr>
  </w:style>
  <w:style w:type="paragraph" w:customStyle="1" w:styleId="Preformatted">
    <w:name w:val="Preformatted"/>
    <w:basedOn w:val="ac"/>
    <w:rsid w:val="000A623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contextualSpacing/>
    </w:pPr>
    <w:rPr>
      <w:rFonts w:ascii="Courier New" w:hAnsi="Courier New"/>
      <w:snapToGrid w:val="0"/>
      <w:sz w:val="20"/>
      <w:szCs w:val="20"/>
    </w:rPr>
  </w:style>
  <w:style w:type="character" w:customStyle="1" w:styleId="s2">
    <w:name w:val="s2"/>
    <w:rsid w:val="000A6232"/>
  </w:style>
  <w:style w:type="paragraph" w:customStyle="1" w:styleId="142">
    <w:name w:val="Обычный 14"/>
    <w:basedOn w:val="ac"/>
    <w:rsid w:val="000A6232"/>
    <w:pPr>
      <w:widowControl w:val="0"/>
      <w:spacing w:line="360" w:lineRule="auto"/>
      <w:contextualSpacing/>
    </w:pPr>
    <w:rPr>
      <w:sz w:val="28"/>
    </w:rPr>
  </w:style>
  <w:style w:type="paragraph" w:customStyle="1" w:styleId="afffffffd">
    <w:name w:val="П.З."/>
    <w:basedOn w:val="ac"/>
    <w:link w:val="afffffffe"/>
    <w:autoRedefine/>
    <w:rsid w:val="000A6232"/>
    <w:pPr>
      <w:widowControl w:val="0"/>
      <w:spacing w:line="360" w:lineRule="auto"/>
      <w:ind w:firstLine="709"/>
      <w:contextualSpacing/>
      <w:jc w:val="both"/>
    </w:pPr>
    <w:rPr>
      <w:snapToGrid w:val="0"/>
      <w:color w:val="000000"/>
      <w:kern w:val="2"/>
    </w:rPr>
  </w:style>
  <w:style w:type="character" w:customStyle="1" w:styleId="afffffffe">
    <w:name w:val="П.З. Знак"/>
    <w:link w:val="afffffffd"/>
    <w:rsid w:val="000A6232"/>
    <w:rPr>
      <w:snapToGrid/>
      <w:color w:val="000000"/>
      <w:kern w:val="2"/>
      <w:sz w:val="24"/>
      <w:szCs w:val="24"/>
    </w:rPr>
  </w:style>
  <w:style w:type="paragraph" w:customStyle="1" w:styleId="Arial">
    <w:name w:val="Обычный + Arial"/>
    <w:aliases w:val="по ширине,Первая строка:  1.27 см,Междустр.интервал:  полу...,Обычный + 12 pt,Первая строка:  1,5 см,Междустр.интервал:  полут...,Стиль Слева:  0"/>
    <w:basedOn w:val="ac"/>
    <w:link w:val="12pt"/>
    <w:rsid w:val="000A6232"/>
    <w:pPr>
      <w:widowControl w:val="0"/>
      <w:spacing w:line="360" w:lineRule="auto"/>
      <w:ind w:firstLine="720"/>
      <w:contextualSpacing/>
      <w:jc w:val="both"/>
    </w:pPr>
    <w:rPr>
      <w:rFonts w:ascii="Arial" w:hAnsi="Arial"/>
    </w:rPr>
  </w:style>
  <w:style w:type="character" w:customStyle="1" w:styleId="12pt">
    <w:name w:val="Обычный + 12 pt Знак"/>
    <w:aliases w:val="по ширине Знак,Первая строка:  1 Знак,5 см Знак,Междустр.интервал:  полут... Знак"/>
    <w:link w:val="Arial"/>
    <w:rsid w:val="000A6232"/>
    <w:rPr>
      <w:rFonts w:ascii="Arial" w:hAnsi="Arial"/>
      <w:sz w:val="24"/>
      <w:szCs w:val="24"/>
    </w:rPr>
  </w:style>
  <w:style w:type="paragraph" w:customStyle="1" w:styleId="BodyText213">
    <w:name w:val="Body Text 213"/>
    <w:basedOn w:val="ac"/>
    <w:rsid w:val="000A6232"/>
    <w:pPr>
      <w:widowControl w:val="0"/>
      <w:overflowPunct w:val="0"/>
      <w:autoSpaceDE w:val="0"/>
      <w:autoSpaceDN w:val="0"/>
      <w:adjustRightInd w:val="0"/>
      <w:spacing w:line="360" w:lineRule="auto"/>
      <w:ind w:firstLine="624"/>
      <w:contextualSpacing/>
      <w:jc w:val="both"/>
      <w:textAlignment w:val="baseline"/>
    </w:pPr>
    <w:rPr>
      <w:szCs w:val="20"/>
    </w:rPr>
  </w:style>
  <w:style w:type="character" w:customStyle="1" w:styleId="FontStyle147">
    <w:name w:val="Font Style147"/>
    <w:uiPriority w:val="99"/>
    <w:rsid w:val="000A6232"/>
    <w:rPr>
      <w:rFonts w:ascii="Times New Roman" w:hAnsi="Times New Roman" w:cs="Times New Roman"/>
      <w:b/>
      <w:bCs/>
      <w:sz w:val="22"/>
      <w:szCs w:val="22"/>
    </w:rPr>
  </w:style>
  <w:style w:type="paragraph" w:styleId="ab">
    <w:name w:val="Normal Indent"/>
    <w:aliases w:val="Нормальный отступ"/>
    <w:basedOn w:val="ac"/>
    <w:next w:val="ac"/>
    <w:uiPriority w:val="99"/>
    <w:rsid w:val="000A6232"/>
    <w:pPr>
      <w:keepLines/>
      <w:widowControl w:val="0"/>
      <w:numPr>
        <w:numId w:val="7"/>
      </w:numPr>
      <w:spacing w:after="60"/>
      <w:ind w:right="284"/>
      <w:jc w:val="both"/>
    </w:pPr>
    <w:rPr>
      <w:sz w:val="20"/>
      <w:szCs w:val="20"/>
      <w:lang w:eastAsia="de-DE"/>
    </w:rPr>
  </w:style>
  <w:style w:type="paragraph" w:customStyle="1" w:styleId="affffffff">
    <w:name w:val="ПояснительнаяЗаписка"/>
    <w:basedOn w:val="ac"/>
    <w:qFormat/>
    <w:rsid w:val="000A6232"/>
    <w:pPr>
      <w:widowControl w:val="0"/>
      <w:ind w:firstLine="360"/>
      <w:jc w:val="both"/>
    </w:pPr>
    <w:rPr>
      <w:szCs w:val="28"/>
    </w:rPr>
  </w:style>
  <w:style w:type="paragraph" w:customStyle="1" w:styleId="321">
    <w:name w:val="Основной текст с отступом 32"/>
    <w:basedOn w:val="ac"/>
    <w:qFormat/>
    <w:rsid w:val="000A6232"/>
    <w:pPr>
      <w:widowControl w:val="0"/>
      <w:overflowPunct w:val="0"/>
      <w:autoSpaceDE w:val="0"/>
      <w:autoSpaceDN w:val="0"/>
      <w:adjustRightInd w:val="0"/>
      <w:ind w:firstLine="567"/>
      <w:jc w:val="both"/>
      <w:textAlignment w:val="baseline"/>
    </w:pPr>
    <w:rPr>
      <w:szCs w:val="20"/>
    </w:rPr>
  </w:style>
  <w:style w:type="paragraph" w:customStyle="1" w:styleId="affffffff0">
    <w:name w:val="Записка"/>
    <w:basedOn w:val="ac"/>
    <w:link w:val="1fffd"/>
    <w:uiPriority w:val="99"/>
    <w:qFormat/>
    <w:rsid w:val="000A6232"/>
    <w:pPr>
      <w:ind w:firstLine="709"/>
      <w:jc w:val="both"/>
    </w:pPr>
    <w:rPr>
      <w:szCs w:val="20"/>
    </w:rPr>
  </w:style>
  <w:style w:type="character" w:customStyle="1" w:styleId="1fffd">
    <w:name w:val="Записка Знак1"/>
    <w:link w:val="affffffff0"/>
    <w:uiPriority w:val="99"/>
    <w:rsid w:val="000A6232"/>
    <w:rPr>
      <w:sz w:val="24"/>
    </w:rPr>
  </w:style>
  <w:style w:type="character" w:customStyle="1" w:styleId="docaccesstitle">
    <w:name w:val="docaccess_title"/>
    <w:rsid w:val="000A6232"/>
  </w:style>
  <w:style w:type="paragraph" w:customStyle="1" w:styleId="a6">
    <w:name w:val="Таблица_Шабалкин"/>
    <w:basedOn w:val="ac"/>
    <w:link w:val="affffffff1"/>
    <w:qFormat/>
    <w:rsid w:val="000A6232"/>
    <w:pPr>
      <w:numPr>
        <w:numId w:val="8"/>
      </w:numPr>
      <w:suppressAutoHyphens/>
      <w:spacing w:line="322" w:lineRule="auto"/>
      <w:ind w:left="1281" w:hanging="357"/>
    </w:pPr>
    <w:rPr>
      <w:bCs/>
    </w:rPr>
  </w:style>
  <w:style w:type="character" w:customStyle="1" w:styleId="affffffff1">
    <w:name w:val="Таблица_Шабалкин Знак"/>
    <w:link w:val="a6"/>
    <w:rsid w:val="000A6232"/>
    <w:rPr>
      <w:bCs/>
      <w:sz w:val="24"/>
      <w:szCs w:val="24"/>
    </w:rPr>
  </w:style>
  <w:style w:type="paragraph" w:customStyle="1" w:styleId="affffffff2">
    <w:name w:val="Основной текст ПЗ"/>
    <w:basedOn w:val="ac"/>
    <w:rsid w:val="000A6232"/>
    <w:pPr>
      <w:spacing w:line="276" w:lineRule="auto"/>
      <w:ind w:firstLine="709"/>
      <w:jc w:val="both"/>
    </w:pPr>
    <w:rPr>
      <w:rFonts w:eastAsia="Calibri"/>
      <w:sz w:val="28"/>
      <w:szCs w:val="28"/>
    </w:rPr>
  </w:style>
  <w:style w:type="table" w:customStyle="1" w:styleId="1fffe">
    <w:name w:val="Сетка таблицы светлая1"/>
    <w:basedOn w:val="ae"/>
    <w:next w:val="2ff2"/>
    <w:uiPriority w:val="40"/>
    <w:rsid w:val="000A6232"/>
    <w:pPr>
      <w:ind w:left="113" w:right="113"/>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8">
    <w:name w:val="Таблица простая 11"/>
    <w:basedOn w:val="ae"/>
    <w:next w:val="125"/>
    <w:uiPriority w:val="41"/>
    <w:rsid w:val="000A6232"/>
    <w:pPr>
      <w:ind w:left="113" w:right="113"/>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
    <w:name w:val="Таблица простая 21"/>
    <w:basedOn w:val="ae"/>
    <w:next w:val="223"/>
    <w:uiPriority w:val="42"/>
    <w:rsid w:val="000A6232"/>
    <w:pPr>
      <w:ind w:left="113" w:right="113"/>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4">
    <w:name w:val="Таблица простая 31"/>
    <w:basedOn w:val="ae"/>
    <w:next w:val="322"/>
    <w:uiPriority w:val="43"/>
    <w:rsid w:val="000A6232"/>
    <w:pPr>
      <w:ind w:left="113" w:right="113"/>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ts-hit">
    <w:name w:val="fts-hit"/>
    <w:rsid w:val="000A6232"/>
  </w:style>
  <w:style w:type="table" w:customStyle="1" w:styleId="119">
    <w:name w:val="Сетка таблицы11"/>
    <w:basedOn w:val="ae"/>
    <w:next w:val="af0"/>
    <w:uiPriority w:val="5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e"/>
    <w:next w:val="af0"/>
    <w:uiPriority w:val="39"/>
    <w:rsid w:val="000A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e"/>
    <w:next w:val="af0"/>
    <w:uiPriority w:val="5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Сетка таблицы светлая2"/>
    <w:basedOn w:val="ae"/>
    <w:uiPriority w:val="40"/>
    <w:rsid w:val="000A623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5">
    <w:name w:val="Таблица простая 12"/>
    <w:basedOn w:val="ae"/>
    <w:uiPriority w:val="41"/>
    <w:rsid w:val="000A6232"/>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e"/>
    <w:uiPriority w:val="42"/>
    <w:rsid w:val="000A6232"/>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e"/>
    <w:uiPriority w:val="43"/>
    <w:rsid w:val="000A6232"/>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ac"/>
    <w:uiPriority w:val="1"/>
    <w:qFormat/>
    <w:rsid w:val="000A6232"/>
    <w:pPr>
      <w:widowControl w:val="0"/>
      <w:autoSpaceDE w:val="0"/>
      <w:autoSpaceDN w:val="0"/>
    </w:pPr>
    <w:rPr>
      <w:sz w:val="22"/>
      <w:szCs w:val="22"/>
      <w:lang w:eastAsia="en-US"/>
    </w:rPr>
  </w:style>
  <w:style w:type="table" w:customStyle="1" w:styleId="TableNormal1">
    <w:name w:val="Table Normal1"/>
    <w:uiPriority w:val="2"/>
    <w:semiHidden/>
    <w:unhideWhenUsed/>
    <w:qFormat/>
    <w:rsid w:val="000A62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A62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A62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xl63">
    <w:name w:val="xl63"/>
    <w:basedOn w:val="ac"/>
    <w:qFormat/>
    <w:rsid w:val="000A6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c"/>
    <w:qFormat/>
    <w:rsid w:val="000A6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affffffff3">
    <w:name w:val="_ТЕКСТОВАЯ ЧАСТЬ"/>
    <w:basedOn w:val="ac"/>
    <w:link w:val="affffffff4"/>
    <w:qFormat/>
    <w:rsid w:val="000A6232"/>
    <w:pPr>
      <w:spacing w:line="276" w:lineRule="auto"/>
      <w:ind w:firstLine="567"/>
      <w:jc w:val="both"/>
    </w:pPr>
    <w:rPr>
      <w:szCs w:val="20"/>
    </w:rPr>
  </w:style>
  <w:style w:type="character" w:customStyle="1" w:styleId="affffffff4">
    <w:name w:val="_ТЕКСТОВАЯ ЧАСТЬ Знак"/>
    <w:link w:val="affffffff3"/>
    <w:rsid w:val="000A6232"/>
    <w:rPr>
      <w:sz w:val="24"/>
    </w:rPr>
  </w:style>
  <w:style w:type="numbering" w:customStyle="1" w:styleId="71">
    <w:name w:val="ПЗ71"/>
    <w:locked/>
    <w:rsid w:val="000A6232"/>
    <w:pPr>
      <w:numPr>
        <w:numId w:val="9"/>
      </w:numPr>
    </w:pPr>
  </w:style>
  <w:style w:type="paragraph" w:customStyle="1" w:styleId="affffffff5">
    <w:name w:val="ТАБЛ ТЕКСТ БЕЗ ОТСТУПА"/>
    <w:basedOn w:val="ac"/>
    <w:uiPriority w:val="99"/>
    <w:qFormat/>
    <w:rsid w:val="000A6232"/>
    <w:pPr>
      <w:jc w:val="both"/>
    </w:pPr>
    <w:rPr>
      <w:szCs w:val="20"/>
    </w:rPr>
  </w:style>
  <w:style w:type="character" w:customStyle="1" w:styleId="bookmark">
    <w:name w:val="bookmark"/>
    <w:rsid w:val="000A6232"/>
  </w:style>
  <w:style w:type="table" w:customStyle="1" w:styleId="4a">
    <w:name w:val="Сетка таблицы4"/>
    <w:basedOn w:val="ae"/>
    <w:next w:val="af0"/>
    <w:uiPriority w:val="5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f"/>
    <w:uiPriority w:val="99"/>
    <w:semiHidden/>
    <w:unhideWhenUsed/>
    <w:rsid w:val="000A6232"/>
  </w:style>
  <w:style w:type="table" w:customStyle="1" w:styleId="58">
    <w:name w:val="Сетка таблицы5"/>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e"/>
    <w:next w:val="af0"/>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2">
    <w:name w:val="Font Style832"/>
    <w:uiPriority w:val="99"/>
    <w:rsid w:val="000A6232"/>
    <w:rPr>
      <w:rFonts w:ascii="Times New Roman" w:hAnsi="Times New Roman" w:cs="Times New Roman"/>
      <w:b/>
      <w:bCs/>
      <w:sz w:val="22"/>
      <w:szCs w:val="22"/>
    </w:rPr>
  </w:style>
  <w:style w:type="paragraph" w:customStyle="1" w:styleId="affffffff6">
    <w:name w:val="Записка Знак Знак"/>
    <w:basedOn w:val="ac"/>
    <w:link w:val="affffffff7"/>
    <w:uiPriority w:val="99"/>
    <w:rsid w:val="000A6232"/>
    <w:pPr>
      <w:ind w:firstLine="709"/>
      <w:jc w:val="both"/>
    </w:pPr>
    <w:rPr>
      <w:sz w:val="28"/>
      <w:szCs w:val="20"/>
    </w:rPr>
  </w:style>
  <w:style w:type="character" w:customStyle="1" w:styleId="affffffff7">
    <w:name w:val="Записка Знак Знак Знак"/>
    <w:link w:val="affffffff6"/>
    <w:uiPriority w:val="99"/>
    <w:locked/>
    <w:rsid w:val="000A6232"/>
    <w:rPr>
      <w:sz w:val="28"/>
    </w:rPr>
  </w:style>
  <w:style w:type="paragraph" w:customStyle="1" w:styleId="affffffff8">
    <w:name w:val="Нормальный"/>
    <w:uiPriority w:val="99"/>
    <w:rsid w:val="000A6232"/>
    <w:pPr>
      <w:tabs>
        <w:tab w:val="num" w:pos="1211"/>
      </w:tabs>
      <w:ind w:left="1211" w:hanging="360"/>
    </w:pPr>
  </w:style>
  <w:style w:type="paragraph" w:customStyle="1" w:styleId="affffffff9">
    <w:name w:val="Обычн. текст"/>
    <w:basedOn w:val="af2"/>
    <w:uiPriority w:val="99"/>
    <w:rsid w:val="000A6232"/>
    <w:pPr>
      <w:suppressAutoHyphens w:val="0"/>
      <w:spacing w:line="360" w:lineRule="auto"/>
      <w:ind w:left="0" w:right="170" w:firstLine="709"/>
      <w:contextualSpacing/>
      <w:jc w:val="both"/>
    </w:pPr>
    <w:rPr>
      <w:lang w:eastAsia="ru-RU"/>
    </w:rPr>
  </w:style>
  <w:style w:type="numbering" w:customStyle="1" w:styleId="810">
    <w:name w:val="Нет списка81"/>
    <w:next w:val="af"/>
    <w:uiPriority w:val="99"/>
    <w:semiHidden/>
    <w:unhideWhenUsed/>
    <w:rsid w:val="000A6232"/>
  </w:style>
  <w:style w:type="character" w:customStyle="1" w:styleId="218">
    <w:name w:val="Заголовок 2 Знак1"/>
    <w:aliases w:val="Заголовок 2 уровня Знак1,ГЛАВА Знак1,Знак2 Знак2,Знак2 Знак Знак1"/>
    <w:semiHidden/>
    <w:rsid w:val="000A6232"/>
    <w:rPr>
      <w:rFonts w:ascii="Cambria" w:eastAsia="Times New Roman" w:hAnsi="Cambria" w:cs="Times New Roman"/>
      <w:color w:val="365F91"/>
      <w:sz w:val="26"/>
      <w:szCs w:val="26"/>
    </w:rPr>
  </w:style>
  <w:style w:type="character" w:customStyle="1" w:styleId="315">
    <w:name w:val="Заголовок 3 Знак1"/>
    <w:aliases w:val="Заголовок 3 уровня Знак1,Tab Знак1,Заголовок 3 Знак2 Знак1,Знак19 Знак2 Знак1,Заголовок 3 Знак1 Знак1 Знак1,Знак19 Знак Знак Знак2,Знак19 Знак1 Знак1 Знак1,Заголовок 3 Знак1 Знак Знак1 Знак1,Знак19 Знак Знак Знак Знак1"/>
    <w:rsid w:val="000A6232"/>
    <w:rPr>
      <w:rFonts w:ascii="Cambria" w:eastAsia="Times New Roman" w:hAnsi="Cambria" w:cs="Times New Roman"/>
      <w:color w:val="243F60"/>
      <w:sz w:val="24"/>
      <w:szCs w:val="24"/>
    </w:rPr>
  </w:style>
  <w:style w:type="character" w:customStyle="1" w:styleId="411">
    <w:name w:val="Заголовок 4 Знак1"/>
    <w:aliases w:val="Заголовок 4 уровня Знак1,Tab_name Знак Знак,Знак1 Знак1"/>
    <w:rsid w:val="000A6232"/>
    <w:rPr>
      <w:rFonts w:ascii="Cambria" w:eastAsia="Times New Roman" w:hAnsi="Cambria" w:cs="Times New Roman"/>
      <w:i/>
      <w:iCs/>
      <w:color w:val="365F91"/>
      <w:sz w:val="24"/>
      <w:szCs w:val="24"/>
    </w:rPr>
  </w:style>
  <w:style w:type="character" w:customStyle="1" w:styleId="512">
    <w:name w:val="Заголовок 5 Знак1"/>
    <w:aliases w:val="OG Appendix Знак1,Знак11 Знак1,HTA Überschrift 5 Знак1,Level 3 - i Знак1,Знак17 Знак1"/>
    <w:semiHidden/>
    <w:rsid w:val="000A6232"/>
    <w:rPr>
      <w:rFonts w:ascii="Cambria" w:eastAsia="Times New Roman" w:hAnsi="Cambria" w:cs="Times New Roman"/>
      <w:color w:val="365F91"/>
      <w:sz w:val="24"/>
      <w:szCs w:val="24"/>
    </w:rPr>
  </w:style>
  <w:style w:type="character" w:customStyle="1" w:styleId="611">
    <w:name w:val="Заголовок 6 Знак1"/>
    <w:aliases w:val="OG Distribution Знак1,Знак10 Знак1,Legal Level 1. Знак1,Знак16 Знак1,H6 Знак1"/>
    <w:semiHidden/>
    <w:rsid w:val="000A6232"/>
    <w:rPr>
      <w:rFonts w:ascii="Cambria" w:eastAsia="Times New Roman" w:hAnsi="Cambria" w:cs="Times New Roman"/>
      <w:color w:val="243F60"/>
      <w:sz w:val="24"/>
      <w:szCs w:val="24"/>
    </w:rPr>
  </w:style>
  <w:style w:type="character" w:customStyle="1" w:styleId="711">
    <w:name w:val="Заголовок 7 Знак1"/>
    <w:aliases w:val="Знак9 Знак1,Legal Level 1.1. Знак1,Знак15 Знак1"/>
    <w:semiHidden/>
    <w:rsid w:val="000A6232"/>
    <w:rPr>
      <w:rFonts w:ascii="Cambria" w:eastAsia="Times New Roman" w:hAnsi="Cambria" w:cs="Times New Roman"/>
      <w:i/>
      <w:iCs/>
      <w:color w:val="243F60"/>
      <w:sz w:val="24"/>
      <w:szCs w:val="24"/>
    </w:rPr>
  </w:style>
  <w:style w:type="character" w:customStyle="1" w:styleId="811">
    <w:name w:val="Заголовок 8 Знак1"/>
    <w:aliases w:val="Знак8 Знак1,Legal Level 1.1.1. Знак1,Знак14 Знак1"/>
    <w:semiHidden/>
    <w:rsid w:val="000A6232"/>
    <w:rPr>
      <w:rFonts w:ascii="Cambria" w:eastAsia="Times New Roman" w:hAnsi="Cambria" w:cs="Times New Roman"/>
      <w:color w:val="272727"/>
      <w:sz w:val="21"/>
      <w:szCs w:val="21"/>
    </w:rPr>
  </w:style>
  <w:style w:type="character" w:customStyle="1" w:styleId="910">
    <w:name w:val="Заголовок 9 Знак1"/>
    <w:aliases w:val="Знак7 Знак1,Legal Level 1.1.1.1. Знак1,Знак13 Знак1"/>
    <w:semiHidden/>
    <w:rsid w:val="000A6232"/>
    <w:rPr>
      <w:rFonts w:ascii="Cambria" w:eastAsia="Times New Roman" w:hAnsi="Cambria" w:cs="Times New Roman"/>
      <w:i/>
      <w:iCs/>
      <w:color w:val="272727"/>
      <w:sz w:val="21"/>
      <w:szCs w:val="21"/>
    </w:rPr>
  </w:style>
  <w:style w:type="character" w:customStyle="1" w:styleId="1ffff">
    <w:name w:val="Текст примечания Знак1"/>
    <w:uiPriority w:val="99"/>
    <w:semiHidden/>
    <w:rsid w:val="000A6232"/>
    <w:rPr>
      <w:rFonts w:ascii="Times New Roman" w:eastAsia="Times New Roman" w:hAnsi="Times New Roman" w:cs="Times New Roman"/>
      <w:sz w:val="20"/>
      <w:szCs w:val="20"/>
      <w:lang w:eastAsia="ru-RU"/>
    </w:rPr>
  </w:style>
  <w:style w:type="character" w:customStyle="1" w:styleId="316">
    <w:name w:val="Основной текст 3 Знак1"/>
    <w:semiHidden/>
    <w:rsid w:val="000A6232"/>
    <w:rPr>
      <w:rFonts w:ascii="Times New Roman" w:eastAsia="Times New Roman" w:hAnsi="Times New Roman" w:cs="Times New Roman"/>
      <w:sz w:val="16"/>
      <w:szCs w:val="16"/>
      <w:lang w:eastAsia="ru-RU"/>
    </w:rPr>
  </w:style>
  <w:style w:type="character" w:customStyle="1" w:styleId="1ffff0">
    <w:name w:val="Дата Знак1"/>
    <w:uiPriority w:val="99"/>
    <w:semiHidden/>
    <w:rsid w:val="000A6232"/>
    <w:rPr>
      <w:rFonts w:ascii="Times New Roman" w:eastAsia="Times New Roman" w:hAnsi="Times New Roman" w:cs="Times New Roman"/>
      <w:sz w:val="24"/>
      <w:szCs w:val="24"/>
      <w:lang w:eastAsia="ru-RU"/>
    </w:rPr>
  </w:style>
  <w:style w:type="character" w:customStyle="1" w:styleId="1ffff1">
    <w:name w:val="Текст сноски Знак1"/>
    <w:semiHidden/>
    <w:rsid w:val="000A6232"/>
    <w:rPr>
      <w:rFonts w:ascii="Times New Roman" w:eastAsia="Times New Roman" w:hAnsi="Times New Roman" w:cs="Times New Roman"/>
      <w:sz w:val="20"/>
      <w:szCs w:val="20"/>
      <w:lang w:eastAsia="ru-RU"/>
    </w:rPr>
  </w:style>
  <w:style w:type="character" w:customStyle="1" w:styleId="1ffff2">
    <w:name w:val="Тема примечания Знак1"/>
    <w:uiPriority w:val="99"/>
    <w:rsid w:val="000A6232"/>
    <w:rPr>
      <w:rFonts w:ascii="Times New Roman" w:eastAsia="Times New Roman" w:hAnsi="Times New Roman" w:cs="Times New Roman"/>
      <w:b/>
      <w:bCs/>
      <w:sz w:val="20"/>
      <w:szCs w:val="20"/>
      <w:lang w:eastAsia="ru-RU"/>
    </w:rPr>
  </w:style>
  <w:style w:type="character" w:customStyle="1" w:styleId="219">
    <w:name w:val="Основной текст с отступом 2 Знак1"/>
    <w:semiHidden/>
    <w:rsid w:val="000A6232"/>
    <w:rPr>
      <w:rFonts w:ascii="Times New Roman" w:eastAsia="Times New Roman" w:hAnsi="Times New Roman" w:cs="Times New Roman"/>
      <w:sz w:val="24"/>
      <w:szCs w:val="24"/>
      <w:lang w:eastAsia="ru-RU"/>
    </w:rPr>
  </w:style>
  <w:style w:type="character" w:customStyle="1" w:styleId="317">
    <w:name w:val="Основной текст с отступом 3 Знак1"/>
    <w:semiHidden/>
    <w:rsid w:val="000A6232"/>
    <w:rPr>
      <w:rFonts w:ascii="Times New Roman" w:eastAsia="Times New Roman" w:hAnsi="Times New Roman" w:cs="Times New Roman"/>
      <w:sz w:val="16"/>
      <w:szCs w:val="16"/>
      <w:lang w:eastAsia="ru-RU"/>
    </w:rPr>
  </w:style>
  <w:style w:type="character" w:customStyle="1" w:styleId="1ffff3">
    <w:name w:val="Подзаголовок Знак1"/>
    <w:rsid w:val="000A6232"/>
    <w:rPr>
      <w:rFonts w:eastAsia="Times New Roman"/>
      <w:color w:val="5A5A5A"/>
      <w:spacing w:val="15"/>
      <w:lang w:eastAsia="ru-RU"/>
    </w:rPr>
  </w:style>
  <w:style w:type="table" w:customStyle="1" w:styleId="GOSTTABL1">
    <w:name w:val="GOST_TABL1"/>
    <w:basedOn w:val="ae"/>
    <w:next w:val="af0"/>
    <w:uiPriority w:val="39"/>
    <w:rsid w:val="000A6232"/>
    <w:pPr>
      <w:ind w:left="113" w:right="113"/>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Таблица простая 12"/>
    <w:basedOn w:val="ae"/>
    <w:next w:val="125"/>
    <w:uiPriority w:val="41"/>
    <w:rsid w:val="000A6232"/>
    <w:pPr>
      <w:ind w:left="113" w:right="113"/>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e"/>
    <w:next w:val="223"/>
    <w:uiPriority w:val="42"/>
    <w:rsid w:val="000A6232"/>
    <w:pPr>
      <w:ind w:left="113" w:right="113"/>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e"/>
    <w:next w:val="322"/>
    <w:uiPriority w:val="43"/>
    <w:rsid w:val="000A6232"/>
    <w:pPr>
      <w:ind w:left="113" w:right="113"/>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ff3">
    <w:name w:val="Сетка таблицы светлая2"/>
    <w:basedOn w:val="ae"/>
    <w:next w:val="2ff2"/>
    <w:uiPriority w:val="40"/>
    <w:rsid w:val="000A6232"/>
    <w:pPr>
      <w:ind w:left="113" w:right="113"/>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
    <w:name w:val="Сетка таблицы111"/>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e"/>
    <w:uiPriority w:val="5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e"/>
    <w:uiPriority w:val="39"/>
    <w:rsid w:val="000A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f"/>
    <w:uiPriority w:val="99"/>
    <w:semiHidden/>
    <w:unhideWhenUsed/>
    <w:rsid w:val="000A6232"/>
  </w:style>
  <w:style w:type="numbering" w:customStyle="1" w:styleId="171">
    <w:name w:val="Нет списка17"/>
    <w:next w:val="af"/>
    <w:semiHidden/>
    <w:rsid w:val="007E4EAF"/>
  </w:style>
  <w:style w:type="numbering" w:customStyle="1" w:styleId="180">
    <w:name w:val="Нет списка18"/>
    <w:next w:val="af"/>
    <w:semiHidden/>
    <w:rsid w:val="007E4EAF"/>
  </w:style>
  <w:style w:type="numbering" w:customStyle="1" w:styleId="250">
    <w:name w:val="Нет списка25"/>
    <w:next w:val="af"/>
    <w:semiHidden/>
    <w:rsid w:val="007E4EAF"/>
  </w:style>
  <w:style w:type="numbering" w:customStyle="1" w:styleId="350">
    <w:name w:val="Нет списка35"/>
    <w:next w:val="af"/>
    <w:semiHidden/>
    <w:rsid w:val="007E4EAF"/>
  </w:style>
  <w:style w:type="numbering" w:customStyle="1" w:styleId="450">
    <w:name w:val="Нет списка45"/>
    <w:next w:val="af"/>
    <w:uiPriority w:val="99"/>
    <w:semiHidden/>
    <w:unhideWhenUsed/>
    <w:rsid w:val="007E4EAF"/>
  </w:style>
  <w:style w:type="numbering" w:customStyle="1" w:styleId="550">
    <w:name w:val="Нет списка55"/>
    <w:next w:val="af"/>
    <w:semiHidden/>
    <w:rsid w:val="007E4EAF"/>
  </w:style>
  <w:style w:type="numbering" w:customStyle="1" w:styleId="650">
    <w:name w:val="Нет списка65"/>
    <w:next w:val="af"/>
    <w:uiPriority w:val="99"/>
    <w:semiHidden/>
    <w:unhideWhenUsed/>
    <w:rsid w:val="007E4EAF"/>
  </w:style>
  <w:style w:type="numbering" w:customStyle="1" w:styleId="730">
    <w:name w:val="Нет списка73"/>
    <w:next w:val="af"/>
    <w:uiPriority w:val="99"/>
    <w:semiHidden/>
    <w:unhideWhenUsed/>
    <w:rsid w:val="007E4EAF"/>
  </w:style>
  <w:style w:type="character" w:customStyle="1" w:styleId="-3">
    <w:name w:val="Интернет-ссылка"/>
    <w:unhideWhenUsed/>
    <w:rsid w:val="007E4EAF"/>
    <w:rPr>
      <w:color w:val="0000FF"/>
      <w:u w:val="single"/>
    </w:rPr>
  </w:style>
  <w:style w:type="numbering" w:customStyle="1" w:styleId="WWNum16">
    <w:name w:val="WWNum16"/>
    <w:rsid w:val="00DD0C10"/>
    <w:pPr>
      <w:numPr>
        <w:numId w:val="75"/>
      </w:numPr>
    </w:pPr>
  </w:style>
  <w:style w:type="character" w:styleId="HTML1">
    <w:name w:val="HTML Acronym"/>
    <w:uiPriority w:val="99"/>
    <w:semiHidden/>
    <w:unhideWhenUsed/>
    <w:rsid w:val="00DD0C10"/>
    <w:rPr>
      <w:rFonts w:ascii="Times New Roman" w:hAnsi="Times New Roman" w:cs="Times New Roman" w:hint="default"/>
      <w:lang w:val="ru-RU"/>
    </w:rPr>
  </w:style>
  <w:style w:type="paragraph" w:styleId="HTML2">
    <w:name w:val="HTML Address"/>
    <w:basedOn w:val="ac"/>
    <w:link w:val="HTML3"/>
    <w:uiPriority w:val="99"/>
    <w:semiHidden/>
    <w:unhideWhenUsed/>
    <w:rsid w:val="00DD0C10"/>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uiPriority w:val="99"/>
    <w:semiHidden/>
    <w:rsid w:val="00DD0C10"/>
    <w:rPr>
      <w:rFonts w:ascii="Arial" w:hAnsi="Arial"/>
      <w:i/>
      <w:iCs/>
      <w:spacing w:val="-5"/>
    </w:rPr>
  </w:style>
  <w:style w:type="character" w:styleId="HTML4">
    <w:name w:val="HTML Cite"/>
    <w:uiPriority w:val="99"/>
    <w:semiHidden/>
    <w:unhideWhenUsed/>
    <w:rsid w:val="00DD0C10"/>
    <w:rPr>
      <w:rFonts w:ascii="Times New Roman" w:hAnsi="Times New Roman" w:cs="Times New Roman" w:hint="default"/>
      <w:i/>
      <w:iCs/>
      <w:lang w:val="ru-RU"/>
    </w:rPr>
  </w:style>
  <w:style w:type="character" w:styleId="HTML5">
    <w:name w:val="HTML Code"/>
    <w:uiPriority w:val="99"/>
    <w:semiHidden/>
    <w:unhideWhenUsed/>
    <w:rsid w:val="00DD0C10"/>
    <w:rPr>
      <w:rFonts w:ascii="Courier New" w:eastAsia="Times New Roman" w:hAnsi="Courier New" w:cs="Courier New" w:hint="default"/>
      <w:sz w:val="20"/>
      <w:szCs w:val="20"/>
      <w:lang w:val="ru-RU"/>
    </w:rPr>
  </w:style>
  <w:style w:type="character" w:styleId="HTML6">
    <w:name w:val="HTML Definition"/>
    <w:uiPriority w:val="99"/>
    <w:semiHidden/>
    <w:unhideWhenUsed/>
    <w:rsid w:val="00DD0C10"/>
    <w:rPr>
      <w:rFonts w:ascii="Times New Roman" w:hAnsi="Times New Roman" w:cs="Times New Roman" w:hint="default"/>
      <w:i/>
      <w:iCs/>
      <w:lang w:val="ru-RU"/>
    </w:rPr>
  </w:style>
  <w:style w:type="character" w:styleId="HTML7">
    <w:name w:val="HTML Keyboard"/>
    <w:uiPriority w:val="99"/>
    <w:semiHidden/>
    <w:unhideWhenUsed/>
    <w:rsid w:val="00DD0C10"/>
    <w:rPr>
      <w:rFonts w:ascii="Courier New" w:eastAsia="Times New Roman" w:hAnsi="Courier New" w:cs="Courier New" w:hint="default"/>
      <w:sz w:val="20"/>
      <w:szCs w:val="20"/>
      <w:lang w:val="ru-RU"/>
    </w:rPr>
  </w:style>
  <w:style w:type="character" w:styleId="HTML8">
    <w:name w:val="HTML Sample"/>
    <w:uiPriority w:val="99"/>
    <w:semiHidden/>
    <w:unhideWhenUsed/>
    <w:rsid w:val="00DD0C10"/>
    <w:rPr>
      <w:rFonts w:ascii="Courier New" w:eastAsia="Times New Roman" w:hAnsi="Courier New" w:cs="Courier New" w:hint="default"/>
      <w:lang w:val="ru-RU"/>
    </w:rPr>
  </w:style>
  <w:style w:type="character" w:styleId="HTML9">
    <w:name w:val="HTML Typewriter"/>
    <w:uiPriority w:val="99"/>
    <w:semiHidden/>
    <w:unhideWhenUsed/>
    <w:rsid w:val="00DD0C10"/>
    <w:rPr>
      <w:rFonts w:ascii="Courier New" w:eastAsia="Times New Roman" w:hAnsi="Courier New" w:cs="Courier New" w:hint="default"/>
      <w:sz w:val="20"/>
      <w:szCs w:val="20"/>
      <w:lang w:val="ru-RU"/>
    </w:rPr>
  </w:style>
  <w:style w:type="character" w:styleId="HTMLa">
    <w:name w:val="HTML Variable"/>
    <w:uiPriority w:val="99"/>
    <w:semiHidden/>
    <w:unhideWhenUsed/>
    <w:rsid w:val="00DD0C10"/>
    <w:rPr>
      <w:rFonts w:ascii="Times New Roman" w:hAnsi="Times New Roman" w:cs="Times New Roman" w:hint="default"/>
      <w:i/>
      <w:iCs/>
      <w:lang w:val="ru-RU"/>
    </w:rPr>
  </w:style>
  <w:style w:type="character" w:customStyle="1" w:styleId="1fff6">
    <w:name w:val="Название объекта Знак1"/>
    <w:aliases w:val="Шапка_колонтитул Знак,Название объекта Знак Знак,Номер объекта Знак,адрес Знак,табл Знак,Таблица название Знак1,Название объекта Знак Знак Знак Знак1,Название таблицы Знак1,рисунка Знак1,Таблица_номер_справа_12 Знак1"/>
    <w:link w:val="affffff0"/>
    <w:locked/>
    <w:rsid w:val="00DD0C10"/>
    <w:rPr>
      <w:rFonts w:cs="Mangal"/>
      <w:i/>
      <w:iCs/>
      <w:sz w:val="24"/>
      <w:szCs w:val="24"/>
      <w:lang w:eastAsia="zh-CN"/>
    </w:rPr>
  </w:style>
  <w:style w:type="character" w:customStyle="1" w:styleId="affffffffa">
    <w:name w:val="Текст концевой сноски Знак"/>
    <w:link w:val="affffffffb"/>
    <w:uiPriority w:val="99"/>
    <w:locked/>
    <w:rsid w:val="00DD0C10"/>
  </w:style>
  <w:style w:type="paragraph" w:styleId="a">
    <w:name w:val="List Number"/>
    <w:basedOn w:val="ac"/>
    <w:uiPriority w:val="99"/>
    <w:semiHidden/>
    <w:unhideWhenUsed/>
    <w:rsid w:val="00DD0C10"/>
    <w:pPr>
      <w:numPr>
        <w:numId w:val="11"/>
      </w:numPr>
      <w:spacing w:after="200" w:line="276" w:lineRule="auto"/>
      <w:contextualSpacing/>
      <w:jc w:val="both"/>
    </w:pPr>
    <w:rPr>
      <w:rFonts w:ascii="Calibri" w:hAnsi="Calibri"/>
      <w:sz w:val="22"/>
      <w:szCs w:val="22"/>
    </w:rPr>
  </w:style>
  <w:style w:type="character" w:customStyle="1" w:styleId="affffffffc">
    <w:name w:val="Прощание Знак"/>
    <w:link w:val="affffffffd"/>
    <w:uiPriority w:val="99"/>
    <w:locked/>
    <w:rsid w:val="00DD0C10"/>
    <w:rPr>
      <w:rFonts w:ascii="Arial" w:hAnsi="Arial" w:cs="Arial"/>
      <w:spacing w:val="-5"/>
    </w:rPr>
  </w:style>
  <w:style w:type="character" w:customStyle="1" w:styleId="affffffffe">
    <w:name w:val="Подпись Знак"/>
    <w:link w:val="afffffffff"/>
    <w:uiPriority w:val="99"/>
    <w:semiHidden/>
    <w:locked/>
    <w:rsid w:val="00DD0C10"/>
    <w:rPr>
      <w:rFonts w:ascii="Arial" w:hAnsi="Arial" w:cs="Arial"/>
      <w:spacing w:val="-5"/>
    </w:rPr>
  </w:style>
  <w:style w:type="paragraph" w:styleId="afffffffff0">
    <w:name w:val="List Continue"/>
    <w:basedOn w:val="ac"/>
    <w:uiPriority w:val="99"/>
    <w:semiHidden/>
    <w:unhideWhenUsed/>
    <w:rsid w:val="00DD0C10"/>
    <w:pPr>
      <w:spacing w:after="120" w:line="276" w:lineRule="auto"/>
      <w:ind w:left="283" w:firstLine="709"/>
      <w:contextualSpacing/>
      <w:jc w:val="both"/>
    </w:pPr>
    <w:rPr>
      <w:rFonts w:ascii="Calibri" w:hAnsi="Calibri"/>
      <w:sz w:val="22"/>
      <w:szCs w:val="22"/>
    </w:rPr>
  </w:style>
  <w:style w:type="character" w:customStyle="1" w:styleId="afffffffff1">
    <w:name w:val="Шапка Знак"/>
    <w:link w:val="afffffffff2"/>
    <w:uiPriority w:val="99"/>
    <w:semiHidden/>
    <w:locked/>
    <w:rsid w:val="00DD0C10"/>
    <w:rPr>
      <w:rFonts w:ascii="Arial" w:hAnsi="Arial" w:cs="Arial"/>
      <w:shd w:val="pct20" w:color="auto" w:fill="auto"/>
    </w:rPr>
  </w:style>
  <w:style w:type="character" w:customStyle="1" w:styleId="afffffffff3">
    <w:name w:val="Приветствие Знак"/>
    <w:link w:val="afffffffff4"/>
    <w:uiPriority w:val="99"/>
    <w:semiHidden/>
    <w:locked/>
    <w:rsid w:val="00DD0C10"/>
    <w:rPr>
      <w:rFonts w:ascii="Arial" w:hAnsi="Arial" w:cs="Arial"/>
      <w:spacing w:val="-5"/>
    </w:rPr>
  </w:style>
  <w:style w:type="character" w:customStyle="1" w:styleId="afffffffff5">
    <w:name w:val="Красная строка Знак"/>
    <w:link w:val="afffffffff6"/>
    <w:uiPriority w:val="99"/>
    <w:locked/>
    <w:rsid w:val="00DD0C10"/>
    <w:rPr>
      <w:rFonts w:ascii="Arial" w:hAnsi="Arial" w:cs="Arial"/>
      <w:color w:val="000000"/>
      <w:spacing w:val="-5"/>
      <w:sz w:val="24"/>
      <w:szCs w:val="26"/>
      <w:lang w:eastAsia="ar-SA"/>
    </w:rPr>
  </w:style>
  <w:style w:type="character" w:customStyle="1" w:styleId="afffffffff7">
    <w:name w:val="Заголовок записки Знак"/>
    <w:link w:val="afffffffff8"/>
    <w:uiPriority w:val="99"/>
    <w:semiHidden/>
    <w:locked/>
    <w:rsid w:val="00DD0C10"/>
    <w:rPr>
      <w:rFonts w:ascii="Arial" w:hAnsi="Arial" w:cs="Arial"/>
      <w:spacing w:val="-5"/>
    </w:rPr>
  </w:style>
  <w:style w:type="character" w:customStyle="1" w:styleId="afffffffff9">
    <w:name w:val="Электронная подпись Знак"/>
    <w:link w:val="afffffffffa"/>
    <w:uiPriority w:val="99"/>
    <w:semiHidden/>
    <w:locked/>
    <w:rsid w:val="00DD0C10"/>
    <w:rPr>
      <w:rFonts w:ascii="Arial" w:hAnsi="Arial" w:cs="Arial"/>
      <w:spacing w:val="-5"/>
    </w:rPr>
  </w:style>
  <w:style w:type="character" w:customStyle="1" w:styleId="1ffff4">
    <w:name w:val="Для записок Знак1"/>
    <w:link w:val="afffffffffb"/>
    <w:locked/>
    <w:rsid w:val="00DD0C10"/>
    <w:rPr>
      <w:sz w:val="24"/>
    </w:rPr>
  </w:style>
  <w:style w:type="paragraph" w:customStyle="1" w:styleId="afffffffffb">
    <w:name w:val="Для записок"/>
    <w:basedOn w:val="ac"/>
    <w:link w:val="1ffff4"/>
    <w:rsid w:val="00DD0C10"/>
    <w:pPr>
      <w:spacing w:after="100"/>
      <w:ind w:firstLine="720"/>
      <w:jc w:val="both"/>
    </w:pPr>
    <w:rPr>
      <w:szCs w:val="20"/>
    </w:rPr>
  </w:style>
  <w:style w:type="character" w:customStyle="1" w:styleId="afffffffffc">
    <w:name w:val="Для записок Знак Знак Знак"/>
    <w:link w:val="afffffffffd"/>
    <w:locked/>
    <w:rsid w:val="00DD0C10"/>
    <w:rPr>
      <w:sz w:val="24"/>
      <w:szCs w:val="24"/>
    </w:rPr>
  </w:style>
  <w:style w:type="paragraph" w:customStyle="1" w:styleId="afffffffffd">
    <w:name w:val="Для записок Знак Знак"/>
    <w:basedOn w:val="ac"/>
    <w:link w:val="afffffffffc"/>
    <w:rsid w:val="00DD0C10"/>
    <w:pPr>
      <w:spacing w:before="120"/>
      <w:ind w:firstLine="708"/>
      <w:jc w:val="both"/>
    </w:pPr>
  </w:style>
  <w:style w:type="paragraph" w:customStyle="1" w:styleId="afffffffffe">
    <w:name w:val="Для записок Знак"/>
    <w:basedOn w:val="ac"/>
    <w:rsid w:val="00DD0C10"/>
    <w:pPr>
      <w:spacing w:before="120"/>
      <w:ind w:firstLine="708"/>
      <w:jc w:val="both"/>
    </w:pPr>
    <w:rPr>
      <w:szCs w:val="20"/>
    </w:rPr>
  </w:style>
  <w:style w:type="paragraph" w:customStyle="1" w:styleId="2ff4">
    <w:name w:val="Указатель2"/>
    <w:basedOn w:val="ac"/>
    <w:rsid w:val="00DD0C10"/>
    <w:pPr>
      <w:widowControl w:val="0"/>
      <w:suppressLineNumbers/>
      <w:suppressAutoHyphens/>
      <w:autoSpaceDE w:val="0"/>
      <w:ind w:firstLine="709"/>
      <w:jc w:val="both"/>
    </w:pPr>
    <w:rPr>
      <w:rFonts w:ascii="Arial" w:hAnsi="Arial" w:cs="Tahoma"/>
      <w:color w:val="000000"/>
      <w:szCs w:val="26"/>
      <w:lang w:eastAsia="ar-SA"/>
    </w:rPr>
  </w:style>
  <w:style w:type="paragraph" w:customStyle="1" w:styleId="-21">
    <w:name w:val="Список-2"/>
    <w:basedOn w:val="ac"/>
    <w:rsid w:val="00DD0C10"/>
    <w:pPr>
      <w:suppressAutoHyphens/>
      <w:ind w:left="-720" w:firstLine="709"/>
      <w:jc w:val="both"/>
    </w:pPr>
    <w:rPr>
      <w:color w:val="000000"/>
      <w:lang w:eastAsia="ar-SA"/>
    </w:rPr>
  </w:style>
  <w:style w:type="paragraph" w:customStyle="1" w:styleId="--1">
    <w:name w:val="Концепция-список-1"/>
    <w:basedOn w:val="-21"/>
    <w:rsid w:val="00DD0C10"/>
    <w:pPr>
      <w:spacing w:after="60"/>
    </w:pPr>
    <w:rPr>
      <w:rFonts w:ascii="Arial" w:hAnsi="Arial" w:cs="Arial"/>
      <w:sz w:val="22"/>
      <w:szCs w:val="22"/>
    </w:rPr>
  </w:style>
  <w:style w:type="paragraph" w:customStyle="1" w:styleId="--">
    <w:name w:val="Концепция-спис-стрелки"/>
    <w:basedOn w:val="--1"/>
    <w:rsid w:val="00DD0C10"/>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ffff">
    <w:name w:val="рисунок"/>
    <w:basedOn w:val="ac"/>
    <w:rsid w:val="00DD0C10"/>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fffffff0">
    <w:name w:val="название таблицы"/>
    <w:basedOn w:val="ac"/>
    <w:rsid w:val="00DD0C10"/>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12Arial">
    <w:name w:val="Стиль Основной текст отчета 12 Arial"/>
    <w:basedOn w:val="af9"/>
    <w:rsid w:val="00DD0C10"/>
    <w:pPr>
      <w:suppressAutoHyphens/>
      <w:spacing w:line="100" w:lineRule="atLeast"/>
      <w:ind w:firstLine="709"/>
      <w:jc w:val="both"/>
    </w:pPr>
    <w:rPr>
      <w:rFonts w:cs="Arial"/>
      <w:color w:val="000000"/>
      <w:sz w:val="24"/>
      <w:szCs w:val="26"/>
      <w:lang w:eastAsia="ar-SA"/>
    </w:rPr>
  </w:style>
  <w:style w:type="paragraph" w:customStyle="1" w:styleId="affffffffff1">
    <w:name w:val="Источник"/>
    <w:basedOn w:val="ac"/>
    <w:rsid w:val="00DD0C10"/>
    <w:pPr>
      <w:suppressAutoHyphens/>
      <w:ind w:firstLine="709"/>
      <w:jc w:val="both"/>
    </w:pPr>
    <w:rPr>
      <w:rFonts w:cs="Arial"/>
      <w:i/>
      <w:color w:val="000000"/>
      <w:sz w:val="20"/>
      <w:szCs w:val="20"/>
      <w:lang w:eastAsia="ar-SA"/>
    </w:rPr>
  </w:style>
  <w:style w:type="paragraph" w:customStyle="1" w:styleId="4b">
    <w:name w:val="заголовок 4"/>
    <w:basedOn w:val="ac"/>
    <w:link w:val="4c"/>
    <w:qFormat/>
    <w:rsid w:val="00DD0C10"/>
    <w:pPr>
      <w:suppressAutoHyphens/>
      <w:spacing w:after="120"/>
      <w:ind w:firstLine="709"/>
      <w:jc w:val="both"/>
    </w:pPr>
    <w:rPr>
      <w:b/>
      <w:bCs/>
      <w:i/>
      <w:color w:val="000000"/>
      <w:szCs w:val="20"/>
      <w:lang w:eastAsia="ar-SA"/>
    </w:rPr>
  </w:style>
  <w:style w:type="paragraph" w:customStyle="1" w:styleId="-11">
    <w:name w:val="Список-1"/>
    <w:basedOn w:val="ac"/>
    <w:rsid w:val="00DD0C10"/>
    <w:pPr>
      <w:tabs>
        <w:tab w:val="num" w:pos="1069"/>
      </w:tabs>
      <w:suppressAutoHyphens/>
      <w:spacing w:after="60"/>
      <w:ind w:left="-4254" w:firstLine="709"/>
      <w:jc w:val="both"/>
    </w:pPr>
    <w:rPr>
      <w:color w:val="000000"/>
      <w:lang w:eastAsia="ar-SA"/>
    </w:rPr>
  </w:style>
  <w:style w:type="paragraph" w:customStyle="1" w:styleId="-4">
    <w:name w:val="Таблица-текст"/>
    <w:basedOn w:val="ac"/>
    <w:qFormat/>
    <w:rsid w:val="00DD0C10"/>
    <w:pPr>
      <w:suppressAutoHyphens/>
      <w:spacing w:after="40"/>
      <w:ind w:firstLine="709"/>
      <w:jc w:val="both"/>
    </w:pPr>
    <w:rPr>
      <w:color w:val="000000"/>
      <w:sz w:val="22"/>
      <w:lang w:eastAsia="ar-SA"/>
    </w:rPr>
  </w:style>
  <w:style w:type="paragraph" w:customStyle="1" w:styleId="affffffffff2">
    <w:name w:val="сноска"/>
    <w:basedOn w:val="affff8"/>
    <w:rsid w:val="00DD0C10"/>
    <w:pPr>
      <w:widowControl w:val="0"/>
      <w:autoSpaceDE w:val="0"/>
      <w:ind w:right="708"/>
      <w:jc w:val="both"/>
    </w:pPr>
    <w:rPr>
      <w:rFonts w:eastAsia="MS Mincho" w:cs="Tahoma"/>
      <w:color w:val="000000"/>
    </w:rPr>
  </w:style>
  <w:style w:type="paragraph" w:customStyle="1" w:styleId="319">
    <w:name w:val="Основной текст 31"/>
    <w:basedOn w:val="ac"/>
    <w:rsid w:val="00DD0C10"/>
    <w:pPr>
      <w:widowControl w:val="0"/>
      <w:suppressAutoHyphens/>
      <w:autoSpaceDE w:val="0"/>
      <w:spacing w:after="120"/>
      <w:ind w:firstLine="709"/>
      <w:jc w:val="both"/>
    </w:pPr>
    <w:rPr>
      <w:color w:val="000000"/>
      <w:sz w:val="16"/>
      <w:szCs w:val="16"/>
      <w:lang w:eastAsia="ar-SA"/>
    </w:rPr>
  </w:style>
  <w:style w:type="paragraph" w:customStyle="1" w:styleId="1ffff5">
    <w:name w:val="Цитата1"/>
    <w:basedOn w:val="ac"/>
    <w:rsid w:val="00DD0C10"/>
    <w:pPr>
      <w:suppressAutoHyphens/>
      <w:ind w:left="113" w:right="113" w:firstLine="709"/>
    </w:pPr>
    <w:rPr>
      <w:color w:val="000000"/>
      <w:szCs w:val="20"/>
      <w:lang w:eastAsia="ar-SA"/>
    </w:rPr>
  </w:style>
  <w:style w:type="character" w:customStyle="1" w:styleId="ConsPlusTitle0">
    <w:name w:val="ConsPlusTitle Знак"/>
    <w:link w:val="ConsPlusTitle"/>
    <w:locked/>
    <w:rsid w:val="00DD0C10"/>
    <w:rPr>
      <w:rFonts w:ascii="Arial" w:hAnsi="Arial" w:cs="Arial"/>
      <w:b/>
      <w:bCs/>
      <w:lang w:val="ru-RU" w:eastAsia="ru-RU" w:bidi="ar-SA"/>
    </w:rPr>
  </w:style>
  <w:style w:type="paragraph" w:customStyle="1" w:styleId="affffffffff3">
    <w:name w:val="Обратный отступ"/>
    <w:basedOn w:val="af9"/>
    <w:rsid w:val="00DD0C10"/>
    <w:pPr>
      <w:widowControl w:val="0"/>
      <w:tabs>
        <w:tab w:val="left" w:pos="567"/>
      </w:tabs>
      <w:suppressAutoHyphens/>
      <w:autoSpaceDE w:val="0"/>
      <w:spacing w:after="120"/>
      <w:ind w:left="567" w:hanging="283"/>
      <w:jc w:val="both"/>
    </w:pPr>
    <w:rPr>
      <w:color w:val="000000"/>
      <w:sz w:val="24"/>
      <w:szCs w:val="26"/>
      <w:lang w:eastAsia="ar-SA"/>
    </w:rPr>
  </w:style>
  <w:style w:type="paragraph" w:customStyle="1" w:styleId="1ffff6">
    <w:name w:val="Красная строка1"/>
    <w:basedOn w:val="af9"/>
    <w:rsid w:val="00DD0C10"/>
    <w:pPr>
      <w:widowControl w:val="0"/>
      <w:suppressAutoHyphens/>
      <w:autoSpaceDE w:val="0"/>
      <w:spacing w:after="120"/>
      <w:ind w:firstLine="283"/>
      <w:jc w:val="both"/>
    </w:pPr>
    <w:rPr>
      <w:color w:val="000000"/>
      <w:sz w:val="24"/>
      <w:szCs w:val="26"/>
      <w:lang w:eastAsia="ar-SA"/>
    </w:rPr>
  </w:style>
  <w:style w:type="paragraph" w:customStyle="1" w:styleId="TableContents">
    <w:name w:val="Table Contents"/>
    <w:basedOn w:val="ac"/>
    <w:rsid w:val="00DD0C10"/>
    <w:pPr>
      <w:widowControl w:val="0"/>
      <w:suppressAutoHyphens/>
      <w:autoSpaceDE w:val="0"/>
      <w:ind w:firstLine="709"/>
      <w:jc w:val="both"/>
    </w:pPr>
    <w:rPr>
      <w:color w:val="000000"/>
      <w:szCs w:val="26"/>
      <w:lang w:eastAsia="ar-SA"/>
    </w:rPr>
  </w:style>
  <w:style w:type="paragraph" w:customStyle="1" w:styleId="1oaenoiacia6">
    <w:name w:val="1oaenoiacia6"/>
    <w:basedOn w:val="ac"/>
    <w:rsid w:val="00DD0C10"/>
    <w:pPr>
      <w:overflowPunct w:val="0"/>
      <w:autoSpaceDE w:val="0"/>
      <w:ind w:firstLine="284"/>
      <w:jc w:val="both"/>
    </w:pPr>
    <w:rPr>
      <w:rFonts w:cs="Arial"/>
      <w:color w:val="000000"/>
      <w:sz w:val="18"/>
      <w:szCs w:val="18"/>
      <w:lang w:eastAsia="ar-SA"/>
    </w:rPr>
  </w:style>
  <w:style w:type="character" w:customStyle="1" w:styleId="affffffffff4">
    <w:name w:val="А_табл Знак"/>
    <w:link w:val="affffffffff5"/>
    <w:locked/>
    <w:rsid w:val="00DD0C10"/>
    <w:rPr>
      <w:color w:val="000000"/>
      <w:sz w:val="24"/>
      <w:szCs w:val="24"/>
      <w:lang w:val="ru-RU" w:eastAsia="ru-RU" w:bidi="ar-SA"/>
    </w:rPr>
  </w:style>
  <w:style w:type="paragraph" w:customStyle="1" w:styleId="affffffffff5">
    <w:name w:val="А_табл"/>
    <w:link w:val="affffffffff4"/>
    <w:autoRedefine/>
    <w:rsid w:val="00DD0C10"/>
    <w:pPr>
      <w:spacing w:line="360" w:lineRule="auto"/>
      <w:ind w:firstLine="709"/>
      <w:jc w:val="both"/>
    </w:pPr>
    <w:rPr>
      <w:color w:val="000000"/>
      <w:sz w:val="24"/>
      <w:szCs w:val="24"/>
    </w:rPr>
  </w:style>
  <w:style w:type="paragraph" w:customStyle="1" w:styleId="11a">
    <w:name w:val="Обычный11"/>
    <w:rsid w:val="00DD0C10"/>
    <w:pPr>
      <w:widowControl w:val="0"/>
      <w:suppressAutoHyphens/>
      <w:spacing w:line="300" w:lineRule="auto"/>
      <w:ind w:left="200" w:firstLine="720"/>
      <w:jc w:val="both"/>
    </w:pPr>
    <w:rPr>
      <w:rFonts w:eastAsia="Arial"/>
      <w:color w:val="000000"/>
      <w:sz w:val="24"/>
      <w:szCs w:val="26"/>
      <w:lang w:eastAsia="ar-SA"/>
    </w:rPr>
  </w:style>
  <w:style w:type="character" w:customStyle="1" w:styleId="ConsNonformat0">
    <w:name w:val="ConsNonformat Знак"/>
    <w:link w:val="ConsNonformat"/>
    <w:locked/>
    <w:rsid w:val="00DD0C10"/>
    <w:rPr>
      <w:rFonts w:ascii="Courier New" w:hAnsi="Courier New" w:cs="Courier New"/>
      <w:lang w:val="ru-RU" w:eastAsia="ru-RU" w:bidi="ar-SA"/>
    </w:rPr>
  </w:style>
  <w:style w:type="paragraph" w:customStyle="1" w:styleId="maintext">
    <w:name w:val="maintext"/>
    <w:basedOn w:val="ac"/>
    <w:rsid w:val="00DD0C10"/>
    <w:pPr>
      <w:suppressAutoHyphens/>
      <w:ind w:left="480" w:right="480" w:firstLine="709"/>
      <w:jc w:val="both"/>
    </w:pPr>
    <w:rPr>
      <w:rFonts w:ascii="Arial" w:hAnsi="Arial" w:cs="Arial"/>
      <w:color w:val="202020"/>
      <w:sz w:val="20"/>
      <w:szCs w:val="20"/>
      <w:lang w:eastAsia="ar-SA"/>
    </w:rPr>
  </w:style>
  <w:style w:type="paragraph" w:customStyle="1" w:styleId="xl25">
    <w:name w:val="xl25"/>
    <w:basedOn w:val="ac"/>
    <w:rsid w:val="00DD0C10"/>
    <w:pPr>
      <w:suppressAutoHyphens/>
      <w:spacing w:before="280" w:after="280"/>
      <w:ind w:firstLine="709"/>
      <w:jc w:val="both"/>
    </w:pPr>
    <w:rPr>
      <w:rFonts w:ascii="Arial CYR" w:hAnsi="Arial CYR" w:cs="Arial CYR"/>
      <w:color w:val="000000"/>
      <w:lang w:eastAsia="ar-SA"/>
    </w:rPr>
  </w:style>
  <w:style w:type="paragraph" w:customStyle="1" w:styleId="xl26">
    <w:name w:val="xl26"/>
    <w:basedOn w:val="ac"/>
    <w:rsid w:val="00DD0C10"/>
    <w:pPr>
      <w:suppressAutoHyphens/>
      <w:spacing w:before="280" w:after="280"/>
      <w:ind w:firstLine="709"/>
      <w:jc w:val="both"/>
    </w:pPr>
    <w:rPr>
      <w:rFonts w:ascii="Arial CYR" w:hAnsi="Arial CYR" w:cs="Arial CYR"/>
      <w:b/>
      <w:bCs/>
      <w:color w:val="000000"/>
      <w:lang w:eastAsia="ar-SA"/>
    </w:rPr>
  </w:style>
  <w:style w:type="paragraph" w:customStyle="1" w:styleId="xl28">
    <w:name w:val="xl28"/>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b/>
      <w:bCs/>
      <w:color w:val="000000"/>
      <w:lang w:eastAsia="ar-SA"/>
    </w:rPr>
  </w:style>
  <w:style w:type="paragraph" w:customStyle="1" w:styleId="xl29">
    <w:name w:val="xl29"/>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color w:val="000000"/>
      <w:lang w:eastAsia="ar-SA"/>
    </w:rPr>
  </w:style>
  <w:style w:type="paragraph" w:customStyle="1" w:styleId="xl30">
    <w:name w:val="xl30"/>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color w:val="000000"/>
      <w:lang w:eastAsia="ar-SA"/>
    </w:rPr>
  </w:style>
  <w:style w:type="paragraph" w:customStyle="1" w:styleId="xl31">
    <w:name w:val="xl31"/>
    <w:basedOn w:val="ac"/>
    <w:rsid w:val="00DD0C1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pPr>
    <w:rPr>
      <w:rFonts w:ascii="Arial Narrow" w:hAnsi="Arial Narrow"/>
      <w:b/>
      <w:bCs/>
      <w:color w:val="000000"/>
      <w:lang w:eastAsia="ar-SA"/>
    </w:rPr>
  </w:style>
  <w:style w:type="paragraph" w:customStyle="1" w:styleId="xl32">
    <w:name w:val="xl32"/>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b/>
      <w:bCs/>
      <w:color w:val="000000"/>
      <w:lang w:eastAsia="ar-SA"/>
    </w:rPr>
  </w:style>
  <w:style w:type="paragraph" w:customStyle="1" w:styleId="xl34">
    <w:name w:val="xl34"/>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color w:val="000000"/>
      <w:lang w:eastAsia="ar-SA"/>
    </w:rPr>
  </w:style>
  <w:style w:type="paragraph" w:customStyle="1" w:styleId="xl35">
    <w:name w:val="xl35"/>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Narrow" w:hAnsi="Arial Narrow"/>
      <w:color w:val="000000"/>
      <w:lang w:eastAsia="ar-SA"/>
    </w:rPr>
  </w:style>
  <w:style w:type="paragraph" w:customStyle="1" w:styleId="xl36">
    <w:name w:val="xl36"/>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b/>
      <w:bCs/>
      <w:color w:val="000000"/>
      <w:lang w:eastAsia="ar-SA"/>
    </w:rPr>
  </w:style>
  <w:style w:type="paragraph" w:customStyle="1" w:styleId="xl37">
    <w:name w:val="xl37"/>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color w:val="000000"/>
      <w:lang w:eastAsia="ar-SA"/>
    </w:rPr>
  </w:style>
  <w:style w:type="paragraph" w:customStyle="1" w:styleId="xl38">
    <w:name w:val="xl38"/>
    <w:basedOn w:val="ac"/>
    <w:rsid w:val="00DD0C1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39">
    <w:name w:val="xl39"/>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Narrow" w:hAnsi="Arial Narrow"/>
      <w:color w:val="000000"/>
      <w:lang w:eastAsia="ar-SA"/>
    </w:rPr>
  </w:style>
  <w:style w:type="paragraph" w:customStyle="1" w:styleId="xl46">
    <w:name w:val="xl46"/>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c"/>
    <w:rsid w:val="00DD0C1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c"/>
    <w:rsid w:val="00DD0C1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56">
    <w:name w:val="xl56"/>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b/>
      <w:bCs/>
      <w:color w:val="000000"/>
      <w:lang w:eastAsia="ar-SA"/>
    </w:rPr>
  </w:style>
  <w:style w:type="paragraph" w:customStyle="1" w:styleId="xl57">
    <w:name w:val="xl57"/>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pPr>
    <w:rPr>
      <w:b/>
      <w:bCs/>
      <w:color w:val="000000"/>
      <w:lang w:eastAsia="ar-SA"/>
    </w:rPr>
  </w:style>
  <w:style w:type="paragraph" w:customStyle="1" w:styleId="xl58">
    <w:name w:val="xl58"/>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Narrow" w:hAnsi="Arial Narrow"/>
      <w:color w:val="000000"/>
      <w:lang w:eastAsia="ar-SA"/>
    </w:rPr>
  </w:style>
  <w:style w:type="paragraph" w:customStyle="1" w:styleId="xl60">
    <w:name w:val="xl60"/>
    <w:basedOn w:val="ac"/>
    <w:rsid w:val="00DD0C1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c"/>
    <w:rsid w:val="00DD0C1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pPr>
    <w:rPr>
      <w:rFonts w:ascii="Arial Narrow" w:hAnsi="Arial Narrow"/>
      <w:color w:val="000000"/>
      <w:lang w:eastAsia="ar-SA"/>
    </w:rPr>
  </w:style>
  <w:style w:type="paragraph" w:customStyle="1" w:styleId="xl62">
    <w:name w:val="xl62"/>
    <w:basedOn w:val="ac"/>
    <w:rsid w:val="00DD0C1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c"/>
    <w:rsid w:val="00DD0C10"/>
    <w:pPr>
      <w:suppressAutoHyphens/>
      <w:ind w:firstLine="709"/>
    </w:pPr>
    <w:rPr>
      <w:rFonts w:ascii="Arial" w:hAnsi="Arial" w:cs="Arial"/>
      <w:color w:val="202020"/>
      <w:sz w:val="20"/>
      <w:szCs w:val="20"/>
      <w:lang w:eastAsia="ar-SA"/>
    </w:rPr>
  </w:style>
  <w:style w:type="paragraph" w:customStyle="1" w:styleId="righttext1">
    <w:name w:val="righttext1"/>
    <w:basedOn w:val="ac"/>
    <w:rsid w:val="00DD0C10"/>
    <w:pPr>
      <w:suppressAutoHyphens/>
      <w:ind w:right="480" w:firstLine="709"/>
      <w:jc w:val="right"/>
    </w:pPr>
    <w:rPr>
      <w:rFonts w:ascii="Arial" w:hAnsi="Arial" w:cs="Arial"/>
      <w:color w:val="202020"/>
      <w:sz w:val="20"/>
      <w:szCs w:val="20"/>
      <w:lang w:eastAsia="ar-SA"/>
    </w:rPr>
  </w:style>
  <w:style w:type="paragraph" w:customStyle="1" w:styleId="tabletextcenter">
    <w:name w:val="tabletextcenter"/>
    <w:basedOn w:val="ac"/>
    <w:rsid w:val="00DD0C10"/>
    <w:pPr>
      <w:suppressAutoHyphens/>
      <w:ind w:left="480" w:right="480" w:firstLine="709"/>
    </w:pPr>
    <w:rPr>
      <w:rFonts w:ascii="Arial" w:hAnsi="Arial" w:cs="Arial"/>
      <w:color w:val="202020"/>
      <w:sz w:val="20"/>
      <w:szCs w:val="20"/>
      <w:lang w:eastAsia="ar-SA"/>
    </w:rPr>
  </w:style>
  <w:style w:type="paragraph" w:customStyle="1" w:styleId="tabletextleft">
    <w:name w:val="tabletextleft"/>
    <w:basedOn w:val="ac"/>
    <w:rsid w:val="00DD0C10"/>
    <w:pPr>
      <w:suppressAutoHyphens/>
      <w:ind w:left="480" w:right="480" w:firstLine="709"/>
      <w:jc w:val="both"/>
    </w:pPr>
    <w:rPr>
      <w:rFonts w:ascii="Arial" w:hAnsi="Arial" w:cs="Arial"/>
      <w:color w:val="202020"/>
      <w:sz w:val="20"/>
      <w:szCs w:val="20"/>
      <w:lang w:eastAsia="ar-SA"/>
    </w:rPr>
  </w:style>
  <w:style w:type="paragraph" w:customStyle="1" w:styleId="maintitle">
    <w:name w:val="maintitle"/>
    <w:basedOn w:val="ac"/>
    <w:rsid w:val="00DD0C10"/>
    <w:pPr>
      <w:suppressAutoHyphens/>
      <w:spacing w:after="240"/>
      <w:ind w:firstLine="709"/>
    </w:pPr>
    <w:rPr>
      <w:rFonts w:ascii="Arial" w:hAnsi="Arial" w:cs="Arial"/>
      <w:b/>
      <w:bCs/>
      <w:color w:val="008866"/>
      <w:sz w:val="20"/>
      <w:szCs w:val="20"/>
      <w:lang w:eastAsia="ar-SA"/>
    </w:rPr>
  </w:style>
  <w:style w:type="paragraph" w:customStyle="1" w:styleId="affffffffff6">
    <w:name w:val="Внутренний адрес"/>
    <w:basedOn w:val="af9"/>
    <w:rsid w:val="00DD0C10"/>
    <w:pPr>
      <w:suppressAutoHyphens/>
      <w:spacing w:line="240" w:lineRule="atLeast"/>
      <w:ind w:firstLine="709"/>
      <w:jc w:val="both"/>
    </w:pPr>
    <w:rPr>
      <w:color w:val="000000"/>
      <w:kern w:val="2"/>
      <w:sz w:val="22"/>
      <w:lang w:eastAsia="ar-SA"/>
    </w:rPr>
  </w:style>
  <w:style w:type="paragraph" w:customStyle="1" w:styleId="1ffff7">
    <w:name w:val="Название объекта1"/>
    <w:basedOn w:val="ac"/>
    <w:next w:val="ac"/>
    <w:rsid w:val="00DD0C10"/>
    <w:pPr>
      <w:suppressAutoHyphens/>
      <w:spacing w:before="120" w:line="360" w:lineRule="auto"/>
      <w:ind w:firstLine="567"/>
    </w:pPr>
    <w:rPr>
      <w:b/>
      <w:color w:val="000000"/>
      <w:sz w:val="28"/>
      <w:szCs w:val="20"/>
      <w:lang w:eastAsia="ar-SA"/>
    </w:rPr>
  </w:style>
  <w:style w:type="paragraph" w:customStyle="1" w:styleId="style1">
    <w:name w:val="style1"/>
    <w:basedOn w:val="ac"/>
    <w:rsid w:val="00DD0C10"/>
    <w:pPr>
      <w:suppressAutoHyphens/>
      <w:spacing w:before="280" w:after="280"/>
      <w:ind w:firstLine="709"/>
      <w:jc w:val="both"/>
    </w:pPr>
    <w:rPr>
      <w:color w:val="000000"/>
      <w:sz w:val="28"/>
      <w:szCs w:val="28"/>
      <w:lang w:eastAsia="ar-SA"/>
    </w:rPr>
  </w:style>
  <w:style w:type="paragraph" w:customStyle="1" w:styleId="Style4">
    <w:name w:val="Style4"/>
    <w:basedOn w:val="ac"/>
    <w:rsid w:val="00DD0C10"/>
    <w:pPr>
      <w:widowControl w:val="0"/>
      <w:autoSpaceDE w:val="0"/>
      <w:autoSpaceDN w:val="0"/>
      <w:adjustRightInd w:val="0"/>
      <w:spacing w:line="334" w:lineRule="exact"/>
      <w:ind w:firstLine="746"/>
      <w:jc w:val="both"/>
    </w:pPr>
  </w:style>
  <w:style w:type="paragraph" w:customStyle="1" w:styleId="affffffffff7">
    <w:name w:val="основной текст"/>
    <w:basedOn w:val="ac"/>
    <w:rsid w:val="00DD0C10"/>
    <w:pPr>
      <w:spacing w:after="120"/>
      <w:ind w:firstLine="851"/>
      <w:jc w:val="both"/>
    </w:pPr>
    <w:rPr>
      <w:rFonts w:ascii="Arial" w:hAnsi="Arial"/>
      <w:sz w:val="28"/>
      <w:szCs w:val="20"/>
    </w:rPr>
  </w:style>
  <w:style w:type="paragraph" w:customStyle="1" w:styleId="128">
    <w:name w:val="осн.текст 12"/>
    <w:basedOn w:val="ac"/>
    <w:rsid w:val="00DD0C10"/>
    <w:pPr>
      <w:spacing w:after="120"/>
      <w:ind w:firstLine="851"/>
      <w:jc w:val="both"/>
    </w:pPr>
    <w:rPr>
      <w:rFonts w:ascii="Arial" w:hAnsi="Arial"/>
      <w:szCs w:val="20"/>
    </w:rPr>
  </w:style>
  <w:style w:type="paragraph" w:customStyle="1" w:styleId="aHeader">
    <w:name w:val="a_Header"/>
    <w:basedOn w:val="ac"/>
    <w:rsid w:val="00DD0C10"/>
    <w:pPr>
      <w:tabs>
        <w:tab w:val="left" w:pos="1985"/>
      </w:tabs>
      <w:spacing w:after="60"/>
      <w:ind w:firstLine="709"/>
    </w:pPr>
    <w:rPr>
      <w:rFonts w:ascii="Courier New" w:hAnsi="Courier New"/>
      <w:szCs w:val="20"/>
    </w:rPr>
  </w:style>
  <w:style w:type="paragraph" w:customStyle="1" w:styleId="Style10">
    <w:name w:val="Style1"/>
    <w:basedOn w:val="ac"/>
    <w:uiPriority w:val="99"/>
    <w:rsid w:val="00DD0C10"/>
    <w:pPr>
      <w:widowControl w:val="0"/>
      <w:autoSpaceDE w:val="0"/>
      <w:autoSpaceDN w:val="0"/>
      <w:adjustRightInd w:val="0"/>
      <w:ind w:firstLine="709"/>
      <w:jc w:val="both"/>
    </w:pPr>
  </w:style>
  <w:style w:type="paragraph" w:customStyle="1" w:styleId="FR2">
    <w:name w:val="FR2"/>
    <w:rsid w:val="00DD0C10"/>
    <w:pPr>
      <w:widowControl w:val="0"/>
      <w:autoSpaceDE w:val="0"/>
      <w:autoSpaceDN w:val="0"/>
      <w:adjustRightInd w:val="0"/>
      <w:spacing w:line="360" w:lineRule="auto"/>
      <w:ind w:firstLine="709"/>
      <w:jc w:val="both"/>
    </w:pPr>
    <w:rPr>
      <w:color w:val="000000"/>
      <w:sz w:val="28"/>
      <w:szCs w:val="28"/>
    </w:rPr>
  </w:style>
  <w:style w:type="paragraph" w:customStyle="1" w:styleId="rvps7">
    <w:name w:val="rvps7"/>
    <w:basedOn w:val="ac"/>
    <w:rsid w:val="00DD0C10"/>
    <w:pPr>
      <w:ind w:left="150" w:right="150" w:firstLine="709"/>
      <w:jc w:val="both"/>
    </w:pPr>
  </w:style>
  <w:style w:type="paragraph" w:customStyle="1" w:styleId="rvps59">
    <w:name w:val="rvps59"/>
    <w:basedOn w:val="ac"/>
    <w:rsid w:val="00DD0C10"/>
    <w:pPr>
      <w:ind w:firstLine="705"/>
      <w:jc w:val="both"/>
    </w:pPr>
  </w:style>
  <w:style w:type="paragraph" w:customStyle="1" w:styleId="affffffffff8">
    <w:name w:val="основной текст Знак"/>
    <w:basedOn w:val="ac"/>
    <w:rsid w:val="00DD0C10"/>
    <w:pPr>
      <w:spacing w:after="120"/>
      <w:ind w:firstLine="851"/>
      <w:jc w:val="both"/>
    </w:pPr>
    <w:rPr>
      <w:rFonts w:ascii="Arial" w:hAnsi="Arial"/>
      <w:sz w:val="28"/>
      <w:szCs w:val="20"/>
    </w:rPr>
  </w:style>
  <w:style w:type="character" w:customStyle="1" w:styleId="129">
    <w:name w:val="осн.текст 12 Знак Знак"/>
    <w:link w:val="12a"/>
    <w:locked/>
    <w:rsid w:val="00DD0C10"/>
    <w:rPr>
      <w:rFonts w:ascii="Arial" w:hAnsi="Arial" w:cs="Arial"/>
      <w:sz w:val="24"/>
    </w:rPr>
  </w:style>
  <w:style w:type="paragraph" w:customStyle="1" w:styleId="12a">
    <w:name w:val="осн.текст 12 Знак"/>
    <w:basedOn w:val="ac"/>
    <w:link w:val="129"/>
    <w:rsid w:val="00DD0C10"/>
    <w:pPr>
      <w:spacing w:after="120"/>
      <w:ind w:firstLine="851"/>
      <w:jc w:val="both"/>
    </w:pPr>
    <w:rPr>
      <w:rFonts w:ascii="Arial" w:hAnsi="Arial"/>
      <w:szCs w:val="20"/>
    </w:rPr>
  </w:style>
  <w:style w:type="paragraph" w:customStyle="1" w:styleId="FR5">
    <w:name w:val="FR5"/>
    <w:rsid w:val="00DD0C10"/>
    <w:pPr>
      <w:widowControl w:val="0"/>
      <w:spacing w:line="300" w:lineRule="auto"/>
      <w:ind w:firstLine="720"/>
      <w:jc w:val="both"/>
    </w:pPr>
    <w:rPr>
      <w:rFonts w:ascii="Arial" w:hAnsi="Arial"/>
      <w:color w:val="000000"/>
      <w:sz w:val="24"/>
      <w:szCs w:val="26"/>
    </w:rPr>
  </w:style>
  <w:style w:type="paragraph" w:customStyle="1" w:styleId="affffffffff9">
    <w:name w:val="основной текст Знак Знак"/>
    <w:basedOn w:val="ac"/>
    <w:rsid w:val="00DD0C10"/>
    <w:pPr>
      <w:spacing w:after="120"/>
      <w:ind w:firstLine="851"/>
      <w:jc w:val="both"/>
    </w:pPr>
    <w:rPr>
      <w:rFonts w:ascii="Arial" w:hAnsi="Arial"/>
      <w:sz w:val="28"/>
      <w:szCs w:val="20"/>
    </w:rPr>
  </w:style>
  <w:style w:type="paragraph" w:customStyle="1" w:styleId="Iiiaeuiue">
    <w:name w:val="Ii?iaeuiue"/>
    <w:rsid w:val="00DD0C10"/>
    <w:pPr>
      <w:spacing w:line="360" w:lineRule="auto"/>
      <w:ind w:firstLine="709"/>
      <w:jc w:val="both"/>
    </w:pPr>
    <w:rPr>
      <w:rFonts w:ascii="Baltica" w:hAnsi="Baltica"/>
      <w:color w:val="000000"/>
      <w:sz w:val="24"/>
      <w:szCs w:val="26"/>
    </w:rPr>
  </w:style>
  <w:style w:type="paragraph" w:customStyle="1" w:styleId="1ffff8">
    <w:name w:val="заголовок 1"/>
    <w:basedOn w:val="ac"/>
    <w:next w:val="ac"/>
    <w:rsid w:val="00DD0C10"/>
    <w:pPr>
      <w:keepNext/>
      <w:widowControl w:val="0"/>
      <w:snapToGrid w:val="0"/>
      <w:ind w:firstLine="851"/>
    </w:pPr>
    <w:rPr>
      <w:b/>
      <w:sz w:val="32"/>
      <w:szCs w:val="20"/>
    </w:rPr>
  </w:style>
  <w:style w:type="paragraph" w:customStyle="1" w:styleId="FR3">
    <w:name w:val="FR3"/>
    <w:rsid w:val="00DD0C10"/>
    <w:pPr>
      <w:widowControl w:val="0"/>
      <w:snapToGrid w:val="0"/>
      <w:spacing w:before="420" w:line="338" w:lineRule="auto"/>
      <w:ind w:firstLine="709"/>
      <w:jc w:val="both"/>
    </w:pPr>
    <w:rPr>
      <w:rFonts w:ascii="Arial" w:hAnsi="Arial"/>
      <w:color w:val="000000"/>
      <w:sz w:val="22"/>
      <w:szCs w:val="26"/>
    </w:rPr>
  </w:style>
  <w:style w:type="paragraph" w:customStyle="1" w:styleId="1ffff9">
    <w:name w:val="Маркированный список 1"/>
    <w:basedOn w:val="af9"/>
    <w:next w:val="affffb"/>
    <w:autoRedefine/>
    <w:rsid w:val="00DD0C10"/>
    <w:pPr>
      <w:widowControl w:val="0"/>
      <w:tabs>
        <w:tab w:val="left" w:pos="-2410"/>
      </w:tabs>
      <w:ind w:firstLine="851"/>
      <w:jc w:val="both"/>
    </w:pPr>
    <w:rPr>
      <w:i/>
      <w:iCs/>
      <w:sz w:val="24"/>
    </w:rPr>
  </w:style>
  <w:style w:type="paragraph" w:customStyle="1" w:styleId="affffffffffa">
    <w:name w:val="Основной текст ДБ"/>
    <w:basedOn w:val="ac"/>
    <w:rsid w:val="00DD0C10"/>
    <w:pPr>
      <w:spacing w:before="120" w:line="312" w:lineRule="auto"/>
      <w:ind w:firstLine="851"/>
      <w:jc w:val="both"/>
    </w:pPr>
    <w:rPr>
      <w:szCs w:val="20"/>
    </w:rPr>
  </w:style>
  <w:style w:type="paragraph" w:customStyle="1" w:styleId="1ffffa">
    <w:name w:val="Заголовок 1 ДБ"/>
    <w:basedOn w:val="1b"/>
    <w:next w:val="ac"/>
    <w:rsid w:val="00DD0C10"/>
  </w:style>
  <w:style w:type="paragraph" w:customStyle="1" w:styleId="affffffffffb">
    <w:name w:val="Список ДБ"/>
    <w:basedOn w:val="afff"/>
    <w:rsid w:val="00DD0C10"/>
    <w:pPr>
      <w:widowControl/>
      <w:tabs>
        <w:tab w:val="num" w:pos="360"/>
      </w:tabs>
      <w:spacing w:before="60" w:line="312" w:lineRule="auto"/>
      <w:ind w:left="360" w:hanging="360"/>
    </w:pPr>
    <w:rPr>
      <w:sz w:val="24"/>
      <w:szCs w:val="22"/>
      <w:lang w:eastAsia="en-US"/>
    </w:rPr>
  </w:style>
  <w:style w:type="paragraph" w:customStyle="1" w:styleId="affffffffffc">
    <w:name w:val="Текст в таблице ДБ"/>
    <w:basedOn w:val="ac"/>
    <w:rsid w:val="00DD0C10"/>
    <w:pPr>
      <w:ind w:firstLine="709"/>
      <w:jc w:val="both"/>
    </w:pPr>
    <w:rPr>
      <w:szCs w:val="20"/>
    </w:rPr>
  </w:style>
  <w:style w:type="paragraph" w:customStyle="1" w:styleId="affffffffffd">
    <w:name w:val="Название таблицы ДБ"/>
    <w:basedOn w:val="ac"/>
    <w:rsid w:val="00DD0C10"/>
    <w:pPr>
      <w:ind w:firstLine="709"/>
    </w:pPr>
    <w:rPr>
      <w:i/>
      <w:sz w:val="20"/>
      <w:szCs w:val="20"/>
    </w:rPr>
  </w:style>
  <w:style w:type="paragraph" w:customStyle="1" w:styleId="FR4">
    <w:name w:val="FR4"/>
    <w:rsid w:val="00DD0C10"/>
    <w:pPr>
      <w:widowControl w:val="0"/>
      <w:snapToGrid w:val="0"/>
      <w:spacing w:line="398" w:lineRule="auto"/>
      <w:ind w:left="640" w:hanging="640"/>
      <w:jc w:val="both"/>
    </w:pPr>
    <w:rPr>
      <w:color w:val="000000"/>
      <w:sz w:val="12"/>
      <w:szCs w:val="26"/>
      <w:lang w:val="en-US"/>
    </w:rPr>
  </w:style>
  <w:style w:type="paragraph" w:customStyle="1" w:styleId="affffffffffe">
    <w:name w:val="íàçâàíèå"/>
    <w:basedOn w:val="ac"/>
    <w:rsid w:val="00DD0C10"/>
    <w:pPr>
      <w:widowControl w:val="0"/>
      <w:ind w:firstLine="709"/>
      <w:jc w:val="both"/>
    </w:pPr>
    <w:rPr>
      <w:szCs w:val="20"/>
    </w:rPr>
  </w:style>
  <w:style w:type="paragraph" w:customStyle="1" w:styleId="style60">
    <w:name w:val="style6"/>
    <w:basedOn w:val="ac"/>
    <w:rsid w:val="00DD0C10"/>
    <w:pPr>
      <w:spacing w:before="100" w:beforeAutospacing="1" w:after="100" w:afterAutospacing="1"/>
      <w:ind w:firstLine="709"/>
      <w:jc w:val="both"/>
    </w:pPr>
  </w:style>
  <w:style w:type="paragraph" w:customStyle="1" w:styleId="1ffffb">
    <w:name w:val="Текст1"/>
    <w:basedOn w:val="ac"/>
    <w:rsid w:val="00DD0C10"/>
    <w:pPr>
      <w:ind w:firstLine="709"/>
      <w:jc w:val="both"/>
    </w:pPr>
    <w:rPr>
      <w:rFonts w:ascii="Courier New" w:hAnsi="Courier New" w:cs="Courier New"/>
      <w:sz w:val="20"/>
      <w:szCs w:val="20"/>
      <w:lang w:eastAsia="ar-SA"/>
    </w:rPr>
  </w:style>
  <w:style w:type="character" w:customStyle="1" w:styleId="afffffffffff">
    <w:name w:val="А_текст Знак"/>
    <w:link w:val="afffffffffff0"/>
    <w:locked/>
    <w:rsid w:val="00DD0C10"/>
    <w:rPr>
      <w:color w:val="000000"/>
      <w:sz w:val="28"/>
      <w:szCs w:val="24"/>
      <w:lang w:val="ru-RU" w:eastAsia="ru-RU" w:bidi="ar-SA"/>
    </w:rPr>
  </w:style>
  <w:style w:type="paragraph" w:customStyle="1" w:styleId="afffffffffff0">
    <w:name w:val="А_текст"/>
    <w:link w:val="afffffffffff"/>
    <w:autoRedefine/>
    <w:qFormat/>
    <w:rsid w:val="00DD0C10"/>
    <w:pPr>
      <w:spacing w:line="360" w:lineRule="auto"/>
      <w:ind w:left="-284" w:firstLine="709"/>
      <w:jc w:val="both"/>
    </w:pPr>
    <w:rPr>
      <w:color w:val="000000"/>
      <w:sz w:val="28"/>
      <w:szCs w:val="24"/>
    </w:rPr>
  </w:style>
  <w:style w:type="paragraph" w:customStyle="1" w:styleId="Atabltitle">
    <w:name w:val="A_tabl_title"/>
    <w:basedOn w:val="affffffffff5"/>
    <w:autoRedefine/>
    <w:rsid w:val="00DD0C10"/>
    <w:pPr>
      <w:keepNext/>
    </w:pPr>
  </w:style>
  <w:style w:type="paragraph" w:customStyle="1" w:styleId="Style2">
    <w:name w:val="Style2"/>
    <w:basedOn w:val="ac"/>
    <w:uiPriority w:val="99"/>
    <w:rsid w:val="00DD0C10"/>
    <w:pPr>
      <w:widowControl w:val="0"/>
      <w:autoSpaceDE w:val="0"/>
      <w:autoSpaceDN w:val="0"/>
      <w:adjustRightInd w:val="0"/>
      <w:spacing w:line="279" w:lineRule="exact"/>
      <w:ind w:firstLine="475"/>
      <w:jc w:val="both"/>
    </w:pPr>
    <w:rPr>
      <w:rFonts w:ascii="Arial" w:hAnsi="Arial" w:cs="Arial"/>
    </w:rPr>
  </w:style>
  <w:style w:type="paragraph" w:customStyle="1" w:styleId="Style8">
    <w:name w:val="Style8"/>
    <w:basedOn w:val="ac"/>
    <w:uiPriority w:val="99"/>
    <w:rsid w:val="00DD0C10"/>
    <w:pPr>
      <w:widowControl w:val="0"/>
      <w:autoSpaceDE w:val="0"/>
      <w:autoSpaceDN w:val="0"/>
      <w:adjustRightInd w:val="0"/>
      <w:ind w:firstLine="709"/>
      <w:jc w:val="both"/>
    </w:pPr>
  </w:style>
  <w:style w:type="paragraph" w:customStyle="1" w:styleId="Style49">
    <w:name w:val="Style49"/>
    <w:basedOn w:val="ac"/>
    <w:uiPriority w:val="99"/>
    <w:rsid w:val="00DD0C10"/>
    <w:pPr>
      <w:widowControl w:val="0"/>
      <w:autoSpaceDE w:val="0"/>
      <w:autoSpaceDN w:val="0"/>
      <w:adjustRightInd w:val="0"/>
      <w:ind w:firstLine="709"/>
    </w:pPr>
  </w:style>
  <w:style w:type="paragraph" w:customStyle="1" w:styleId="Style58">
    <w:name w:val="Style58"/>
    <w:basedOn w:val="ac"/>
    <w:uiPriority w:val="99"/>
    <w:rsid w:val="00DD0C10"/>
    <w:pPr>
      <w:widowControl w:val="0"/>
      <w:autoSpaceDE w:val="0"/>
      <w:autoSpaceDN w:val="0"/>
      <w:adjustRightInd w:val="0"/>
      <w:ind w:firstLine="709"/>
    </w:pPr>
  </w:style>
  <w:style w:type="paragraph" w:customStyle="1" w:styleId="Style78">
    <w:name w:val="Style78"/>
    <w:basedOn w:val="ac"/>
    <w:uiPriority w:val="99"/>
    <w:rsid w:val="00DD0C10"/>
    <w:pPr>
      <w:widowControl w:val="0"/>
      <w:autoSpaceDE w:val="0"/>
      <w:autoSpaceDN w:val="0"/>
      <w:adjustRightInd w:val="0"/>
      <w:spacing w:line="216" w:lineRule="exact"/>
      <w:ind w:firstLine="709"/>
    </w:pPr>
  </w:style>
  <w:style w:type="paragraph" w:customStyle="1" w:styleId="Style85">
    <w:name w:val="Style85"/>
    <w:basedOn w:val="ac"/>
    <w:uiPriority w:val="99"/>
    <w:rsid w:val="00DD0C10"/>
    <w:pPr>
      <w:widowControl w:val="0"/>
      <w:autoSpaceDE w:val="0"/>
      <w:autoSpaceDN w:val="0"/>
      <w:adjustRightInd w:val="0"/>
      <w:spacing w:line="226" w:lineRule="exact"/>
      <w:ind w:firstLine="384"/>
      <w:jc w:val="both"/>
    </w:pPr>
  </w:style>
  <w:style w:type="paragraph" w:customStyle="1" w:styleId="Style88">
    <w:name w:val="Style88"/>
    <w:basedOn w:val="ac"/>
    <w:uiPriority w:val="99"/>
    <w:rsid w:val="00DD0C10"/>
    <w:pPr>
      <w:widowControl w:val="0"/>
      <w:autoSpaceDE w:val="0"/>
      <w:autoSpaceDN w:val="0"/>
      <w:adjustRightInd w:val="0"/>
      <w:ind w:firstLine="709"/>
      <w:jc w:val="both"/>
    </w:pPr>
  </w:style>
  <w:style w:type="paragraph" w:customStyle="1" w:styleId="Style89">
    <w:name w:val="Style89"/>
    <w:basedOn w:val="ac"/>
    <w:uiPriority w:val="99"/>
    <w:rsid w:val="00DD0C10"/>
    <w:pPr>
      <w:widowControl w:val="0"/>
      <w:autoSpaceDE w:val="0"/>
      <w:autoSpaceDN w:val="0"/>
      <w:adjustRightInd w:val="0"/>
      <w:ind w:firstLine="709"/>
      <w:jc w:val="both"/>
    </w:pPr>
  </w:style>
  <w:style w:type="paragraph" w:customStyle="1" w:styleId="Style30">
    <w:name w:val="Style30"/>
    <w:basedOn w:val="ac"/>
    <w:uiPriority w:val="99"/>
    <w:rsid w:val="00DD0C10"/>
    <w:pPr>
      <w:widowControl w:val="0"/>
      <w:autoSpaceDE w:val="0"/>
      <w:autoSpaceDN w:val="0"/>
      <w:adjustRightInd w:val="0"/>
      <w:ind w:firstLine="709"/>
      <w:jc w:val="both"/>
    </w:pPr>
  </w:style>
  <w:style w:type="paragraph" w:customStyle="1" w:styleId="Style53">
    <w:name w:val="Style53"/>
    <w:basedOn w:val="ac"/>
    <w:uiPriority w:val="99"/>
    <w:rsid w:val="00DD0C10"/>
    <w:pPr>
      <w:widowControl w:val="0"/>
      <w:autoSpaceDE w:val="0"/>
      <w:autoSpaceDN w:val="0"/>
      <w:adjustRightInd w:val="0"/>
      <w:ind w:firstLine="709"/>
      <w:jc w:val="both"/>
    </w:pPr>
  </w:style>
  <w:style w:type="paragraph" w:customStyle="1" w:styleId="Style80">
    <w:name w:val="Style80"/>
    <w:basedOn w:val="ac"/>
    <w:uiPriority w:val="99"/>
    <w:rsid w:val="00DD0C10"/>
    <w:pPr>
      <w:widowControl w:val="0"/>
      <w:autoSpaceDE w:val="0"/>
      <w:autoSpaceDN w:val="0"/>
      <w:adjustRightInd w:val="0"/>
      <w:spacing w:line="216" w:lineRule="exact"/>
      <w:ind w:firstLine="709"/>
      <w:jc w:val="both"/>
    </w:pPr>
  </w:style>
  <w:style w:type="paragraph" w:customStyle="1" w:styleId="Style98">
    <w:name w:val="Style98"/>
    <w:basedOn w:val="ac"/>
    <w:uiPriority w:val="99"/>
    <w:rsid w:val="00DD0C10"/>
    <w:pPr>
      <w:widowControl w:val="0"/>
      <w:autoSpaceDE w:val="0"/>
      <w:autoSpaceDN w:val="0"/>
      <w:adjustRightInd w:val="0"/>
      <w:ind w:firstLine="709"/>
      <w:jc w:val="both"/>
    </w:pPr>
  </w:style>
  <w:style w:type="paragraph" w:customStyle="1" w:styleId="Style108">
    <w:name w:val="Style108"/>
    <w:basedOn w:val="ac"/>
    <w:uiPriority w:val="99"/>
    <w:rsid w:val="00DD0C10"/>
    <w:pPr>
      <w:widowControl w:val="0"/>
      <w:autoSpaceDE w:val="0"/>
      <w:autoSpaceDN w:val="0"/>
      <w:adjustRightInd w:val="0"/>
      <w:ind w:firstLine="709"/>
      <w:jc w:val="both"/>
    </w:pPr>
  </w:style>
  <w:style w:type="paragraph" w:customStyle="1" w:styleId="Style109">
    <w:name w:val="Style109"/>
    <w:basedOn w:val="ac"/>
    <w:uiPriority w:val="99"/>
    <w:rsid w:val="00DD0C10"/>
    <w:pPr>
      <w:widowControl w:val="0"/>
      <w:autoSpaceDE w:val="0"/>
      <w:autoSpaceDN w:val="0"/>
      <w:adjustRightInd w:val="0"/>
      <w:ind w:firstLine="709"/>
      <w:jc w:val="both"/>
    </w:pPr>
  </w:style>
  <w:style w:type="paragraph" w:customStyle="1" w:styleId="Style111">
    <w:name w:val="Style111"/>
    <w:basedOn w:val="ac"/>
    <w:uiPriority w:val="99"/>
    <w:rsid w:val="00DD0C10"/>
    <w:pPr>
      <w:widowControl w:val="0"/>
      <w:autoSpaceDE w:val="0"/>
      <w:autoSpaceDN w:val="0"/>
      <w:adjustRightInd w:val="0"/>
      <w:spacing w:line="197" w:lineRule="exact"/>
      <w:ind w:firstLine="709"/>
      <w:jc w:val="both"/>
    </w:pPr>
  </w:style>
  <w:style w:type="paragraph" w:customStyle="1" w:styleId="Style67">
    <w:name w:val="Style67"/>
    <w:basedOn w:val="ac"/>
    <w:uiPriority w:val="99"/>
    <w:rsid w:val="00DD0C10"/>
    <w:pPr>
      <w:widowControl w:val="0"/>
      <w:autoSpaceDE w:val="0"/>
      <w:autoSpaceDN w:val="0"/>
      <w:adjustRightInd w:val="0"/>
      <w:spacing w:line="211" w:lineRule="exact"/>
      <w:ind w:hanging="269"/>
      <w:jc w:val="both"/>
    </w:pPr>
  </w:style>
  <w:style w:type="paragraph" w:customStyle="1" w:styleId="Style102">
    <w:name w:val="Style102"/>
    <w:basedOn w:val="ac"/>
    <w:uiPriority w:val="99"/>
    <w:rsid w:val="00DD0C10"/>
    <w:pPr>
      <w:widowControl w:val="0"/>
      <w:autoSpaceDE w:val="0"/>
      <w:autoSpaceDN w:val="0"/>
      <w:adjustRightInd w:val="0"/>
      <w:ind w:firstLine="709"/>
      <w:jc w:val="both"/>
    </w:pPr>
  </w:style>
  <w:style w:type="paragraph" w:customStyle="1" w:styleId="Style86">
    <w:name w:val="Style86"/>
    <w:basedOn w:val="ac"/>
    <w:uiPriority w:val="99"/>
    <w:rsid w:val="00DD0C10"/>
    <w:pPr>
      <w:widowControl w:val="0"/>
      <w:autoSpaceDE w:val="0"/>
      <w:autoSpaceDN w:val="0"/>
      <w:adjustRightInd w:val="0"/>
      <w:spacing w:line="365" w:lineRule="exact"/>
      <w:ind w:firstLine="709"/>
      <w:jc w:val="both"/>
    </w:pPr>
  </w:style>
  <w:style w:type="paragraph" w:customStyle="1" w:styleId="Style104">
    <w:name w:val="Style104"/>
    <w:basedOn w:val="ac"/>
    <w:uiPriority w:val="99"/>
    <w:rsid w:val="00DD0C10"/>
    <w:pPr>
      <w:widowControl w:val="0"/>
      <w:autoSpaceDE w:val="0"/>
      <w:autoSpaceDN w:val="0"/>
      <w:adjustRightInd w:val="0"/>
      <w:spacing w:line="218" w:lineRule="exact"/>
      <w:ind w:firstLine="494"/>
      <w:jc w:val="both"/>
    </w:pPr>
  </w:style>
  <w:style w:type="paragraph" w:customStyle="1" w:styleId="Style105">
    <w:name w:val="Style105"/>
    <w:basedOn w:val="ac"/>
    <w:uiPriority w:val="99"/>
    <w:rsid w:val="00DD0C10"/>
    <w:pPr>
      <w:widowControl w:val="0"/>
      <w:autoSpaceDE w:val="0"/>
      <w:autoSpaceDN w:val="0"/>
      <w:adjustRightInd w:val="0"/>
      <w:ind w:firstLine="709"/>
      <w:jc w:val="both"/>
    </w:pPr>
  </w:style>
  <w:style w:type="paragraph" w:customStyle="1" w:styleId="Style45">
    <w:name w:val="Style45"/>
    <w:basedOn w:val="ac"/>
    <w:uiPriority w:val="99"/>
    <w:rsid w:val="00DD0C10"/>
    <w:pPr>
      <w:widowControl w:val="0"/>
      <w:autoSpaceDE w:val="0"/>
      <w:autoSpaceDN w:val="0"/>
      <w:adjustRightInd w:val="0"/>
      <w:ind w:firstLine="709"/>
      <w:jc w:val="both"/>
    </w:pPr>
  </w:style>
  <w:style w:type="paragraph" w:customStyle="1" w:styleId="Style14">
    <w:name w:val="Style14"/>
    <w:basedOn w:val="ac"/>
    <w:uiPriority w:val="99"/>
    <w:rsid w:val="00DD0C10"/>
    <w:pPr>
      <w:widowControl w:val="0"/>
      <w:autoSpaceDE w:val="0"/>
      <w:autoSpaceDN w:val="0"/>
      <w:adjustRightInd w:val="0"/>
      <w:spacing w:line="283" w:lineRule="exact"/>
      <w:ind w:firstLine="706"/>
      <w:jc w:val="both"/>
    </w:pPr>
  </w:style>
  <w:style w:type="paragraph" w:customStyle="1" w:styleId="Style79">
    <w:name w:val="Style79"/>
    <w:basedOn w:val="ac"/>
    <w:uiPriority w:val="99"/>
    <w:rsid w:val="00DD0C10"/>
    <w:pPr>
      <w:widowControl w:val="0"/>
      <w:autoSpaceDE w:val="0"/>
      <w:autoSpaceDN w:val="0"/>
      <w:adjustRightInd w:val="0"/>
      <w:ind w:firstLine="709"/>
      <w:jc w:val="both"/>
    </w:pPr>
  </w:style>
  <w:style w:type="paragraph" w:customStyle="1" w:styleId="Style91">
    <w:name w:val="Style91"/>
    <w:basedOn w:val="ac"/>
    <w:uiPriority w:val="99"/>
    <w:rsid w:val="00DD0C10"/>
    <w:pPr>
      <w:widowControl w:val="0"/>
      <w:autoSpaceDE w:val="0"/>
      <w:autoSpaceDN w:val="0"/>
      <w:adjustRightInd w:val="0"/>
      <w:spacing w:line="276" w:lineRule="exact"/>
      <w:ind w:firstLine="302"/>
      <w:jc w:val="both"/>
    </w:pPr>
  </w:style>
  <w:style w:type="paragraph" w:customStyle="1" w:styleId="Style41">
    <w:name w:val="Style41"/>
    <w:basedOn w:val="ac"/>
    <w:uiPriority w:val="99"/>
    <w:rsid w:val="00DD0C10"/>
    <w:pPr>
      <w:widowControl w:val="0"/>
      <w:autoSpaceDE w:val="0"/>
      <w:autoSpaceDN w:val="0"/>
      <w:adjustRightInd w:val="0"/>
      <w:spacing w:line="317" w:lineRule="exact"/>
      <w:ind w:firstLine="709"/>
      <w:jc w:val="both"/>
    </w:pPr>
  </w:style>
  <w:style w:type="paragraph" w:customStyle="1" w:styleId="Style61">
    <w:name w:val="Style61"/>
    <w:basedOn w:val="ac"/>
    <w:uiPriority w:val="99"/>
    <w:rsid w:val="00DD0C10"/>
    <w:pPr>
      <w:widowControl w:val="0"/>
      <w:autoSpaceDE w:val="0"/>
      <w:autoSpaceDN w:val="0"/>
      <w:adjustRightInd w:val="0"/>
      <w:spacing w:line="317" w:lineRule="exact"/>
      <w:ind w:firstLine="696"/>
      <w:jc w:val="both"/>
    </w:pPr>
  </w:style>
  <w:style w:type="paragraph" w:customStyle="1" w:styleId="Style87">
    <w:name w:val="Style87"/>
    <w:basedOn w:val="ac"/>
    <w:uiPriority w:val="99"/>
    <w:rsid w:val="00DD0C10"/>
    <w:pPr>
      <w:widowControl w:val="0"/>
      <w:autoSpaceDE w:val="0"/>
      <w:autoSpaceDN w:val="0"/>
      <w:adjustRightInd w:val="0"/>
      <w:spacing w:line="322" w:lineRule="exact"/>
      <w:ind w:firstLine="715"/>
      <w:jc w:val="both"/>
    </w:pPr>
  </w:style>
  <w:style w:type="paragraph" w:customStyle="1" w:styleId="Style96">
    <w:name w:val="Style96"/>
    <w:basedOn w:val="ac"/>
    <w:uiPriority w:val="99"/>
    <w:rsid w:val="00DD0C10"/>
    <w:pPr>
      <w:widowControl w:val="0"/>
      <w:autoSpaceDE w:val="0"/>
      <w:autoSpaceDN w:val="0"/>
      <w:adjustRightInd w:val="0"/>
      <w:spacing w:line="317" w:lineRule="exact"/>
      <w:ind w:firstLine="709"/>
      <w:jc w:val="both"/>
    </w:pPr>
  </w:style>
  <w:style w:type="paragraph" w:customStyle="1" w:styleId="Style13">
    <w:name w:val="Style13"/>
    <w:basedOn w:val="ac"/>
    <w:uiPriority w:val="99"/>
    <w:rsid w:val="00DD0C10"/>
    <w:pPr>
      <w:widowControl w:val="0"/>
      <w:autoSpaceDE w:val="0"/>
      <w:autoSpaceDN w:val="0"/>
      <w:adjustRightInd w:val="0"/>
      <w:ind w:firstLine="709"/>
      <w:jc w:val="both"/>
    </w:pPr>
  </w:style>
  <w:style w:type="paragraph" w:customStyle="1" w:styleId="Style50">
    <w:name w:val="Style50"/>
    <w:basedOn w:val="ac"/>
    <w:uiPriority w:val="99"/>
    <w:rsid w:val="00DD0C10"/>
    <w:pPr>
      <w:widowControl w:val="0"/>
      <w:autoSpaceDE w:val="0"/>
      <w:autoSpaceDN w:val="0"/>
      <w:adjustRightInd w:val="0"/>
      <w:ind w:firstLine="709"/>
      <w:jc w:val="both"/>
    </w:pPr>
  </w:style>
  <w:style w:type="paragraph" w:customStyle="1" w:styleId="Style37">
    <w:name w:val="Style37"/>
    <w:basedOn w:val="ac"/>
    <w:uiPriority w:val="99"/>
    <w:rsid w:val="00DD0C10"/>
    <w:pPr>
      <w:widowControl w:val="0"/>
      <w:autoSpaceDE w:val="0"/>
      <w:autoSpaceDN w:val="0"/>
      <w:adjustRightInd w:val="0"/>
      <w:spacing w:line="322" w:lineRule="exact"/>
      <w:ind w:firstLine="709"/>
    </w:pPr>
  </w:style>
  <w:style w:type="paragraph" w:customStyle="1" w:styleId="Style38">
    <w:name w:val="Style38"/>
    <w:basedOn w:val="ac"/>
    <w:uiPriority w:val="99"/>
    <w:rsid w:val="00DD0C10"/>
    <w:pPr>
      <w:widowControl w:val="0"/>
      <w:autoSpaceDE w:val="0"/>
      <w:autoSpaceDN w:val="0"/>
      <w:adjustRightInd w:val="0"/>
      <w:ind w:firstLine="709"/>
      <w:jc w:val="both"/>
    </w:pPr>
  </w:style>
  <w:style w:type="paragraph" w:customStyle="1" w:styleId="Style39">
    <w:name w:val="Style39"/>
    <w:basedOn w:val="ac"/>
    <w:uiPriority w:val="99"/>
    <w:rsid w:val="00DD0C10"/>
    <w:pPr>
      <w:widowControl w:val="0"/>
      <w:autoSpaceDE w:val="0"/>
      <w:autoSpaceDN w:val="0"/>
      <w:adjustRightInd w:val="0"/>
      <w:ind w:firstLine="709"/>
      <w:jc w:val="both"/>
    </w:pPr>
  </w:style>
  <w:style w:type="paragraph" w:customStyle="1" w:styleId="Style40">
    <w:name w:val="Style40"/>
    <w:basedOn w:val="ac"/>
    <w:uiPriority w:val="99"/>
    <w:rsid w:val="00DD0C10"/>
    <w:pPr>
      <w:widowControl w:val="0"/>
      <w:autoSpaceDE w:val="0"/>
      <w:autoSpaceDN w:val="0"/>
      <w:adjustRightInd w:val="0"/>
      <w:ind w:firstLine="709"/>
      <w:jc w:val="both"/>
    </w:pPr>
  </w:style>
  <w:style w:type="paragraph" w:customStyle="1" w:styleId="Style42">
    <w:name w:val="Style42"/>
    <w:basedOn w:val="ac"/>
    <w:uiPriority w:val="99"/>
    <w:rsid w:val="00DD0C10"/>
    <w:pPr>
      <w:widowControl w:val="0"/>
      <w:autoSpaceDE w:val="0"/>
      <w:autoSpaceDN w:val="0"/>
      <w:adjustRightInd w:val="0"/>
      <w:ind w:firstLine="709"/>
      <w:jc w:val="both"/>
    </w:pPr>
  </w:style>
  <w:style w:type="paragraph" w:customStyle="1" w:styleId="Style43">
    <w:name w:val="Style43"/>
    <w:basedOn w:val="ac"/>
    <w:uiPriority w:val="99"/>
    <w:rsid w:val="00DD0C10"/>
    <w:pPr>
      <w:widowControl w:val="0"/>
      <w:autoSpaceDE w:val="0"/>
      <w:autoSpaceDN w:val="0"/>
      <w:adjustRightInd w:val="0"/>
      <w:ind w:firstLine="709"/>
      <w:jc w:val="both"/>
    </w:pPr>
  </w:style>
  <w:style w:type="paragraph" w:customStyle="1" w:styleId="Style44">
    <w:name w:val="Style44"/>
    <w:basedOn w:val="ac"/>
    <w:uiPriority w:val="99"/>
    <w:rsid w:val="00DD0C10"/>
    <w:pPr>
      <w:widowControl w:val="0"/>
      <w:autoSpaceDE w:val="0"/>
      <w:autoSpaceDN w:val="0"/>
      <w:adjustRightInd w:val="0"/>
      <w:spacing w:line="278" w:lineRule="exact"/>
      <w:ind w:firstLine="709"/>
      <w:jc w:val="both"/>
    </w:pPr>
  </w:style>
  <w:style w:type="paragraph" w:customStyle="1" w:styleId="Style46">
    <w:name w:val="Style46"/>
    <w:basedOn w:val="ac"/>
    <w:uiPriority w:val="99"/>
    <w:rsid w:val="00DD0C10"/>
    <w:pPr>
      <w:widowControl w:val="0"/>
      <w:autoSpaceDE w:val="0"/>
      <w:autoSpaceDN w:val="0"/>
      <w:adjustRightInd w:val="0"/>
      <w:ind w:firstLine="709"/>
      <w:jc w:val="both"/>
    </w:pPr>
  </w:style>
  <w:style w:type="paragraph" w:customStyle="1" w:styleId="Style47">
    <w:name w:val="Style47"/>
    <w:basedOn w:val="ac"/>
    <w:uiPriority w:val="99"/>
    <w:rsid w:val="00DD0C10"/>
    <w:pPr>
      <w:widowControl w:val="0"/>
      <w:autoSpaceDE w:val="0"/>
      <w:autoSpaceDN w:val="0"/>
      <w:adjustRightInd w:val="0"/>
      <w:spacing w:line="72" w:lineRule="exact"/>
      <w:ind w:firstLine="709"/>
    </w:pPr>
  </w:style>
  <w:style w:type="paragraph" w:customStyle="1" w:styleId="Style48">
    <w:name w:val="Style48"/>
    <w:basedOn w:val="ac"/>
    <w:uiPriority w:val="99"/>
    <w:rsid w:val="00DD0C10"/>
    <w:pPr>
      <w:widowControl w:val="0"/>
      <w:autoSpaceDE w:val="0"/>
      <w:autoSpaceDN w:val="0"/>
      <w:adjustRightInd w:val="0"/>
      <w:ind w:firstLine="709"/>
      <w:jc w:val="both"/>
    </w:pPr>
  </w:style>
  <w:style w:type="paragraph" w:customStyle="1" w:styleId="Style52">
    <w:name w:val="Style52"/>
    <w:basedOn w:val="ac"/>
    <w:uiPriority w:val="99"/>
    <w:rsid w:val="00DD0C10"/>
    <w:pPr>
      <w:widowControl w:val="0"/>
      <w:autoSpaceDE w:val="0"/>
      <w:autoSpaceDN w:val="0"/>
      <w:adjustRightInd w:val="0"/>
      <w:ind w:firstLine="709"/>
      <w:jc w:val="both"/>
    </w:pPr>
  </w:style>
  <w:style w:type="paragraph" w:customStyle="1" w:styleId="Style54">
    <w:name w:val="Style54"/>
    <w:basedOn w:val="ac"/>
    <w:uiPriority w:val="99"/>
    <w:rsid w:val="00DD0C10"/>
    <w:pPr>
      <w:widowControl w:val="0"/>
      <w:autoSpaceDE w:val="0"/>
      <w:autoSpaceDN w:val="0"/>
      <w:adjustRightInd w:val="0"/>
      <w:ind w:firstLine="709"/>
      <w:jc w:val="both"/>
    </w:pPr>
  </w:style>
  <w:style w:type="paragraph" w:customStyle="1" w:styleId="Style55">
    <w:name w:val="Style55"/>
    <w:basedOn w:val="ac"/>
    <w:uiPriority w:val="99"/>
    <w:rsid w:val="00DD0C10"/>
    <w:pPr>
      <w:widowControl w:val="0"/>
      <w:autoSpaceDE w:val="0"/>
      <w:autoSpaceDN w:val="0"/>
      <w:adjustRightInd w:val="0"/>
      <w:ind w:firstLine="709"/>
      <w:jc w:val="both"/>
    </w:pPr>
  </w:style>
  <w:style w:type="paragraph" w:customStyle="1" w:styleId="Style56">
    <w:name w:val="Style56"/>
    <w:basedOn w:val="ac"/>
    <w:uiPriority w:val="99"/>
    <w:rsid w:val="00DD0C10"/>
    <w:pPr>
      <w:widowControl w:val="0"/>
      <w:autoSpaceDE w:val="0"/>
      <w:autoSpaceDN w:val="0"/>
      <w:adjustRightInd w:val="0"/>
      <w:ind w:firstLine="709"/>
      <w:jc w:val="both"/>
    </w:pPr>
  </w:style>
  <w:style w:type="paragraph" w:customStyle="1" w:styleId="Style57">
    <w:name w:val="Style57"/>
    <w:basedOn w:val="ac"/>
    <w:uiPriority w:val="99"/>
    <w:rsid w:val="00DD0C10"/>
    <w:pPr>
      <w:widowControl w:val="0"/>
      <w:autoSpaceDE w:val="0"/>
      <w:autoSpaceDN w:val="0"/>
      <w:adjustRightInd w:val="0"/>
      <w:ind w:firstLine="709"/>
      <w:jc w:val="both"/>
    </w:pPr>
  </w:style>
  <w:style w:type="paragraph" w:customStyle="1" w:styleId="Style100">
    <w:name w:val="Style100"/>
    <w:basedOn w:val="ac"/>
    <w:uiPriority w:val="99"/>
    <w:rsid w:val="00DD0C10"/>
    <w:pPr>
      <w:widowControl w:val="0"/>
      <w:autoSpaceDE w:val="0"/>
      <w:autoSpaceDN w:val="0"/>
      <w:adjustRightInd w:val="0"/>
      <w:spacing w:line="322" w:lineRule="exact"/>
      <w:ind w:firstLine="709"/>
      <w:jc w:val="both"/>
    </w:pPr>
  </w:style>
  <w:style w:type="paragraph" w:customStyle="1" w:styleId="Style101">
    <w:name w:val="Style101"/>
    <w:basedOn w:val="ac"/>
    <w:uiPriority w:val="99"/>
    <w:rsid w:val="00DD0C10"/>
    <w:pPr>
      <w:widowControl w:val="0"/>
      <w:autoSpaceDE w:val="0"/>
      <w:autoSpaceDN w:val="0"/>
      <w:adjustRightInd w:val="0"/>
      <w:spacing w:line="326" w:lineRule="exact"/>
      <w:ind w:firstLine="709"/>
      <w:jc w:val="both"/>
    </w:pPr>
  </w:style>
  <w:style w:type="paragraph" w:customStyle="1" w:styleId="Style107">
    <w:name w:val="Style107"/>
    <w:basedOn w:val="ac"/>
    <w:uiPriority w:val="99"/>
    <w:rsid w:val="00DD0C10"/>
    <w:pPr>
      <w:widowControl w:val="0"/>
      <w:autoSpaceDE w:val="0"/>
      <w:autoSpaceDN w:val="0"/>
      <w:adjustRightInd w:val="0"/>
      <w:ind w:firstLine="709"/>
      <w:jc w:val="both"/>
    </w:pPr>
  </w:style>
  <w:style w:type="paragraph" w:customStyle="1" w:styleId="Style25">
    <w:name w:val="Style25"/>
    <w:basedOn w:val="ac"/>
    <w:uiPriority w:val="99"/>
    <w:rsid w:val="00DD0C10"/>
    <w:pPr>
      <w:widowControl w:val="0"/>
      <w:autoSpaceDE w:val="0"/>
      <w:autoSpaceDN w:val="0"/>
      <w:adjustRightInd w:val="0"/>
      <w:ind w:firstLine="709"/>
      <w:jc w:val="both"/>
    </w:pPr>
  </w:style>
  <w:style w:type="paragraph" w:customStyle="1" w:styleId="Style26">
    <w:name w:val="Style26"/>
    <w:basedOn w:val="ac"/>
    <w:uiPriority w:val="99"/>
    <w:rsid w:val="00DD0C10"/>
    <w:pPr>
      <w:widowControl w:val="0"/>
      <w:autoSpaceDE w:val="0"/>
      <w:autoSpaceDN w:val="0"/>
      <w:adjustRightInd w:val="0"/>
      <w:ind w:firstLine="709"/>
      <w:jc w:val="both"/>
    </w:pPr>
  </w:style>
  <w:style w:type="paragraph" w:customStyle="1" w:styleId="Style27">
    <w:name w:val="Style27"/>
    <w:basedOn w:val="ac"/>
    <w:uiPriority w:val="99"/>
    <w:rsid w:val="00DD0C10"/>
    <w:pPr>
      <w:widowControl w:val="0"/>
      <w:autoSpaceDE w:val="0"/>
      <w:autoSpaceDN w:val="0"/>
      <w:adjustRightInd w:val="0"/>
      <w:spacing w:line="235" w:lineRule="exact"/>
      <w:ind w:firstLine="709"/>
    </w:pPr>
  </w:style>
  <w:style w:type="paragraph" w:customStyle="1" w:styleId="Style28">
    <w:name w:val="Style28"/>
    <w:basedOn w:val="ac"/>
    <w:uiPriority w:val="99"/>
    <w:rsid w:val="00DD0C10"/>
    <w:pPr>
      <w:widowControl w:val="0"/>
      <w:autoSpaceDE w:val="0"/>
      <w:autoSpaceDN w:val="0"/>
      <w:adjustRightInd w:val="0"/>
      <w:spacing w:line="202" w:lineRule="exact"/>
      <w:ind w:firstLine="91"/>
      <w:jc w:val="both"/>
    </w:pPr>
  </w:style>
  <w:style w:type="paragraph" w:customStyle="1" w:styleId="Style29">
    <w:name w:val="Style29"/>
    <w:basedOn w:val="ac"/>
    <w:uiPriority w:val="99"/>
    <w:rsid w:val="00DD0C10"/>
    <w:pPr>
      <w:widowControl w:val="0"/>
      <w:autoSpaceDE w:val="0"/>
      <w:autoSpaceDN w:val="0"/>
      <w:adjustRightInd w:val="0"/>
      <w:spacing w:line="254" w:lineRule="exact"/>
      <w:ind w:firstLine="709"/>
    </w:pPr>
  </w:style>
  <w:style w:type="paragraph" w:customStyle="1" w:styleId="Style31">
    <w:name w:val="Style31"/>
    <w:basedOn w:val="ac"/>
    <w:uiPriority w:val="99"/>
    <w:rsid w:val="00DD0C10"/>
    <w:pPr>
      <w:widowControl w:val="0"/>
      <w:autoSpaceDE w:val="0"/>
      <w:autoSpaceDN w:val="0"/>
      <w:adjustRightInd w:val="0"/>
      <w:ind w:firstLine="709"/>
      <w:jc w:val="both"/>
    </w:pPr>
  </w:style>
  <w:style w:type="paragraph" w:customStyle="1" w:styleId="Style32">
    <w:name w:val="Style32"/>
    <w:basedOn w:val="ac"/>
    <w:uiPriority w:val="99"/>
    <w:rsid w:val="00DD0C10"/>
    <w:pPr>
      <w:widowControl w:val="0"/>
      <w:autoSpaceDE w:val="0"/>
      <w:autoSpaceDN w:val="0"/>
      <w:adjustRightInd w:val="0"/>
      <w:spacing w:line="211" w:lineRule="exact"/>
      <w:ind w:firstLine="709"/>
      <w:jc w:val="both"/>
    </w:pPr>
  </w:style>
  <w:style w:type="paragraph" w:customStyle="1" w:styleId="Style33">
    <w:name w:val="Style33"/>
    <w:basedOn w:val="ac"/>
    <w:uiPriority w:val="99"/>
    <w:rsid w:val="00DD0C10"/>
    <w:pPr>
      <w:widowControl w:val="0"/>
      <w:autoSpaceDE w:val="0"/>
      <w:autoSpaceDN w:val="0"/>
      <w:adjustRightInd w:val="0"/>
      <w:spacing w:line="211" w:lineRule="exact"/>
      <w:ind w:firstLine="709"/>
    </w:pPr>
  </w:style>
  <w:style w:type="paragraph" w:customStyle="1" w:styleId="Style34">
    <w:name w:val="Style34"/>
    <w:basedOn w:val="ac"/>
    <w:uiPriority w:val="99"/>
    <w:rsid w:val="00DD0C10"/>
    <w:pPr>
      <w:widowControl w:val="0"/>
      <w:autoSpaceDE w:val="0"/>
      <w:autoSpaceDN w:val="0"/>
      <w:adjustRightInd w:val="0"/>
      <w:ind w:firstLine="709"/>
    </w:pPr>
  </w:style>
  <w:style w:type="paragraph" w:customStyle="1" w:styleId="Style35">
    <w:name w:val="Style35"/>
    <w:basedOn w:val="ac"/>
    <w:uiPriority w:val="99"/>
    <w:rsid w:val="00DD0C10"/>
    <w:pPr>
      <w:widowControl w:val="0"/>
      <w:autoSpaceDE w:val="0"/>
      <w:autoSpaceDN w:val="0"/>
      <w:adjustRightInd w:val="0"/>
      <w:ind w:firstLine="709"/>
      <w:jc w:val="both"/>
    </w:pPr>
  </w:style>
  <w:style w:type="paragraph" w:customStyle="1" w:styleId="Style36">
    <w:name w:val="Style36"/>
    <w:basedOn w:val="ac"/>
    <w:uiPriority w:val="99"/>
    <w:rsid w:val="00DD0C10"/>
    <w:pPr>
      <w:widowControl w:val="0"/>
      <w:autoSpaceDE w:val="0"/>
      <w:autoSpaceDN w:val="0"/>
      <w:adjustRightInd w:val="0"/>
      <w:spacing w:line="202" w:lineRule="exact"/>
      <w:ind w:firstLine="110"/>
      <w:jc w:val="both"/>
    </w:pPr>
  </w:style>
  <w:style w:type="paragraph" w:customStyle="1" w:styleId="Style59">
    <w:name w:val="Style59"/>
    <w:basedOn w:val="ac"/>
    <w:uiPriority w:val="99"/>
    <w:rsid w:val="00DD0C10"/>
    <w:pPr>
      <w:widowControl w:val="0"/>
      <w:autoSpaceDE w:val="0"/>
      <w:autoSpaceDN w:val="0"/>
      <w:adjustRightInd w:val="0"/>
      <w:ind w:firstLine="709"/>
      <w:jc w:val="both"/>
    </w:pPr>
  </w:style>
  <w:style w:type="paragraph" w:customStyle="1" w:styleId="Style600">
    <w:name w:val="Style60"/>
    <w:basedOn w:val="ac"/>
    <w:uiPriority w:val="99"/>
    <w:rsid w:val="00DD0C10"/>
    <w:pPr>
      <w:widowControl w:val="0"/>
      <w:autoSpaceDE w:val="0"/>
      <w:autoSpaceDN w:val="0"/>
      <w:adjustRightInd w:val="0"/>
      <w:spacing w:line="230" w:lineRule="exact"/>
      <w:ind w:firstLine="709"/>
      <w:jc w:val="both"/>
    </w:pPr>
  </w:style>
  <w:style w:type="paragraph" w:customStyle="1" w:styleId="Style62">
    <w:name w:val="Style62"/>
    <w:basedOn w:val="ac"/>
    <w:uiPriority w:val="99"/>
    <w:rsid w:val="00DD0C10"/>
    <w:pPr>
      <w:widowControl w:val="0"/>
      <w:autoSpaceDE w:val="0"/>
      <w:autoSpaceDN w:val="0"/>
      <w:adjustRightInd w:val="0"/>
      <w:spacing w:line="130" w:lineRule="exact"/>
      <w:ind w:firstLine="1579"/>
      <w:jc w:val="both"/>
    </w:pPr>
  </w:style>
  <w:style w:type="paragraph" w:customStyle="1" w:styleId="Style63">
    <w:name w:val="Style63"/>
    <w:basedOn w:val="ac"/>
    <w:uiPriority w:val="99"/>
    <w:rsid w:val="00DD0C10"/>
    <w:pPr>
      <w:widowControl w:val="0"/>
      <w:autoSpaceDE w:val="0"/>
      <w:autoSpaceDN w:val="0"/>
      <w:adjustRightInd w:val="0"/>
      <w:spacing w:line="230" w:lineRule="exact"/>
      <w:ind w:firstLine="709"/>
    </w:pPr>
  </w:style>
  <w:style w:type="paragraph" w:customStyle="1" w:styleId="Style64">
    <w:name w:val="Style64"/>
    <w:basedOn w:val="ac"/>
    <w:uiPriority w:val="99"/>
    <w:rsid w:val="00DD0C10"/>
    <w:pPr>
      <w:widowControl w:val="0"/>
      <w:autoSpaceDE w:val="0"/>
      <w:autoSpaceDN w:val="0"/>
      <w:adjustRightInd w:val="0"/>
      <w:spacing w:line="302" w:lineRule="exact"/>
      <w:ind w:firstLine="709"/>
    </w:pPr>
  </w:style>
  <w:style w:type="paragraph" w:customStyle="1" w:styleId="Style65">
    <w:name w:val="Style65"/>
    <w:basedOn w:val="ac"/>
    <w:uiPriority w:val="99"/>
    <w:rsid w:val="00DD0C10"/>
    <w:pPr>
      <w:widowControl w:val="0"/>
      <w:autoSpaceDE w:val="0"/>
      <w:autoSpaceDN w:val="0"/>
      <w:adjustRightInd w:val="0"/>
      <w:ind w:firstLine="709"/>
      <w:jc w:val="both"/>
    </w:pPr>
  </w:style>
  <w:style w:type="paragraph" w:customStyle="1" w:styleId="Style66">
    <w:name w:val="Style66"/>
    <w:basedOn w:val="ac"/>
    <w:uiPriority w:val="99"/>
    <w:rsid w:val="00DD0C10"/>
    <w:pPr>
      <w:widowControl w:val="0"/>
      <w:autoSpaceDE w:val="0"/>
      <w:autoSpaceDN w:val="0"/>
      <w:adjustRightInd w:val="0"/>
      <w:spacing w:line="240" w:lineRule="exact"/>
      <w:ind w:firstLine="709"/>
      <w:jc w:val="both"/>
    </w:pPr>
  </w:style>
  <w:style w:type="paragraph" w:customStyle="1" w:styleId="Style68">
    <w:name w:val="Style68"/>
    <w:basedOn w:val="ac"/>
    <w:uiPriority w:val="99"/>
    <w:rsid w:val="00DD0C10"/>
    <w:pPr>
      <w:widowControl w:val="0"/>
      <w:autoSpaceDE w:val="0"/>
      <w:autoSpaceDN w:val="0"/>
      <w:adjustRightInd w:val="0"/>
      <w:ind w:firstLine="709"/>
      <w:jc w:val="both"/>
    </w:pPr>
  </w:style>
  <w:style w:type="paragraph" w:customStyle="1" w:styleId="Style69">
    <w:name w:val="Style69"/>
    <w:basedOn w:val="ac"/>
    <w:uiPriority w:val="99"/>
    <w:rsid w:val="00DD0C10"/>
    <w:pPr>
      <w:widowControl w:val="0"/>
      <w:autoSpaceDE w:val="0"/>
      <w:autoSpaceDN w:val="0"/>
      <w:adjustRightInd w:val="0"/>
      <w:spacing w:line="216" w:lineRule="exact"/>
      <w:ind w:firstLine="709"/>
    </w:pPr>
  </w:style>
  <w:style w:type="paragraph" w:customStyle="1" w:styleId="Style70">
    <w:name w:val="Style70"/>
    <w:basedOn w:val="ac"/>
    <w:uiPriority w:val="99"/>
    <w:rsid w:val="00DD0C10"/>
    <w:pPr>
      <w:widowControl w:val="0"/>
      <w:autoSpaceDE w:val="0"/>
      <w:autoSpaceDN w:val="0"/>
      <w:adjustRightInd w:val="0"/>
      <w:ind w:firstLine="709"/>
      <w:jc w:val="both"/>
    </w:pPr>
  </w:style>
  <w:style w:type="paragraph" w:customStyle="1" w:styleId="Style71">
    <w:name w:val="Style71"/>
    <w:basedOn w:val="ac"/>
    <w:uiPriority w:val="99"/>
    <w:rsid w:val="00DD0C10"/>
    <w:pPr>
      <w:widowControl w:val="0"/>
      <w:autoSpaceDE w:val="0"/>
      <w:autoSpaceDN w:val="0"/>
      <w:adjustRightInd w:val="0"/>
      <w:spacing w:line="216" w:lineRule="exact"/>
      <w:ind w:firstLine="192"/>
      <w:jc w:val="both"/>
    </w:pPr>
  </w:style>
  <w:style w:type="paragraph" w:customStyle="1" w:styleId="Style18">
    <w:name w:val="Style18"/>
    <w:basedOn w:val="ac"/>
    <w:uiPriority w:val="99"/>
    <w:rsid w:val="00DD0C10"/>
    <w:pPr>
      <w:widowControl w:val="0"/>
      <w:autoSpaceDE w:val="0"/>
      <w:autoSpaceDN w:val="0"/>
      <w:adjustRightInd w:val="0"/>
      <w:spacing w:line="216" w:lineRule="exact"/>
      <w:ind w:firstLine="709"/>
      <w:jc w:val="both"/>
    </w:pPr>
  </w:style>
  <w:style w:type="paragraph" w:customStyle="1" w:styleId="Style20">
    <w:name w:val="Style20"/>
    <w:basedOn w:val="ac"/>
    <w:uiPriority w:val="99"/>
    <w:rsid w:val="00DD0C10"/>
    <w:pPr>
      <w:widowControl w:val="0"/>
      <w:autoSpaceDE w:val="0"/>
      <w:autoSpaceDN w:val="0"/>
      <w:adjustRightInd w:val="0"/>
      <w:spacing w:line="221" w:lineRule="exact"/>
      <w:ind w:firstLine="709"/>
    </w:pPr>
  </w:style>
  <w:style w:type="paragraph" w:customStyle="1" w:styleId="Style21">
    <w:name w:val="Style21"/>
    <w:basedOn w:val="ac"/>
    <w:uiPriority w:val="99"/>
    <w:rsid w:val="00DD0C10"/>
    <w:pPr>
      <w:widowControl w:val="0"/>
      <w:autoSpaceDE w:val="0"/>
      <w:autoSpaceDN w:val="0"/>
      <w:adjustRightInd w:val="0"/>
      <w:spacing w:line="245" w:lineRule="exact"/>
      <w:ind w:firstLine="709"/>
      <w:jc w:val="both"/>
    </w:pPr>
  </w:style>
  <w:style w:type="paragraph" w:customStyle="1" w:styleId="Style22">
    <w:name w:val="Style22"/>
    <w:basedOn w:val="ac"/>
    <w:uiPriority w:val="99"/>
    <w:rsid w:val="00DD0C10"/>
    <w:pPr>
      <w:widowControl w:val="0"/>
      <w:autoSpaceDE w:val="0"/>
      <w:autoSpaceDN w:val="0"/>
      <w:adjustRightInd w:val="0"/>
      <w:spacing w:line="235" w:lineRule="exact"/>
      <w:ind w:firstLine="709"/>
      <w:jc w:val="both"/>
    </w:pPr>
  </w:style>
  <w:style w:type="paragraph" w:customStyle="1" w:styleId="Style23">
    <w:name w:val="Style23"/>
    <w:basedOn w:val="ac"/>
    <w:uiPriority w:val="99"/>
    <w:rsid w:val="00DD0C10"/>
    <w:pPr>
      <w:widowControl w:val="0"/>
      <w:autoSpaceDE w:val="0"/>
      <w:autoSpaceDN w:val="0"/>
      <w:adjustRightInd w:val="0"/>
      <w:spacing w:line="221" w:lineRule="exact"/>
      <w:ind w:firstLine="709"/>
    </w:pPr>
  </w:style>
  <w:style w:type="paragraph" w:customStyle="1" w:styleId="Style15">
    <w:name w:val="Style15"/>
    <w:basedOn w:val="ac"/>
    <w:uiPriority w:val="99"/>
    <w:rsid w:val="00DD0C10"/>
    <w:pPr>
      <w:widowControl w:val="0"/>
      <w:autoSpaceDE w:val="0"/>
      <w:autoSpaceDN w:val="0"/>
      <w:adjustRightInd w:val="0"/>
      <w:ind w:firstLine="709"/>
      <w:jc w:val="both"/>
    </w:pPr>
  </w:style>
  <w:style w:type="paragraph" w:customStyle="1" w:styleId="Style16">
    <w:name w:val="Style16"/>
    <w:basedOn w:val="ac"/>
    <w:uiPriority w:val="99"/>
    <w:rsid w:val="00DD0C10"/>
    <w:pPr>
      <w:widowControl w:val="0"/>
      <w:autoSpaceDE w:val="0"/>
      <w:autoSpaceDN w:val="0"/>
      <w:adjustRightInd w:val="0"/>
      <w:ind w:firstLine="709"/>
      <w:jc w:val="both"/>
    </w:pPr>
  </w:style>
  <w:style w:type="paragraph" w:customStyle="1" w:styleId="Style17">
    <w:name w:val="Style17"/>
    <w:basedOn w:val="ac"/>
    <w:uiPriority w:val="99"/>
    <w:rsid w:val="00DD0C10"/>
    <w:pPr>
      <w:widowControl w:val="0"/>
      <w:autoSpaceDE w:val="0"/>
      <w:autoSpaceDN w:val="0"/>
      <w:adjustRightInd w:val="0"/>
      <w:ind w:firstLine="709"/>
      <w:jc w:val="both"/>
    </w:pPr>
  </w:style>
  <w:style w:type="paragraph" w:customStyle="1" w:styleId="Style24">
    <w:name w:val="Style24"/>
    <w:basedOn w:val="ac"/>
    <w:uiPriority w:val="99"/>
    <w:rsid w:val="00DD0C10"/>
    <w:pPr>
      <w:widowControl w:val="0"/>
      <w:autoSpaceDE w:val="0"/>
      <w:autoSpaceDN w:val="0"/>
      <w:adjustRightInd w:val="0"/>
      <w:ind w:firstLine="709"/>
      <w:jc w:val="both"/>
    </w:pPr>
  </w:style>
  <w:style w:type="paragraph" w:customStyle="1" w:styleId="Style9">
    <w:name w:val="Style9"/>
    <w:basedOn w:val="ac"/>
    <w:uiPriority w:val="99"/>
    <w:rsid w:val="00DD0C10"/>
    <w:pPr>
      <w:widowControl w:val="0"/>
      <w:autoSpaceDE w:val="0"/>
      <w:autoSpaceDN w:val="0"/>
      <w:adjustRightInd w:val="0"/>
      <w:spacing w:line="221" w:lineRule="exact"/>
      <w:ind w:firstLine="709"/>
      <w:jc w:val="both"/>
    </w:pPr>
  </w:style>
  <w:style w:type="paragraph" w:customStyle="1" w:styleId="Style7">
    <w:name w:val="Style7"/>
    <w:basedOn w:val="ac"/>
    <w:rsid w:val="00DD0C10"/>
    <w:pPr>
      <w:widowControl w:val="0"/>
      <w:autoSpaceDE w:val="0"/>
      <w:autoSpaceDN w:val="0"/>
      <w:adjustRightInd w:val="0"/>
      <w:ind w:firstLine="709"/>
      <w:jc w:val="both"/>
    </w:pPr>
  </w:style>
  <w:style w:type="paragraph" w:customStyle="1" w:styleId="Style3">
    <w:name w:val="Style3"/>
    <w:basedOn w:val="ac"/>
    <w:uiPriority w:val="99"/>
    <w:rsid w:val="00DD0C10"/>
    <w:pPr>
      <w:widowControl w:val="0"/>
      <w:autoSpaceDE w:val="0"/>
      <w:autoSpaceDN w:val="0"/>
      <w:adjustRightInd w:val="0"/>
      <w:spacing w:line="163" w:lineRule="exact"/>
      <w:ind w:firstLine="709"/>
      <w:jc w:val="both"/>
    </w:pPr>
  </w:style>
  <w:style w:type="paragraph" w:customStyle="1" w:styleId="Style11">
    <w:name w:val="Style11"/>
    <w:basedOn w:val="ac"/>
    <w:uiPriority w:val="99"/>
    <w:rsid w:val="00DD0C10"/>
    <w:pPr>
      <w:widowControl w:val="0"/>
      <w:autoSpaceDE w:val="0"/>
      <w:autoSpaceDN w:val="0"/>
      <w:adjustRightInd w:val="0"/>
      <w:ind w:firstLine="709"/>
      <w:jc w:val="both"/>
    </w:pPr>
  </w:style>
  <w:style w:type="paragraph" w:customStyle="1" w:styleId="Style103">
    <w:name w:val="Style10"/>
    <w:basedOn w:val="ac"/>
    <w:uiPriority w:val="99"/>
    <w:rsid w:val="00DD0C10"/>
    <w:pPr>
      <w:widowControl w:val="0"/>
      <w:autoSpaceDE w:val="0"/>
      <w:autoSpaceDN w:val="0"/>
      <w:adjustRightInd w:val="0"/>
      <w:ind w:firstLine="709"/>
      <w:jc w:val="both"/>
    </w:pPr>
  </w:style>
  <w:style w:type="paragraph" w:customStyle="1" w:styleId="Style12">
    <w:name w:val="Style12"/>
    <w:basedOn w:val="ac"/>
    <w:uiPriority w:val="99"/>
    <w:rsid w:val="00DD0C10"/>
    <w:pPr>
      <w:widowControl w:val="0"/>
      <w:autoSpaceDE w:val="0"/>
      <w:autoSpaceDN w:val="0"/>
      <w:adjustRightInd w:val="0"/>
      <w:ind w:firstLine="709"/>
      <w:jc w:val="both"/>
    </w:pPr>
  </w:style>
  <w:style w:type="paragraph" w:customStyle="1" w:styleId="Style75">
    <w:name w:val="Style75"/>
    <w:basedOn w:val="ac"/>
    <w:uiPriority w:val="99"/>
    <w:rsid w:val="00DD0C10"/>
    <w:pPr>
      <w:widowControl w:val="0"/>
      <w:autoSpaceDE w:val="0"/>
      <w:autoSpaceDN w:val="0"/>
      <w:adjustRightInd w:val="0"/>
      <w:spacing w:line="218" w:lineRule="exact"/>
      <w:ind w:firstLine="374"/>
      <w:jc w:val="both"/>
    </w:pPr>
  </w:style>
  <w:style w:type="paragraph" w:customStyle="1" w:styleId="--0">
    <w:name w:val="Концепция-заг-спис"/>
    <w:basedOn w:val="51"/>
    <w:rsid w:val="00DD0C10"/>
  </w:style>
  <w:style w:type="paragraph" w:customStyle="1" w:styleId="2ff5">
    <w:name w:val="Текст2"/>
    <w:basedOn w:val="ac"/>
    <w:rsid w:val="00DD0C10"/>
    <w:pPr>
      <w:ind w:firstLine="709"/>
      <w:jc w:val="both"/>
    </w:pPr>
    <w:rPr>
      <w:rFonts w:ascii="Courier New" w:hAnsi="Courier New" w:cs="Courier New"/>
      <w:sz w:val="20"/>
      <w:szCs w:val="20"/>
      <w:lang w:eastAsia="ar-SA"/>
    </w:rPr>
  </w:style>
  <w:style w:type="paragraph" w:customStyle="1" w:styleId="2TimesNewRoman">
    <w:name w:val="Стиль Заголовок 2 + Times New Roman"/>
    <w:basedOn w:val="26"/>
    <w:rsid w:val="00DD0C10"/>
  </w:style>
  <w:style w:type="character" w:customStyle="1" w:styleId="S4">
    <w:name w:val="S_Обычный в таблице Знак"/>
    <w:link w:val="S5"/>
    <w:locked/>
    <w:rsid w:val="00DD0C10"/>
    <w:rPr>
      <w:sz w:val="24"/>
      <w:szCs w:val="24"/>
    </w:rPr>
  </w:style>
  <w:style w:type="paragraph" w:customStyle="1" w:styleId="S5">
    <w:name w:val="S_Обычный в таблице"/>
    <w:basedOn w:val="ac"/>
    <w:link w:val="S4"/>
    <w:rsid w:val="00DD0C10"/>
    <w:pPr>
      <w:spacing w:line="360" w:lineRule="auto"/>
      <w:ind w:firstLine="709"/>
    </w:pPr>
  </w:style>
  <w:style w:type="paragraph" w:customStyle="1" w:styleId="OTCHET00">
    <w:name w:val="OTCHET_00"/>
    <w:basedOn w:val="ac"/>
    <w:rsid w:val="00DD0C10"/>
    <w:pPr>
      <w:tabs>
        <w:tab w:val="left" w:pos="709"/>
      </w:tabs>
      <w:suppressAutoHyphens/>
      <w:spacing w:line="360" w:lineRule="auto"/>
      <w:ind w:firstLine="709"/>
      <w:jc w:val="both"/>
    </w:pPr>
    <w:rPr>
      <w:szCs w:val="20"/>
      <w:lang w:eastAsia="ar-SA"/>
    </w:rPr>
  </w:style>
  <w:style w:type="character" w:customStyle="1" w:styleId="-5">
    <w:name w:val="Титул-тело Знак"/>
    <w:link w:val="-6"/>
    <w:locked/>
    <w:rsid w:val="00DD0C10"/>
    <w:rPr>
      <w:b/>
      <w:caps/>
      <w:sz w:val="32"/>
      <w:szCs w:val="32"/>
    </w:rPr>
  </w:style>
  <w:style w:type="paragraph" w:customStyle="1" w:styleId="-6">
    <w:name w:val="Титул-тело"/>
    <w:basedOn w:val="ac"/>
    <w:link w:val="-5"/>
    <w:qFormat/>
    <w:rsid w:val="00DD0C10"/>
    <w:pPr>
      <w:autoSpaceDE w:val="0"/>
      <w:autoSpaceDN w:val="0"/>
      <w:adjustRightInd w:val="0"/>
      <w:ind w:firstLine="709"/>
    </w:pPr>
    <w:rPr>
      <w:b/>
      <w:caps/>
      <w:sz w:val="32"/>
      <w:szCs w:val="32"/>
    </w:rPr>
  </w:style>
  <w:style w:type="character" w:customStyle="1" w:styleId="2ff6">
    <w:name w:val="Список маркированный 2 Знак"/>
    <w:link w:val="2ff7"/>
    <w:locked/>
    <w:rsid w:val="00DD0C10"/>
    <w:rPr>
      <w:sz w:val="24"/>
      <w:szCs w:val="24"/>
    </w:rPr>
  </w:style>
  <w:style w:type="paragraph" w:customStyle="1" w:styleId="2ff7">
    <w:name w:val="Список маркированный 2"/>
    <w:basedOn w:val="ac"/>
    <w:link w:val="2ff6"/>
    <w:qFormat/>
    <w:rsid w:val="00DD0C10"/>
    <w:pPr>
      <w:tabs>
        <w:tab w:val="num" w:pos="360"/>
        <w:tab w:val="num" w:pos="1072"/>
        <w:tab w:val="left" w:pos="1560"/>
      </w:tabs>
      <w:spacing w:line="360" w:lineRule="auto"/>
      <w:ind w:left="1560" w:hanging="426"/>
      <w:jc w:val="both"/>
    </w:pPr>
  </w:style>
  <w:style w:type="character" w:customStyle="1" w:styleId="1ffffc">
    <w:name w:val="Список маркированный 1 Знак"/>
    <w:link w:val="1ffffd"/>
    <w:locked/>
    <w:rsid w:val="00DD0C10"/>
    <w:rPr>
      <w:sz w:val="24"/>
      <w:szCs w:val="24"/>
    </w:rPr>
  </w:style>
  <w:style w:type="paragraph" w:customStyle="1" w:styleId="1ffffd">
    <w:name w:val="Список маркированный 1"/>
    <w:basedOn w:val="ac"/>
    <w:link w:val="1ffffc"/>
    <w:qFormat/>
    <w:rsid w:val="00DD0C10"/>
    <w:pPr>
      <w:tabs>
        <w:tab w:val="left" w:pos="1134"/>
        <w:tab w:val="num" w:pos="1854"/>
      </w:tabs>
      <w:spacing w:line="360" w:lineRule="auto"/>
      <w:ind w:left="1967" w:hanging="567"/>
      <w:jc w:val="both"/>
    </w:pPr>
  </w:style>
  <w:style w:type="character" w:customStyle="1" w:styleId="1ffffe">
    <w:name w:val="Список нумерованный 1 Знак"/>
    <w:link w:val="1fffff"/>
    <w:locked/>
    <w:rsid w:val="00DD0C10"/>
    <w:rPr>
      <w:sz w:val="24"/>
      <w:szCs w:val="24"/>
    </w:rPr>
  </w:style>
  <w:style w:type="paragraph" w:customStyle="1" w:styleId="1fffff">
    <w:name w:val="Список нумерованный 1"/>
    <w:basedOn w:val="ac"/>
    <w:link w:val="1ffffe"/>
    <w:qFormat/>
    <w:rsid w:val="00DD0C10"/>
    <w:pPr>
      <w:tabs>
        <w:tab w:val="left" w:pos="709"/>
        <w:tab w:val="num" w:pos="1153"/>
      </w:tabs>
      <w:spacing w:line="360" w:lineRule="auto"/>
      <w:ind w:left="709" w:hanging="425"/>
      <w:jc w:val="both"/>
    </w:pPr>
  </w:style>
  <w:style w:type="character" w:customStyle="1" w:styleId="S31">
    <w:name w:val="S_Нумерованный_3.1 Знак Знак"/>
    <w:link w:val="S310"/>
    <w:locked/>
    <w:rsid w:val="00DD0C10"/>
    <w:rPr>
      <w:sz w:val="24"/>
      <w:szCs w:val="24"/>
    </w:rPr>
  </w:style>
  <w:style w:type="paragraph" w:customStyle="1" w:styleId="S310">
    <w:name w:val="S_Нумерованный_3.1"/>
    <w:basedOn w:val="ac"/>
    <w:link w:val="S31"/>
    <w:autoRedefine/>
    <w:rsid w:val="00DD0C10"/>
    <w:pPr>
      <w:spacing w:line="360" w:lineRule="auto"/>
      <w:ind w:firstLine="720"/>
      <w:jc w:val="both"/>
    </w:pPr>
  </w:style>
  <w:style w:type="paragraph" w:customStyle="1" w:styleId="xl24">
    <w:name w:val="xl24"/>
    <w:basedOn w:val="ac"/>
    <w:qFormat/>
    <w:rsid w:val="00DD0C10"/>
    <w:pPr>
      <w:pBdr>
        <w:top w:val="single" w:sz="8" w:space="0" w:color="auto"/>
        <w:left w:val="single" w:sz="8" w:space="0" w:color="auto"/>
        <w:right w:val="single" w:sz="8" w:space="0" w:color="auto"/>
      </w:pBdr>
      <w:spacing w:before="100" w:beforeAutospacing="1" w:after="100" w:afterAutospacing="1"/>
      <w:ind w:firstLine="709"/>
    </w:pPr>
    <w:rPr>
      <w:sz w:val="22"/>
      <w:szCs w:val="22"/>
    </w:rPr>
  </w:style>
  <w:style w:type="paragraph" w:customStyle="1" w:styleId="afffffffffff1">
    <w:name w:val="Современный"/>
    <w:rsid w:val="00DD0C10"/>
    <w:pPr>
      <w:spacing w:line="360" w:lineRule="auto"/>
      <w:ind w:firstLine="709"/>
    </w:pPr>
    <w:rPr>
      <w:b/>
      <w:sz w:val="24"/>
      <w:lang w:eastAsia="ja-JP"/>
    </w:rPr>
  </w:style>
  <w:style w:type="paragraph" w:customStyle="1" w:styleId="h2">
    <w:name w:val="h2"/>
    <w:basedOn w:val="affff"/>
    <w:rsid w:val="00DD0C10"/>
    <w:pPr>
      <w:spacing w:after="480"/>
    </w:pPr>
    <w:rPr>
      <w:b/>
      <w:sz w:val="24"/>
    </w:rPr>
  </w:style>
  <w:style w:type="paragraph" w:customStyle="1" w:styleId="331">
    <w:name w:val="Основной текст с отступом 33"/>
    <w:basedOn w:val="2ff0"/>
    <w:rsid w:val="00DD0C10"/>
    <w:pPr>
      <w:ind w:left="703" w:right="0" w:firstLine="709"/>
    </w:pPr>
    <w:rPr>
      <w:sz w:val="28"/>
    </w:rPr>
  </w:style>
  <w:style w:type="paragraph" w:customStyle="1" w:styleId="232">
    <w:name w:val="Основной текст 23"/>
    <w:basedOn w:val="ac"/>
    <w:rsid w:val="00DD0C10"/>
    <w:pPr>
      <w:overflowPunct w:val="0"/>
      <w:autoSpaceDE w:val="0"/>
      <w:autoSpaceDN w:val="0"/>
      <w:adjustRightInd w:val="0"/>
      <w:ind w:firstLine="851"/>
      <w:jc w:val="both"/>
    </w:pPr>
    <w:rPr>
      <w:szCs w:val="20"/>
    </w:rPr>
  </w:style>
  <w:style w:type="character" w:customStyle="1" w:styleId="S6">
    <w:name w:val="S_Обычный Знак"/>
    <w:link w:val="S7"/>
    <w:locked/>
    <w:rsid w:val="00DD0C10"/>
    <w:rPr>
      <w:sz w:val="24"/>
      <w:szCs w:val="24"/>
    </w:rPr>
  </w:style>
  <w:style w:type="paragraph" w:customStyle="1" w:styleId="S7">
    <w:name w:val="S_Обычный"/>
    <w:basedOn w:val="ac"/>
    <w:link w:val="S6"/>
    <w:qFormat/>
    <w:rsid w:val="00DD0C10"/>
    <w:pPr>
      <w:spacing w:line="360" w:lineRule="auto"/>
      <w:ind w:firstLine="709"/>
      <w:jc w:val="both"/>
    </w:pPr>
  </w:style>
  <w:style w:type="paragraph" w:customStyle="1" w:styleId="1fffff0">
    <w:name w:val="Стиль Слева:  1 см"/>
    <w:basedOn w:val="ac"/>
    <w:rsid w:val="00DD0C10"/>
    <w:pPr>
      <w:spacing w:line="312" w:lineRule="auto"/>
      <w:ind w:left="567" w:firstLine="709"/>
      <w:jc w:val="both"/>
    </w:pPr>
    <w:rPr>
      <w:szCs w:val="20"/>
      <w:lang w:eastAsia="en-US"/>
    </w:rPr>
  </w:style>
  <w:style w:type="paragraph" w:customStyle="1" w:styleId="S30">
    <w:name w:val="S_Заголовок_Текста3"/>
    <w:basedOn w:val="ac"/>
    <w:autoRedefine/>
    <w:rsid w:val="00DD0C10"/>
    <w:pPr>
      <w:tabs>
        <w:tab w:val="num" w:pos="567"/>
      </w:tabs>
      <w:spacing w:line="360" w:lineRule="auto"/>
      <w:ind w:firstLine="288"/>
      <w:outlineLvl w:val="2"/>
    </w:pPr>
    <w:rPr>
      <w:u w:val="single"/>
    </w:rPr>
  </w:style>
  <w:style w:type="paragraph" w:customStyle="1" w:styleId="afffffffffff2">
    <w:name w:val="Четвертый уровень"/>
    <w:basedOn w:val="ac"/>
    <w:qFormat/>
    <w:rsid w:val="00DD0C10"/>
    <w:pPr>
      <w:spacing w:before="240" w:after="120" w:line="312" w:lineRule="auto"/>
      <w:ind w:firstLine="709"/>
      <w:jc w:val="both"/>
    </w:pPr>
    <w:rPr>
      <w:b/>
    </w:rPr>
  </w:style>
  <w:style w:type="paragraph" w:styleId="a0">
    <w:name w:val="List Bullet"/>
    <w:aliases w:val="Маркированный список Знак Знак,Маркированный Знак Знак,Маркированный список Знак1,EIA Bullet 1"/>
    <w:basedOn w:val="ac"/>
    <w:link w:val="afffffffffff3"/>
    <w:uiPriority w:val="99"/>
    <w:unhideWhenUsed/>
    <w:rsid w:val="00DD0C10"/>
    <w:pPr>
      <w:numPr>
        <w:numId w:val="12"/>
      </w:numPr>
      <w:spacing w:after="200" w:line="276" w:lineRule="auto"/>
      <w:contextualSpacing/>
      <w:jc w:val="both"/>
    </w:pPr>
    <w:rPr>
      <w:rFonts w:ascii="Calibri" w:hAnsi="Calibri"/>
      <w:sz w:val="22"/>
      <w:szCs w:val="22"/>
    </w:rPr>
  </w:style>
  <w:style w:type="character" w:customStyle="1" w:styleId="S8">
    <w:name w:val="S_Маркированный Знак Знак"/>
    <w:link w:val="S9"/>
    <w:locked/>
    <w:rsid w:val="00DD0C10"/>
    <w:rPr>
      <w:sz w:val="24"/>
      <w:szCs w:val="24"/>
    </w:rPr>
  </w:style>
  <w:style w:type="paragraph" w:customStyle="1" w:styleId="S9">
    <w:name w:val="S_Маркированный"/>
    <w:basedOn w:val="a0"/>
    <w:link w:val="S8"/>
    <w:autoRedefine/>
    <w:rsid w:val="00DD0C10"/>
    <w:pPr>
      <w:numPr>
        <w:numId w:val="0"/>
      </w:numPr>
      <w:tabs>
        <w:tab w:val="left" w:pos="139"/>
        <w:tab w:val="left" w:pos="1260"/>
      </w:tabs>
      <w:spacing w:after="0" w:line="360" w:lineRule="auto"/>
      <w:ind w:left="1021"/>
      <w:contextualSpacing w:val="0"/>
    </w:pPr>
    <w:rPr>
      <w:rFonts w:ascii="Times New Roman" w:hAnsi="Times New Roman"/>
      <w:sz w:val="24"/>
      <w:szCs w:val="24"/>
    </w:rPr>
  </w:style>
  <w:style w:type="character" w:customStyle="1" w:styleId="S20">
    <w:name w:val="S_Заголовок 2 Знак"/>
    <w:link w:val="S21"/>
    <w:locked/>
    <w:rsid w:val="00DD0C10"/>
    <w:rPr>
      <w:b/>
      <w:sz w:val="24"/>
      <w:szCs w:val="24"/>
    </w:rPr>
  </w:style>
  <w:style w:type="paragraph" w:customStyle="1" w:styleId="S21">
    <w:name w:val="S_Заголовок 2"/>
    <w:basedOn w:val="26"/>
    <w:link w:val="S20"/>
    <w:autoRedefine/>
    <w:rsid w:val="00DD0C10"/>
    <w:rPr>
      <w:rFonts w:ascii="Times New Roman" w:hAnsi="Times New Roman"/>
      <w:bCs w:val="0"/>
      <w:i w:val="0"/>
      <w:iCs w:val="0"/>
      <w:sz w:val="24"/>
      <w:szCs w:val="24"/>
    </w:rPr>
  </w:style>
  <w:style w:type="character" w:customStyle="1" w:styleId="Sa">
    <w:name w:val="S_Нумерованный Знак Знак"/>
    <w:link w:val="Sb"/>
    <w:locked/>
    <w:rsid w:val="00DD0C10"/>
    <w:rPr>
      <w:b/>
      <w:sz w:val="24"/>
      <w:szCs w:val="24"/>
    </w:rPr>
  </w:style>
  <w:style w:type="paragraph" w:customStyle="1" w:styleId="Sb">
    <w:name w:val="S_Нумерованный"/>
    <w:basedOn w:val="ac"/>
    <w:link w:val="Sa"/>
    <w:autoRedefine/>
    <w:rsid w:val="00DD0C10"/>
    <w:pPr>
      <w:tabs>
        <w:tab w:val="num" w:pos="1287"/>
      </w:tabs>
      <w:spacing w:line="360" w:lineRule="auto"/>
      <w:ind w:left="323" w:firstLine="397"/>
      <w:jc w:val="both"/>
      <w:outlineLvl w:val="1"/>
    </w:pPr>
    <w:rPr>
      <w:b/>
    </w:rPr>
  </w:style>
  <w:style w:type="character" w:customStyle="1" w:styleId="S40">
    <w:name w:val="S_Заголовок 4 Знак"/>
    <w:link w:val="S41"/>
    <w:locked/>
    <w:rsid w:val="00DD0C10"/>
    <w:rPr>
      <w:i/>
      <w:sz w:val="24"/>
      <w:szCs w:val="24"/>
    </w:rPr>
  </w:style>
  <w:style w:type="paragraph" w:customStyle="1" w:styleId="S41">
    <w:name w:val="S_Заголовок 4"/>
    <w:basedOn w:val="41"/>
    <w:link w:val="S40"/>
    <w:rsid w:val="00DD0C10"/>
    <w:rPr>
      <w:b w:val="0"/>
      <w:bCs w:val="0"/>
      <w:i/>
      <w:sz w:val="24"/>
      <w:szCs w:val="24"/>
    </w:rPr>
  </w:style>
  <w:style w:type="paragraph" w:customStyle="1" w:styleId="S10">
    <w:name w:val="S_Заголовок 1"/>
    <w:basedOn w:val="ac"/>
    <w:autoRedefine/>
    <w:rsid w:val="00DD0C10"/>
    <w:pPr>
      <w:tabs>
        <w:tab w:val="num" w:pos="907"/>
      </w:tabs>
      <w:spacing w:line="360" w:lineRule="auto"/>
      <w:ind w:left="340" w:firstLine="284"/>
    </w:pPr>
    <w:rPr>
      <w:b/>
      <w:caps/>
    </w:rPr>
  </w:style>
  <w:style w:type="paragraph" w:customStyle="1" w:styleId="a4">
    <w:name w:val="Перечисление"/>
    <w:basedOn w:val="af2"/>
    <w:qFormat/>
    <w:rsid w:val="00DD0C10"/>
    <w:pPr>
      <w:numPr>
        <w:numId w:val="13"/>
      </w:numPr>
      <w:suppressAutoHyphens w:val="0"/>
      <w:spacing w:line="312" w:lineRule="auto"/>
      <w:ind w:left="720"/>
      <w:jc w:val="both"/>
    </w:pPr>
    <w:rPr>
      <w:rFonts w:eastAsia="Calibri"/>
      <w:szCs w:val="22"/>
      <w:lang w:eastAsia="en-US"/>
    </w:rPr>
  </w:style>
  <w:style w:type="paragraph" w:customStyle="1" w:styleId="afffffffffff4">
    <w:name w:val="Третий уровень"/>
    <w:basedOn w:val="af2"/>
    <w:qFormat/>
    <w:rsid w:val="00DD0C10"/>
    <w:pPr>
      <w:suppressAutoHyphens w:val="0"/>
      <w:spacing w:before="120" w:line="312" w:lineRule="auto"/>
      <w:ind w:left="1224" w:hanging="504"/>
      <w:jc w:val="both"/>
    </w:pPr>
    <w:rPr>
      <w:rFonts w:eastAsia="Calibri"/>
      <w:i/>
      <w:szCs w:val="22"/>
      <w:lang w:eastAsia="en-US"/>
    </w:rPr>
  </w:style>
  <w:style w:type="paragraph" w:customStyle="1" w:styleId="afffffffffff5">
    <w:name w:val="Второй уровень"/>
    <w:basedOn w:val="af2"/>
    <w:qFormat/>
    <w:rsid w:val="00DD0C10"/>
    <w:pPr>
      <w:suppressAutoHyphens w:val="0"/>
      <w:spacing w:before="120" w:after="120" w:line="312" w:lineRule="auto"/>
      <w:ind w:left="792" w:hanging="432"/>
    </w:pPr>
    <w:rPr>
      <w:rFonts w:eastAsia="Calibri"/>
      <w:b/>
      <w:szCs w:val="22"/>
      <w:lang w:eastAsia="en-US"/>
    </w:rPr>
  </w:style>
  <w:style w:type="paragraph" w:customStyle="1" w:styleId="afffffffffff6">
    <w:name w:val="Первый уровень"/>
    <w:basedOn w:val="af2"/>
    <w:next w:val="ac"/>
    <w:qFormat/>
    <w:rsid w:val="00DD0C10"/>
    <w:pPr>
      <w:pageBreakBefore/>
      <w:suppressAutoHyphens w:val="0"/>
      <w:spacing w:after="240" w:line="312" w:lineRule="auto"/>
      <w:ind w:left="360" w:hanging="360"/>
    </w:pPr>
    <w:rPr>
      <w:rFonts w:eastAsia="Calibri"/>
      <w:b/>
      <w:sz w:val="28"/>
      <w:szCs w:val="22"/>
      <w:lang w:eastAsia="en-US"/>
    </w:rPr>
  </w:style>
  <w:style w:type="character" w:customStyle="1" w:styleId="S32">
    <w:name w:val="S_Нумерованный_3 Знак Знак"/>
    <w:link w:val="S3"/>
    <w:locked/>
    <w:rsid w:val="00DD0C10"/>
    <w:rPr>
      <w:sz w:val="24"/>
      <w:szCs w:val="24"/>
    </w:rPr>
  </w:style>
  <w:style w:type="paragraph" w:customStyle="1" w:styleId="S3">
    <w:name w:val="S_Нумерованный_3"/>
    <w:basedOn w:val="ConsNormal"/>
    <w:link w:val="S32"/>
    <w:autoRedefine/>
    <w:rsid w:val="00DD0C10"/>
    <w:pPr>
      <w:widowControl/>
      <w:numPr>
        <w:numId w:val="14"/>
      </w:numPr>
      <w:spacing w:line="360" w:lineRule="auto"/>
      <w:jc w:val="both"/>
    </w:pPr>
    <w:rPr>
      <w:rFonts w:ascii="Times New Roman" w:hAnsi="Times New Roman"/>
      <w:sz w:val="24"/>
      <w:szCs w:val="24"/>
    </w:rPr>
  </w:style>
  <w:style w:type="paragraph" w:customStyle="1" w:styleId="a5">
    <w:name w:val="Перечисление цифр."/>
    <w:basedOn w:val="ac"/>
    <w:rsid w:val="00DD0C10"/>
    <w:pPr>
      <w:numPr>
        <w:numId w:val="15"/>
      </w:numPr>
      <w:spacing w:line="312" w:lineRule="auto"/>
      <w:jc w:val="both"/>
    </w:pPr>
    <w:rPr>
      <w:szCs w:val="22"/>
      <w:lang w:eastAsia="en-US"/>
    </w:rPr>
  </w:style>
  <w:style w:type="paragraph" w:customStyle="1" w:styleId="afffffffffff7">
    <w:name w:val="Нулевой уровень"/>
    <w:basedOn w:val="ac"/>
    <w:next w:val="ac"/>
    <w:rsid w:val="00DD0C10"/>
    <w:pPr>
      <w:spacing w:line="312" w:lineRule="auto"/>
      <w:ind w:firstLine="709"/>
      <w:jc w:val="both"/>
    </w:pPr>
    <w:rPr>
      <w:b/>
      <w:sz w:val="28"/>
      <w:szCs w:val="28"/>
      <w:lang w:eastAsia="en-US"/>
    </w:rPr>
  </w:style>
  <w:style w:type="paragraph" w:customStyle="1" w:styleId="afffffffffff8">
    <w:name w:val="Стиль Нулевой уровень + По центру"/>
    <w:basedOn w:val="afffffffffff7"/>
    <w:rsid w:val="00DD0C10"/>
    <w:pPr>
      <w:pageBreakBefore/>
      <w:jc w:val="center"/>
    </w:pPr>
    <w:rPr>
      <w:bCs/>
      <w:szCs w:val="20"/>
    </w:rPr>
  </w:style>
  <w:style w:type="character" w:customStyle="1" w:styleId="afffffffffff9">
    <w:name w:val="Список маркир Знак"/>
    <w:link w:val="afffffffffffa"/>
    <w:semiHidden/>
    <w:locked/>
    <w:rsid w:val="00DD0C10"/>
    <w:rPr>
      <w:sz w:val="24"/>
      <w:szCs w:val="24"/>
    </w:rPr>
  </w:style>
  <w:style w:type="paragraph" w:customStyle="1" w:styleId="afffffffffffa">
    <w:name w:val="Список маркир"/>
    <w:basedOn w:val="ac"/>
    <w:link w:val="afffffffffff9"/>
    <w:semiHidden/>
    <w:rsid w:val="00DD0C10"/>
    <w:pPr>
      <w:spacing w:line="360" w:lineRule="auto"/>
      <w:ind w:firstLine="540"/>
      <w:jc w:val="both"/>
    </w:pPr>
  </w:style>
  <w:style w:type="paragraph" w:customStyle="1" w:styleId="a7">
    <w:name w:val="Список нумерованный Знак"/>
    <w:basedOn w:val="ac"/>
    <w:semiHidden/>
    <w:rsid w:val="00DD0C10"/>
    <w:pPr>
      <w:numPr>
        <w:numId w:val="16"/>
      </w:numPr>
      <w:tabs>
        <w:tab w:val="left" w:pos="1260"/>
      </w:tabs>
      <w:spacing w:line="360" w:lineRule="auto"/>
      <w:jc w:val="both"/>
    </w:pPr>
  </w:style>
  <w:style w:type="paragraph" w:customStyle="1" w:styleId="afffffffffffb">
    <w:name w:val="Список нумерованный"/>
    <w:basedOn w:val="ac"/>
    <w:semiHidden/>
    <w:rsid w:val="00DD0C10"/>
    <w:pPr>
      <w:tabs>
        <w:tab w:val="num" w:pos="153"/>
        <w:tab w:val="left" w:pos="1260"/>
      </w:tabs>
      <w:spacing w:line="360" w:lineRule="auto"/>
      <w:ind w:left="153" w:hanging="153"/>
      <w:jc w:val="both"/>
    </w:pPr>
  </w:style>
  <w:style w:type="paragraph" w:customStyle="1" w:styleId="afffffffffffc">
    <w:name w:val="том"/>
    <w:basedOn w:val="ConsNonformat"/>
    <w:semiHidden/>
    <w:rsid w:val="00DD0C10"/>
    <w:pPr>
      <w:widowControl/>
      <w:spacing w:line="360" w:lineRule="auto"/>
      <w:ind w:firstLine="720"/>
      <w:jc w:val="both"/>
    </w:pPr>
    <w:rPr>
      <w:rFonts w:ascii="Times New Roman" w:hAnsi="Times New Roman" w:cs="Times New Roman"/>
      <w:b/>
      <w:sz w:val="28"/>
      <w:szCs w:val="24"/>
    </w:rPr>
  </w:style>
  <w:style w:type="paragraph" w:customStyle="1" w:styleId="ConsCell">
    <w:name w:val="ConsCell"/>
    <w:semiHidden/>
    <w:rsid w:val="00DD0C10"/>
    <w:pPr>
      <w:widowControl w:val="0"/>
      <w:autoSpaceDE w:val="0"/>
      <w:autoSpaceDN w:val="0"/>
      <w:adjustRightInd w:val="0"/>
      <w:spacing w:line="360" w:lineRule="auto"/>
      <w:ind w:right="19772" w:firstLine="709"/>
      <w:jc w:val="both"/>
    </w:pPr>
    <w:rPr>
      <w:rFonts w:ascii="Arial" w:hAnsi="Arial" w:cs="Arial"/>
    </w:rPr>
  </w:style>
  <w:style w:type="character" w:customStyle="1" w:styleId="afffffffffffd">
    <w:name w:val="Статья Знак"/>
    <w:link w:val="afffffffffffe"/>
    <w:semiHidden/>
    <w:locked/>
    <w:rsid w:val="00DD0C10"/>
    <w:rPr>
      <w:sz w:val="24"/>
      <w:szCs w:val="24"/>
    </w:rPr>
  </w:style>
  <w:style w:type="paragraph" w:customStyle="1" w:styleId="afffffffffffe">
    <w:name w:val="Статья"/>
    <w:basedOn w:val="ac"/>
    <w:link w:val="afffffffffffd"/>
    <w:semiHidden/>
    <w:rsid w:val="00DD0C10"/>
    <w:pPr>
      <w:spacing w:line="360" w:lineRule="auto"/>
      <w:ind w:firstLine="567"/>
      <w:jc w:val="both"/>
    </w:pPr>
  </w:style>
  <w:style w:type="paragraph" w:customStyle="1" w:styleId="xl22">
    <w:name w:val="xl22"/>
    <w:basedOn w:val="ac"/>
    <w:semiHidden/>
    <w:rsid w:val="00DD0C10"/>
    <w:pPr>
      <w:spacing w:before="100" w:beforeAutospacing="1" w:after="100" w:afterAutospacing="1" w:line="360" w:lineRule="auto"/>
      <w:ind w:firstLine="709"/>
    </w:pPr>
    <w:rPr>
      <w:rFonts w:ascii="Times New Roman CYR" w:hAnsi="Times New Roman CYR" w:cs="Times New Roman CYR"/>
    </w:rPr>
  </w:style>
  <w:style w:type="character" w:customStyle="1" w:styleId="affffffffffff">
    <w:name w:val="Обычный в таблице Знак"/>
    <w:link w:val="affffffffffff0"/>
    <w:locked/>
    <w:rsid w:val="00DD0C10"/>
    <w:rPr>
      <w:sz w:val="24"/>
      <w:szCs w:val="24"/>
    </w:rPr>
  </w:style>
  <w:style w:type="paragraph" w:customStyle="1" w:styleId="affffffffffff0">
    <w:name w:val="Обычный в таблице"/>
    <w:basedOn w:val="ac"/>
    <w:link w:val="affffffffffff"/>
    <w:rsid w:val="00DD0C10"/>
    <w:pPr>
      <w:spacing w:line="360" w:lineRule="auto"/>
      <w:ind w:hanging="6"/>
    </w:pPr>
  </w:style>
  <w:style w:type="paragraph" w:customStyle="1" w:styleId="affffffffffff1">
    <w:name w:val="Заглавие раздела"/>
    <w:basedOn w:val="26"/>
    <w:semiHidden/>
    <w:rsid w:val="00DD0C10"/>
  </w:style>
  <w:style w:type="character" w:customStyle="1" w:styleId="1fffff1">
    <w:name w:val="Заголовок_1 Знак Знак"/>
    <w:link w:val="1fffff2"/>
    <w:semiHidden/>
    <w:locked/>
    <w:rsid w:val="00DD0C10"/>
    <w:rPr>
      <w:b/>
      <w:caps/>
      <w:sz w:val="24"/>
      <w:szCs w:val="24"/>
    </w:rPr>
  </w:style>
  <w:style w:type="paragraph" w:customStyle="1" w:styleId="1fffff2">
    <w:name w:val="Заголовок_1 Знак"/>
    <w:basedOn w:val="ac"/>
    <w:link w:val="1fffff1"/>
    <w:semiHidden/>
    <w:rsid w:val="00DD0C10"/>
    <w:pPr>
      <w:spacing w:line="360" w:lineRule="auto"/>
      <w:ind w:firstLine="709"/>
    </w:pPr>
    <w:rPr>
      <w:b/>
      <w:caps/>
    </w:rPr>
  </w:style>
  <w:style w:type="paragraph" w:customStyle="1" w:styleId="affffffffffff2">
    <w:name w:val="Неразрывный основной текст"/>
    <w:basedOn w:val="af9"/>
    <w:semiHidden/>
    <w:rsid w:val="00DD0C10"/>
    <w:pPr>
      <w:keepNext/>
      <w:spacing w:after="240" w:line="240" w:lineRule="atLeast"/>
      <w:ind w:left="1080" w:firstLine="709"/>
      <w:jc w:val="both"/>
    </w:pPr>
    <w:rPr>
      <w:rFonts w:ascii="Arial" w:hAnsi="Arial" w:cs="Arial"/>
      <w:spacing w:val="-5"/>
      <w:sz w:val="20"/>
      <w:lang w:eastAsia="en-US"/>
    </w:rPr>
  </w:style>
  <w:style w:type="paragraph" w:customStyle="1" w:styleId="affffffffffff3">
    <w:name w:val="Рисунок"/>
    <w:basedOn w:val="ac"/>
    <w:next w:val="affffff0"/>
    <w:semiHidden/>
    <w:rsid w:val="00DD0C10"/>
    <w:pPr>
      <w:keepNext/>
      <w:spacing w:line="360" w:lineRule="auto"/>
      <w:ind w:left="1080" w:firstLine="709"/>
      <w:jc w:val="both"/>
    </w:pPr>
    <w:rPr>
      <w:rFonts w:ascii="Arial" w:hAnsi="Arial" w:cs="Arial"/>
      <w:spacing w:val="-5"/>
      <w:sz w:val="20"/>
      <w:szCs w:val="20"/>
      <w:lang w:eastAsia="en-US"/>
    </w:rPr>
  </w:style>
  <w:style w:type="paragraph" w:customStyle="1" w:styleId="affffffffffff4">
    <w:name w:val="Название части"/>
    <w:basedOn w:val="ac"/>
    <w:semiHidden/>
    <w:rsid w:val="00DD0C10"/>
    <w:pPr>
      <w:shd w:val="solid" w:color="auto" w:fill="auto"/>
      <w:spacing w:line="360" w:lineRule="exact"/>
      <w:ind w:firstLine="709"/>
    </w:pPr>
    <w:rPr>
      <w:rFonts w:ascii="Arial" w:hAnsi="Arial" w:cs="Arial"/>
      <w:color w:val="FFFFFF"/>
      <w:spacing w:val="-16"/>
      <w:sz w:val="26"/>
      <w:szCs w:val="26"/>
      <w:lang w:eastAsia="en-US"/>
    </w:rPr>
  </w:style>
  <w:style w:type="paragraph" w:customStyle="1" w:styleId="affffffffffff5">
    <w:name w:val="Подзаголовок главы"/>
    <w:basedOn w:val="afff4"/>
    <w:semiHidden/>
    <w:rsid w:val="00DD0C10"/>
    <w:pPr>
      <w:spacing w:after="0"/>
      <w:jc w:val="left"/>
      <w:outlineLvl w:val="9"/>
    </w:pPr>
    <w:rPr>
      <w:rFonts w:ascii="Times New Roman" w:hAnsi="Times New Roman"/>
    </w:rPr>
  </w:style>
  <w:style w:type="paragraph" w:customStyle="1" w:styleId="affffffffffff6">
    <w:name w:val="Название предприятия"/>
    <w:basedOn w:val="ac"/>
    <w:semiHidden/>
    <w:rsid w:val="00DD0C10"/>
    <w:pPr>
      <w:keepNext/>
      <w:keepLines/>
      <w:spacing w:line="220" w:lineRule="atLeast"/>
      <w:ind w:firstLine="709"/>
      <w:jc w:val="both"/>
    </w:pPr>
    <w:rPr>
      <w:rFonts w:ascii="Arial Black" w:hAnsi="Arial Black" w:cs="Arial Black"/>
      <w:spacing w:val="-25"/>
      <w:kern w:val="28"/>
      <w:sz w:val="32"/>
      <w:szCs w:val="32"/>
      <w:lang w:eastAsia="en-US"/>
    </w:rPr>
  </w:style>
  <w:style w:type="character" w:customStyle="1" w:styleId="1fffff3">
    <w:name w:val="Маркированный_1 Знак"/>
    <w:link w:val="17"/>
    <w:semiHidden/>
    <w:locked/>
    <w:rsid w:val="00DD0C10"/>
    <w:rPr>
      <w:sz w:val="24"/>
      <w:szCs w:val="24"/>
    </w:rPr>
  </w:style>
  <w:style w:type="paragraph" w:customStyle="1" w:styleId="17">
    <w:name w:val="Маркированный_1"/>
    <w:basedOn w:val="ac"/>
    <w:link w:val="1fffff3"/>
    <w:semiHidden/>
    <w:rsid w:val="00DD0C10"/>
    <w:pPr>
      <w:numPr>
        <w:ilvl w:val="1"/>
        <w:numId w:val="17"/>
      </w:numPr>
      <w:tabs>
        <w:tab w:val="left" w:pos="900"/>
      </w:tabs>
      <w:spacing w:line="360" w:lineRule="auto"/>
      <w:ind w:left="0" w:firstLine="720"/>
      <w:jc w:val="both"/>
    </w:pPr>
  </w:style>
  <w:style w:type="character" w:customStyle="1" w:styleId="affffffffffff7">
    <w:name w:val="Подчеркнутый Знак"/>
    <w:link w:val="affffffffffff8"/>
    <w:semiHidden/>
    <w:locked/>
    <w:rsid w:val="00DD0C10"/>
    <w:rPr>
      <w:sz w:val="24"/>
      <w:szCs w:val="24"/>
      <w:u w:val="single"/>
    </w:rPr>
  </w:style>
  <w:style w:type="paragraph" w:customStyle="1" w:styleId="affffffffffff8">
    <w:name w:val="Подчеркнутый"/>
    <w:basedOn w:val="ac"/>
    <w:link w:val="affffffffffff7"/>
    <w:semiHidden/>
    <w:rsid w:val="00DD0C10"/>
    <w:pPr>
      <w:spacing w:line="360" w:lineRule="auto"/>
      <w:ind w:firstLine="709"/>
      <w:jc w:val="both"/>
    </w:pPr>
    <w:rPr>
      <w:u w:val="single"/>
    </w:rPr>
  </w:style>
  <w:style w:type="paragraph" w:customStyle="1" w:styleId="affffffffffff9">
    <w:name w:val="Название документа"/>
    <w:basedOn w:val="ac"/>
    <w:semiHidden/>
    <w:rsid w:val="00DD0C1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a">
    <w:name w:val="Нижний колонтитул (четный)"/>
    <w:basedOn w:val="afd"/>
    <w:semiHidden/>
    <w:rsid w:val="00DD0C1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color w:val="000000"/>
      <w:spacing w:val="-5"/>
      <w:sz w:val="15"/>
      <w:szCs w:val="15"/>
      <w:lang w:eastAsia="en-US"/>
    </w:rPr>
  </w:style>
  <w:style w:type="paragraph" w:customStyle="1" w:styleId="affffffffffffb">
    <w:name w:val="Нижний колонтитул (первый)"/>
    <w:basedOn w:val="afd"/>
    <w:semiHidden/>
    <w:rsid w:val="00DD0C1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color w:val="000000"/>
      <w:spacing w:val="-5"/>
      <w:sz w:val="15"/>
      <w:szCs w:val="15"/>
      <w:lang w:eastAsia="en-US"/>
    </w:rPr>
  </w:style>
  <w:style w:type="paragraph" w:customStyle="1" w:styleId="affffffffffffc">
    <w:name w:val="Нижний колонтитул (нечетный)"/>
    <w:basedOn w:val="afd"/>
    <w:semiHidden/>
    <w:rsid w:val="00DD0C1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color w:val="000000"/>
      <w:spacing w:val="-5"/>
      <w:sz w:val="15"/>
      <w:szCs w:val="15"/>
      <w:lang w:eastAsia="en-US"/>
    </w:rPr>
  </w:style>
  <w:style w:type="paragraph" w:customStyle="1" w:styleId="affffffffffffd">
    <w:name w:val="Подзаголовок части"/>
    <w:basedOn w:val="ac"/>
    <w:next w:val="af9"/>
    <w:semiHidden/>
    <w:rsid w:val="00DD0C1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e">
    <w:name w:val="Обратный адрес"/>
    <w:basedOn w:val="ac"/>
    <w:semiHidden/>
    <w:rsid w:val="00DD0C1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ffffff">
    <w:name w:val="Подзаголовок титульного листа"/>
    <w:basedOn w:val="ac"/>
    <w:next w:val="af9"/>
    <w:semiHidden/>
    <w:rsid w:val="00DD0C10"/>
    <w:pPr>
      <w:pBdr>
        <w:top w:val="single" w:sz="6" w:space="24" w:color="auto"/>
      </w:pBdr>
      <w:spacing w:line="480" w:lineRule="atLeast"/>
      <w:ind w:left="835" w:right="835" w:firstLine="709"/>
      <w:jc w:val="both"/>
    </w:pPr>
    <w:rPr>
      <w:rFonts w:ascii="Arial" w:hAnsi="Arial" w:cs="Arial"/>
      <w:b/>
      <w:bCs/>
      <w:spacing w:val="-30"/>
      <w:sz w:val="48"/>
      <w:szCs w:val="48"/>
    </w:rPr>
  </w:style>
  <w:style w:type="paragraph" w:customStyle="1" w:styleId="afffffffffffff0">
    <w:name w:val="База заголовка"/>
    <w:basedOn w:val="ac"/>
    <w:next w:val="af9"/>
    <w:semiHidden/>
    <w:rsid w:val="00DD0C1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1">
    <w:name w:val="Цитаты"/>
    <w:basedOn w:val="ac"/>
    <w:semiHidden/>
    <w:rsid w:val="00DD0C1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2">
    <w:name w:val="Заголовок части"/>
    <w:basedOn w:val="ac"/>
    <w:semiHidden/>
    <w:rsid w:val="00DD0C10"/>
    <w:pPr>
      <w:shd w:val="solid" w:color="auto" w:fill="auto"/>
      <w:spacing w:line="660" w:lineRule="exact"/>
      <w:ind w:firstLine="709"/>
    </w:pPr>
    <w:rPr>
      <w:rFonts w:ascii="Arial Black" w:hAnsi="Arial Black" w:cs="Arial Black"/>
      <w:color w:val="FFFFFF"/>
      <w:spacing w:val="-40"/>
      <w:sz w:val="84"/>
      <w:szCs w:val="84"/>
      <w:lang w:eastAsia="en-US"/>
    </w:rPr>
  </w:style>
  <w:style w:type="paragraph" w:customStyle="1" w:styleId="afffffffffffff3">
    <w:name w:val="Заголовок главы"/>
    <w:basedOn w:val="ac"/>
    <w:semiHidden/>
    <w:rsid w:val="00DD0C10"/>
    <w:pPr>
      <w:spacing w:line="360" w:lineRule="auto"/>
      <w:ind w:firstLine="709"/>
    </w:pPr>
    <w:rPr>
      <w:caps/>
    </w:rPr>
  </w:style>
  <w:style w:type="paragraph" w:customStyle="1" w:styleId="afffffffffffff4">
    <w:name w:val="База сноски"/>
    <w:basedOn w:val="ac"/>
    <w:semiHidden/>
    <w:rsid w:val="00DD0C10"/>
    <w:pPr>
      <w:keepLines/>
      <w:spacing w:line="200" w:lineRule="atLeast"/>
      <w:ind w:left="1080" w:firstLine="709"/>
      <w:jc w:val="both"/>
    </w:pPr>
    <w:rPr>
      <w:rFonts w:ascii="Arial" w:hAnsi="Arial" w:cs="Arial"/>
      <w:spacing w:val="-5"/>
      <w:sz w:val="16"/>
      <w:szCs w:val="16"/>
      <w:lang w:eastAsia="en-US"/>
    </w:rPr>
  </w:style>
  <w:style w:type="paragraph" w:customStyle="1" w:styleId="afffffffffffff5">
    <w:name w:val="Заголовок титульного листа"/>
    <w:basedOn w:val="afffffffffffff0"/>
    <w:next w:val="ac"/>
    <w:semiHidden/>
    <w:rsid w:val="00DD0C1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6">
    <w:name w:val="База верхнего колонтитула"/>
    <w:basedOn w:val="ac"/>
    <w:semiHidden/>
    <w:rsid w:val="00DD0C1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fffff7">
    <w:name w:val="Верхний колонтитул (четный)"/>
    <w:basedOn w:val="afb"/>
    <w:semiHidden/>
    <w:rsid w:val="00DD0C10"/>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8">
    <w:name w:val="Верхний колонтитул (первый)"/>
    <w:basedOn w:val="afb"/>
    <w:semiHidden/>
    <w:rsid w:val="00DD0C10"/>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9">
    <w:name w:val="Верхний колонтитул (нечетный)"/>
    <w:basedOn w:val="afb"/>
    <w:semiHidden/>
    <w:rsid w:val="00DD0C10"/>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a">
    <w:name w:val="База указателя"/>
    <w:basedOn w:val="ac"/>
    <w:semiHidden/>
    <w:rsid w:val="00DD0C10"/>
    <w:pPr>
      <w:spacing w:line="240" w:lineRule="atLeast"/>
      <w:ind w:left="360" w:hanging="360"/>
      <w:jc w:val="both"/>
    </w:pPr>
    <w:rPr>
      <w:rFonts w:ascii="Arial" w:hAnsi="Arial" w:cs="Arial"/>
      <w:spacing w:val="-5"/>
      <w:sz w:val="18"/>
      <w:szCs w:val="18"/>
      <w:lang w:eastAsia="en-US"/>
    </w:rPr>
  </w:style>
  <w:style w:type="paragraph" w:customStyle="1" w:styleId="afffffffffffffb">
    <w:name w:val="База оглавления"/>
    <w:basedOn w:val="ac"/>
    <w:semiHidden/>
    <w:rsid w:val="00DD0C10"/>
    <w:pPr>
      <w:tabs>
        <w:tab w:val="right" w:leader="dot" w:pos="6480"/>
      </w:tabs>
      <w:spacing w:after="240" w:line="240" w:lineRule="atLeast"/>
      <w:ind w:firstLine="709"/>
      <w:jc w:val="both"/>
    </w:pPr>
    <w:rPr>
      <w:rFonts w:ascii="Arial" w:hAnsi="Arial" w:cs="Arial"/>
      <w:spacing w:val="-5"/>
      <w:sz w:val="20"/>
      <w:szCs w:val="20"/>
      <w:lang w:eastAsia="en-US"/>
    </w:rPr>
  </w:style>
  <w:style w:type="paragraph" w:customStyle="1" w:styleId="2ff8">
    <w:name w:val="Название объекта2"/>
    <w:basedOn w:val="ac"/>
    <w:semiHidden/>
    <w:rsid w:val="00DD0C10"/>
    <w:pPr>
      <w:spacing w:line="360" w:lineRule="auto"/>
      <w:ind w:left="1080" w:firstLine="709"/>
      <w:jc w:val="both"/>
    </w:pPr>
    <w:rPr>
      <w:rFonts w:ascii="Arial" w:hAnsi="Arial" w:cs="Arial"/>
      <w:spacing w:val="-5"/>
      <w:sz w:val="20"/>
      <w:szCs w:val="20"/>
    </w:rPr>
  </w:style>
  <w:style w:type="paragraph" w:customStyle="1" w:styleId="1fffff4">
    <w:name w:val="Маркированный список1"/>
    <w:basedOn w:val="ac"/>
    <w:rsid w:val="00DD0C10"/>
    <w:pPr>
      <w:spacing w:before="100" w:beforeAutospacing="1" w:after="100" w:afterAutospacing="1" w:line="360" w:lineRule="auto"/>
      <w:ind w:firstLine="709"/>
      <w:jc w:val="both"/>
    </w:pPr>
    <w:rPr>
      <w:sz w:val="28"/>
    </w:rPr>
  </w:style>
  <w:style w:type="paragraph" w:customStyle="1" w:styleId="1fffff5">
    <w:name w:val="Нумерованный список1"/>
    <w:basedOn w:val="ac"/>
    <w:semiHidden/>
    <w:rsid w:val="00DD0C10"/>
    <w:pPr>
      <w:spacing w:before="100" w:beforeAutospacing="1" w:after="100" w:afterAutospacing="1" w:line="360" w:lineRule="auto"/>
      <w:ind w:firstLine="709"/>
      <w:jc w:val="both"/>
    </w:pPr>
    <w:rPr>
      <w:sz w:val="28"/>
    </w:rPr>
  </w:style>
  <w:style w:type="paragraph" w:customStyle="1" w:styleId="afffffffffffffc">
    <w:name w:val="Таблица"/>
    <w:basedOn w:val="ac"/>
    <w:rsid w:val="00DD0C10"/>
    <w:pPr>
      <w:ind w:firstLine="709"/>
      <w:jc w:val="both"/>
    </w:pPr>
  </w:style>
  <w:style w:type="paragraph" w:customStyle="1" w:styleId="1fffff6">
    <w:name w:val="текст 1"/>
    <w:basedOn w:val="ac"/>
    <w:next w:val="ac"/>
    <w:semiHidden/>
    <w:rsid w:val="00DD0C10"/>
    <w:pPr>
      <w:ind w:firstLine="540"/>
      <w:jc w:val="both"/>
    </w:pPr>
    <w:rPr>
      <w:sz w:val="20"/>
    </w:rPr>
  </w:style>
  <w:style w:type="paragraph" w:customStyle="1" w:styleId="afffffffffffffd">
    <w:name w:val="Заголовок таблици"/>
    <w:basedOn w:val="1fffff6"/>
    <w:semiHidden/>
    <w:rsid w:val="00DD0C10"/>
    <w:pPr>
      <w:keepNext/>
      <w:spacing w:before="240" w:after="120"/>
      <w:ind w:firstLine="0"/>
      <w:jc w:val="left"/>
      <w:outlineLvl w:val="0"/>
    </w:pPr>
    <w:rPr>
      <w:b/>
      <w:bCs/>
      <w:caps/>
      <w:kern w:val="1"/>
      <w:sz w:val="32"/>
      <w:szCs w:val="32"/>
      <w:lang w:eastAsia="zh-CN"/>
    </w:rPr>
  </w:style>
  <w:style w:type="paragraph" w:customStyle="1" w:styleId="afffffffffffffe">
    <w:name w:val="Номер таблици"/>
    <w:basedOn w:val="ac"/>
    <w:next w:val="ac"/>
    <w:semiHidden/>
    <w:rsid w:val="00DD0C10"/>
    <w:pPr>
      <w:ind w:firstLine="709"/>
      <w:jc w:val="right"/>
    </w:pPr>
    <w:rPr>
      <w:b/>
      <w:sz w:val="20"/>
    </w:rPr>
  </w:style>
  <w:style w:type="paragraph" w:customStyle="1" w:styleId="affffffffffffff">
    <w:name w:val="Приложение"/>
    <w:basedOn w:val="ac"/>
    <w:next w:val="ac"/>
    <w:semiHidden/>
    <w:rsid w:val="00DD0C10"/>
    <w:pPr>
      <w:ind w:firstLine="709"/>
      <w:jc w:val="right"/>
    </w:pPr>
    <w:rPr>
      <w:sz w:val="20"/>
    </w:rPr>
  </w:style>
  <w:style w:type="paragraph" w:customStyle="1" w:styleId="affffffffffffff0">
    <w:name w:val="Обычный по таблице"/>
    <w:basedOn w:val="ac"/>
    <w:semiHidden/>
    <w:rsid w:val="00DD0C10"/>
    <w:pPr>
      <w:ind w:firstLine="709"/>
      <w:jc w:val="both"/>
    </w:pPr>
  </w:style>
  <w:style w:type="paragraph" w:customStyle="1" w:styleId="xl23">
    <w:name w:val="xl23"/>
    <w:basedOn w:val="ac"/>
    <w:semiHidden/>
    <w:rsid w:val="00DD0C10"/>
    <w:pPr>
      <w:pBdr>
        <w:left w:val="single" w:sz="8" w:space="0" w:color="auto"/>
        <w:bottom w:val="single" w:sz="8" w:space="0" w:color="auto"/>
        <w:right w:val="single" w:sz="8" w:space="0" w:color="auto"/>
      </w:pBdr>
      <w:spacing w:before="100" w:beforeAutospacing="1" w:after="100" w:afterAutospacing="1"/>
      <w:ind w:firstLine="709"/>
    </w:pPr>
  </w:style>
  <w:style w:type="paragraph" w:customStyle="1" w:styleId="Sc">
    <w:name w:val="S_Титульный"/>
    <w:basedOn w:val="afffffffffffff5"/>
    <w:rsid w:val="00DD0C1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1a">
    <w:name w:val="Таблица 1 + Обычный"/>
    <w:basedOn w:val="ac"/>
    <w:autoRedefine/>
    <w:semiHidden/>
    <w:rsid w:val="00DD0C10"/>
    <w:pPr>
      <w:numPr>
        <w:numId w:val="18"/>
      </w:numPr>
      <w:spacing w:line="360" w:lineRule="auto"/>
      <w:jc w:val="right"/>
    </w:pPr>
  </w:style>
  <w:style w:type="character" w:customStyle="1" w:styleId="affffffffffffff1">
    <w:name w:val="Заголовок таблицы + Обычный Знак"/>
    <w:link w:val="affffffffffffff2"/>
    <w:semiHidden/>
    <w:locked/>
    <w:rsid w:val="00DD0C10"/>
    <w:rPr>
      <w:sz w:val="24"/>
      <w:szCs w:val="24"/>
      <w:u w:val="single"/>
    </w:rPr>
  </w:style>
  <w:style w:type="paragraph" w:customStyle="1" w:styleId="affffffffffffff2">
    <w:name w:val="Заголовок таблицы + Обычный"/>
    <w:basedOn w:val="ac"/>
    <w:link w:val="affffffffffffff1"/>
    <w:autoRedefine/>
    <w:semiHidden/>
    <w:rsid w:val="00DD0C10"/>
    <w:pPr>
      <w:spacing w:line="360" w:lineRule="auto"/>
      <w:ind w:firstLine="720"/>
    </w:pPr>
    <w:rPr>
      <w:u w:val="single"/>
    </w:rPr>
  </w:style>
  <w:style w:type="paragraph" w:customStyle="1" w:styleId="12">
    <w:name w:val="Рисунок 1 + Обычный"/>
    <w:basedOn w:val="1a"/>
    <w:autoRedefine/>
    <w:semiHidden/>
    <w:rsid w:val="00DD0C10"/>
    <w:pPr>
      <w:numPr>
        <w:numId w:val="19"/>
      </w:numPr>
    </w:pPr>
    <w:rPr>
      <w:lang w:val="en-US"/>
    </w:rPr>
  </w:style>
  <w:style w:type="paragraph" w:customStyle="1" w:styleId="affffffffffffff3">
    <w:name w:val="В таблице"/>
    <w:basedOn w:val="ac"/>
    <w:semiHidden/>
    <w:rsid w:val="00DD0C10"/>
    <w:pPr>
      <w:spacing w:line="360" w:lineRule="auto"/>
      <w:ind w:firstLine="709"/>
    </w:pPr>
  </w:style>
  <w:style w:type="paragraph" w:customStyle="1" w:styleId="Sd">
    <w:name w:val="S_Заголовок таблицы"/>
    <w:basedOn w:val="ac"/>
    <w:rsid w:val="00DD0C10"/>
    <w:pPr>
      <w:spacing w:line="360" w:lineRule="auto"/>
      <w:ind w:firstLine="709"/>
    </w:pPr>
    <w:rPr>
      <w:u w:val="single"/>
    </w:rPr>
  </w:style>
  <w:style w:type="character" w:customStyle="1" w:styleId="Se">
    <w:name w:val="S_Обычный с подчеркиванием Знак"/>
    <w:link w:val="Sf"/>
    <w:locked/>
    <w:rsid w:val="00DD0C10"/>
    <w:rPr>
      <w:sz w:val="24"/>
      <w:szCs w:val="24"/>
      <w:u w:val="single"/>
    </w:rPr>
  </w:style>
  <w:style w:type="paragraph" w:customStyle="1" w:styleId="Sf">
    <w:name w:val="S_Обычный с подчеркиванием"/>
    <w:basedOn w:val="ac"/>
    <w:link w:val="Se"/>
    <w:rsid w:val="00DD0C10"/>
    <w:pPr>
      <w:spacing w:line="360" w:lineRule="auto"/>
      <w:ind w:firstLine="709"/>
      <w:jc w:val="both"/>
    </w:pPr>
    <w:rPr>
      <w:u w:val="single"/>
    </w:rPr>
  </w:style>
  <w:style w:type="paragraph" w:customStyle="1" w:styleId="S0">
    <w:name w:val="S_рисунок"/>
    <w:basedOn w:val="ac"/>
    <w:rsid w:val="00DD0C10"/>
    <w:pPr>
      <w:numPr>
        <w:numId w:val="20"/>
      </w:numPr>
      <w:tabs>
        <w:tab w:val="num" w:pos="360"/>
      </w:tabs>
      <w:spacing w:line="360" w:lineRule="auto"/>
      <w:ind w:left="0" w:firstLine="0"/>
      <w:jc w:val="right"/>
    </w:pPr>
  </w:style>
  <w:style w:type="paragraph" w:customStyle="1" w:styleId="S">
    <w:name w:val="S_Таблица"/>
    <w:basedOn w:val="ac"/>
    <w:rsid w:val="00DD0C10"/>
    <w:pPr>
      <w:numPr>
        <w:numId w:val="21"/>
      </w:numPr>
      <w:tabs>
        <w:tab w:val="num" w:pos="360"/>
      </w:tabs>
      <w:spacing w:line="360" w:lineRule="auto"/>
      <w:ind w:left="0" w:right="-158" w:firstLine="0"/>
      <w:jc w:val="right"/>
    </w:pPr>
  </w:style>
  <w:style w:type="paragraph" w:customStyle="1" w:styleId="affffffffffffff4">
    <w:name w:val="_Обычный"/>
    <w:basedOn w:val="ac"/>
    <w:semiHidden/>
    <w:rsid w:val="00DD0C10"/>
    <w:pPr>
      <w:spacing w:line="360" w:lineRule="auto"/>
      <w:ind w:firstLine="709"/>
      <w:jc w:val="both"/>
    </w:pPr>
  </w:style>
  <w:style w:type="paragraph" w:customStyle="1" w:styleId="1fffff7">
    <w:name w:val="Заголов1"/>
    <w:basedOn w:val="ConsPlusTitle"/>
    <w:semiHidden/>
    <w:rsid w:val="00DD0C10"/>
    <w:pPr>
      <w:widowControl/>
      <w:spacing w:line="360" w:lineRule="auto"/>
    </w:pPr>
    <w:rPr>
      <w:sz w:val="28"/>
      <w:szCs w:val="28"/>
    </w:rPr>
  </w:style>
  <w:style w:type="paragraph" w:customStyle="1" w:styleId="S22">
    <w:name w:val="S_Нумерованный_2"/>
    <w:basedOn w:val="ac"/>
    <w:autoRedefine/>
    <w:rsid w:val="00DD0C10"/>
    <w:pPr>
      <w:tabs>
        <w:tab w:val="num" w:pos="1021"/>
      </w:tabs>
      <w:spacing w:line="360" w:lineRule="auto"/>
      <w:ind w:firstLine="737"/>
      <w:jc w:val="both"/>
    </w:pPr>
    <w:rPr>
      <w:rFonts w:cs="Arial"/>
    </w:rPr>
  </w:style>
  <w:style w:type="paragraph" w:customStyle="1" w:styleId="Sf0">
    <w:name w:val="S_Список литературы"/>
    <w:basedOn w:val="S7"/>
    <w:autoRedefine/>
    <w:rsid w:val="00DD0C10"/>
    <w:pPr>
      <w:tabs>
        <w:tab w:val="num" w:pos="1134"/>
      </w:tabs>
      <w:ind w:firstLine="794"/>
    </w:pPr>
    <w:rPr>
      <w:rFonts w:eastAsia="Calibri" w:cs="Arial"/>
    </w:rPr>
  </w:style>
  <w:style w:type="paragraph" w:customStyle="1" w:styleId="220">
    <w:name w:val="обычный 22"/>
    <w:basedOn w:val="S7"/>
    <w:qFormat/>
    <w:rsid w:val="00DD0C10"/>
    <w:pPr>
      <w:numPr>
        <w:numId w:val="22"/>
      </w:numPr>
      <w:tabs>
        <w:tab w:val="num" w:pos="153"/>
        <w:tab w:val="num" w:pos="1004"/>
      </w:tabs>
      <w:ind w:left="0" w:firstLine="709"/>
    </w:pPr>
    <w:rPr>
      <w:rFonts w:eastAsia="Calibri"/>
    </w:rPr>
  </w:style>
  <w:style w:type="paragraph" w:customStyle="1" w:styleId="2ff9">
    <w:name w:val="обычный 2"/>
    <w:basedOn w:val="220"/>
    <w:qFormat/>
    <w:rsid w:val="00DD0C10"/>
    <w:pPr>
      <w:numPr>
        <w:numId w:val="0"/>
      </w:numPr>
      <w:tabs>
        <w:tab w:val="num" w:pos="1004"/>
      </w:tabs>
      <w:ind w:firstLine="709"/>
    </w:pPr>
  </w:style>
  <w:style w:type="paragraph" w:customStyle="1" w:styleId="230">
    <w:name w:val="обычный 23"/>
    <w:basedOn w:val="220"/>
    <w:qFormat/>
    <w:rsid w:val="00DD0C10"/>
    <w:pPr>
      <w:numPr>
        <w:numId w:val="23"/>
      </w:numPr>
      <w:tabs>
        <w:tab w:val="num" w:pos="153"/>
        <w:tab w:val="num" w:pos="432"/>
        <w:tab w:val="num" w:pos="1004"/>
      </w:tabs>
      <w:ind w:left="1429" w:hanging="153"/>
    </w:pPr>
  </w:style>
  <w:style w:type="paragraph" w:customStyle="1" w:styleId="affffffffffffff5">
    <w:name w:val="Подпись к рисунку"/>
    <w:basedOn w:val="ac"/>
    <w:next w:val="ac"/>
    <w:rsid w:val="00DD0C10"/>
    <w:pPr>
      <w:spacing w:after="120" w:line="312" w:lineRule="auto"/>
      <w:ind w:firstLine="709"/>
    </w:pPr>
    <w:rPr>
      <w:szCs w:val="22"/>
      <w:lang w:eastAsia="en-US"/>
    </w:rPr>
  </w:style>
  <w:style w:type="paragraph" w:customStyle="1" w:styleId="2ffa">
    <w:name w:val="Цитата2"/>
    <w:basedOn w:val="ac"/>
    <w:semiHidden/>
    <w:rsid w:val="00DD0C10"/>
    <w:pPr>
      <w:spacing w:line="360" w:lineRule="auto"/>
      <w:ind w:left="526" w:right="43" w:firstLine="709"/>
      <w:jc w:val="both"/>
    </w:pPr>
    <w:rPr>
      <w:sz w:val="28"/>
      <w:szCs w:val="20"/>
    </w:rPr>
  </w:style>
  <w:style w:type="paragraph" w:customStyle="1" w:styleId="2ffb">
    <w:name w:val="Маркированный список2"/>
    <w:basedOn w:val="ac"/>
    <w:semiHidden/>
    <w:rsid w:val="00DD0C10"/>
    <w:pPr>
      <w:spacing w:before="100" w:beforeAutospacing="1" w:after="100" w:afterAutospacing="1" w:line="360" w:lineRule="auto"/>
      <w:ind w:firstLine="709"/>
      <w:jc w:val="both"/>
    </w:pPr>
    <w:rPr>
      <w:sz w:val="28"/>
    </w:rPr>
  </w:style>
  <w:style w:type="paragraph" w:customStyle="1" w:styleId="2ffc">
    <w:name w:val="Нумерованный список2"/>
    <w:basedOn w:val="ac"/>
    <w:semiHidden/>
    <w:rsid w:val="00DD0C10"/>
    <w:pPr>
      <w:spacing w:before="100" w:beforeAutospacing="1" w:after="100" w:afterAutospacing="1" w:line="360" w:lineRule="auto"/>
      <w:ind w:firstLine="709"/>
      <w:jc w:val="both"/>
    </w:pPr>
    <w:rPr>
      <w:sz w:val="28"/>
    </w:rPr>
  </w:style>
  <w:style w:type="paragraph" w:customStyle="1" w:styleId="affffffffffffff6">
    <w:name w:val="ГРАД Основной текст"/>
    <w:basedOn w:val="ac"/>
    <w:rsid w:val="00DD0C10"/>
    <w:pPr>
      <w:tabs>
        <w:tab w:val="left" w:pos="540"/>
        <w:tab w:val="left" w:pos="1080"/>
        <w:tab w:val="left" w:pos="1260"/>
        <w:tab w:val="left" w:pos="1620"/>
      </w:tabs>
      <w:spacing w:line="360" w:lineRule="auto"/>
      <w:ind w:firstLine="709"/>
      <w:jc w:val="both"/>
    </w:pPr>
    <w:rPr>
      <w:bCs/>
      <w:spacing w:val="4"/>
    </w:rPr>
  </w:style>
  <w:style w:type="paragraph" w:customStyle="1" w:styleId="aa">
    <w:name w:val="ГРАД Список маркированный"/>
    <w:basedOn w:val="a0"/>
    <w:rsid w:val="00DD0C10"/>
    <w:pPr>
      <w:numPr>
        <w:numId w:val="24"/>
      </w:numPr>
      <w:tabs>
        <w:tab w:val="left" w:pos="139"/>
        <w:tab w:val="left" w:pos="900"/>
        <w:tab w:val="left" w:pos="1080"/>
      </w:tabs>
      <w:spacing w:after="0" w:line="360" w:lineRule="auto"/>
      <w:contextualSpacing w:val="0"/>
      <w:jc w:val="left"/>
    </w:pPr>
    <w:rPr>
      <w:rFonts w:ascii="Times New Roman" w:hAnsi="Times New Roman"/>
      <w:b/>
      <w:spacing w:val="-1"/>
      <w:sz w:val="24"/>
      <w:szCs w:val="24"/>
    </w:rPr>
  </w:style>
  <w:style w:type="paragraph" w:customStyle="1" w:styleId="affffffffffffff7">
    <w:name w:val="Нормал для ПЗ"/>
    <w:basedOn w:val="ac"/>
    <w:rsid w:val="00DD0C10"/>
    <w:pPr>
      <w:spacing w:line="312" w:lineRule="auto"/>
      <w:ind w:firstLine="709"/>
      <w:jc w:val="both"/>
    </w:pPr>
  </w:style>
  <w:style w:type="character" w:customStyle="1" w:styleId="-7">
    <w:name w:val="Стиль абзаца - основа Знак"/>
    <w:link w:val="-8"/>
    <w:locked/>
    <w:rsid w:val="00DD0C10"/>
    <w:rPr>
      <w:sz w:val="24"/>
    </w:rPr>
  </w:style>
  <w:style w:type="paragraph" w:customStyle="1" w:styleId="-8">
    <w:name w:val="Стиль абзаца - основа"/>
    <w:basedOn w:val="ac"/>
    <w:link w:val="-7"/>
    <w:rsid w:val="00DD0C10"/>
    <w:pPr>
      <w:tabs>
        <w:tab w:val="left" w:pos="912"/>
      </w:tabs>
      <w:suppressAutoHyphens/>
      <w:overflowPunct w:val="0"/>
      <w:autoSpaceDE w:val="0"/>
      <w:autoSpaceDN w:val="0"/>
      <w:adjustRightInd w:val="0"/>
      <w:ind w:firstLine="539"/>
      <w:jc w:val="both"/>
    </w:pPr>
    <w:rPr>
      <w:szCs w:val="20"/>
    </w:rPr>
  </w:style>
  <w:style w:type="paragraph" w:customStyle="1" w:styleId="caaieiaie4">
    <w:name w:val="caaieiaie 4"/>
    <w:basedOn w:val="ac"/>
    <w:next w:val="ac"/>
    <w:rsid w:val="00DD0C10"/>
    <w:pPr>
      <w:keepNext/>
      <w:widowControl w:val="0"/>
      <w:ind w:firstLine="709"/>
    </w:pPr>
    <w:rPr>
      <w:szCs w:val="20"/>
    </w:rPr>
  </w:style>
  <w:style w:type="paragraph" w:customStyle="1" w:styleId="12b">
    <w:name w:val="Знак1 Знак Знак Знак2"/>
    <w:basedOn w:val="ac"/>
    <w:rsid w:val="00DD0C10"/>
    <w:pPr>
      <w:spacing w:after="60"/>
      <w:ind w:firstLine="709"/>
      <w:jc w:val="both"/>
    </w:pPr>
    <w:rPr>
      <w:rFonts w:ascii="Arial" w:hAnsi="Arial" w:cs="Arial"/>
      <w:bCs/>
    </w:rPr>
  </w:style>
  <w:style w:type="paragraph" w:customStyle="1" w:styleId="225">
    <w:name w:val="Основной текст с отступом 22"/>
    <w:basedOn w:val="ac"/>
    <w:qFormat/>
    <w:rsid w:val="00DD0C10"/>
    <w:pPr>
      <w:overflowPunct w:val="0"/>
      <w:autoSpaceDE w:val="0"/>
      <w:autoSpaceDN w:val="0"/>
      <w:adjustRightInd w:val="0"/>
      <w:spacing w:after="120" w:line="480" w:lineRule="auto"/>
      <w:ind w:left="283" w:firstLine="709"/>
      <w:jc w:val="both"/>
    </w:pPr>
    <w:rPr>
      <w:sz w:val="20"/>
      <w:szCs w:val="20"/>
    </w:rPr>
  </w:style>
  <w:style w:type="character" w:customStyle="1" w:styleId="Normal10-02">
    <w:name w:val="Normal + 10 пт полужирный По центру Слева:  -02 см Справ... Знак"/>
    <w:link w:val="Normal10-020"/>
    <w:locked/>
    <w:rsid w:val="00DD0C10"/>
    <w:rPr>
      <w:b/>
      <w:bCs/>
    </w:rPr>
  </w:style>
  <w:style w:type="paragraph" w:customStyle="1" w:styleId="Normal10-020">
    <w:name w:val="Normal + 10 пт полужирный По центру Слева:  -02 см Справ..."/>
    <w:basedOn w:val="ac"/>
    <w:link w:val="Normal10-02"/>
    <w:rsid w:val="00DD0C10"/>
    <w:pPr>
      <w:ind w:left="-113" w:right="-113" w:firstLine="709"/>
    </w:pPr>
    <w:rPr>
      <w:b/>
      <w:bCs/>
      <w:sz w:val="20"/>
      <w:szCs w:val="20"/>
    </w:rPr>
  </w:style>
  <w:style w:type="paragraph" w:customStyle="1" w:styleId="1270">
    <w:name w:val="127 см"/>
    <w:basedOn w:val="ac"/>
    <w:next w:val="ac"/>
    <w:rsid w:val="00DD0C10"/>
    <w:pPr>
      <w:widowControl w:val="0"/>
      <w:autoSpaceDE w:val="0"/>
      <w:autoSpaceDN w:val="0"/>
      <w:adjustRightInd w:val="0"/>
      <w:spacing w:before="120"/>
      <w:ind w:left="720"/>
      <w:jc w:val="both"/>
    </w:pPr>
    <w:rPr>
      <w:sz w:val="26"/>
      <w:szCs w:val="20"/>
    </w:rPr>
  </w:style>
  <w:style w:type="paragraph" w:customStyle="1" w:styleId="241">
    <w:name w:val="Основной текст 24"/>
    <w:basedOn w:val="ac"/>
    <w:rsid w:val="00DD0C10"/>
    <w:pPr>
      <w:overflowPunct w:val="0"/>
      <w:autoSpaceDE w:val="0"/>
      <w:autoSpaceDN w:val="0"/>
      <w:adjustRightInd w:val="0"/>
      <w:spacing w:after="120"/>
      <w:ind w:left="283"/>
    </w:pPr>
    <w:rPr>
      <w:sz w:val="20"/>
      <w:szCs w:val="20"/>
    </w:rPr>
  </w:style>
  <w:style w:type="character" w:customStyle="1" w:styleId="0">
    <w:name w:val="КК0 Знак"/>
    <w:link w:val="00"/>
    <w:locked/>
    <w:rsid w:val="00DD0C10"/>
    <w:rPr>
      <w:sz w:val="26"/>
      <w:szCs w:val="26"/>
    </w:rPr>
  </w:style>
  <w:style w:type="paragraph" w:customStyle="1" w:styleId="00">
    <w:name w:val="КК0"/>
    <w:basedOn w:val="ac"/>
    <w:link w:val="0"/>
    <w:qFormat/>
    <w:rsid w:val="00DD0C10"/>
    <w:pPr>
      <w:spacing w:before="120" w:after="120"/>
      <w:ind w:firstLine="709"/>
      <w:jc w:val="both"/>
    </w:pPr>
    <w:rPr>
      <w:sz w:val="26"/>
      <w:szCs w:val="26"/>
    </w:rPr>
  </w:style>
  <w:style w:type="character" w:customStyle="1" w:styleId="af8">
    <w:name w:val="Таблица_Текст слева + полужирный Знак"/>
    <w:link w:val="af7"/>
    <w:locked/>
    <w:rsid w:val="00DD0C10"/>
    <w:rPr>
      <w:b/>
      <w:bCs/>
      <w:sz w:val="22"/>
      <w:szCs w:val="22"/>
      <w:lang w:eastAsia="ar-SA"/>
    </w:rPr>
  </w:style>
  <w:style w:type="paragraph" w:customStyle="1" w:styleId="affffffffffffff8">
    <w:name w:val="Текст документа"/>
    <w:basedOn w:val="af9"/>
    <w:rsid w:val="00DD0C10"/>
    <w:pPr>
      <w:ind w:firstLine="720"/>
      <w:jc w:val="both"/>
    </w:pPr>
  </w:style>
  <w:style w:type="paragraph" w:customStyle="1" w:styleId="affffffffffffff9">
    <w:name w:val="Таблица_Заголовок"/>
    <w:basedOn w:val="ac"/>
    <w:rsid w:val="00DD0C10"/>
    <w:rPr>
      <w:b/>
      <w:bCs/>
      <w:sz w:val="22"/>
      <w:szCs w:val="20"/>
    </w:rPr>
  </w:style>
  <w:style w:type="character" w:customStyle="1" w:styleId="affffffffffffffa">
    <w:name w:val="Заголовок подраздела Знак"/>
    <w:link w:val="affffffffffffffb"/>
    <w:locked/>
    <w:rsid w:val="00DD0C10"/>
    <w:rPr>
      <w:b/>
      <w:sz w:val="28"/>
    </w:rPr>
  </w:style>
  <w:style w:type="paragraph" w:customStyle="1" w:styleId="affffffffffffffb">
    <w:name w:val="Заголовок подраздела"/>
    <w:basedOn w:val="ac"/>
    <w:next w:val="affffffffffffff8"/>
    <w:link w:val="affffffffffffffa"/>
    <w:rsid w:val="00DD0C10"/>
    <w:pPr>
      <w:tabs>
        <w:tab w:val="num" w:pos="2160"/>
      </w:tabs>
      <w:spacing w:before="120" w:after="280"/>
      <w:ind w:left="2160" w:hanging="360"/>
      <w:jc w:val="both"/>
      <w:outlineLvl w:val="1"/>
    </w:pPr>
    <w:rPr>
      <w:b/>
      <w:sz w:val="28"/>
      <w:szCs w:val="20"/>
    </w:rPr>
  </w:style>
  <w:style w:type="paragraph" w:customStyle="1" w:styleId="Index">
    <w:name w:val="Index"/>
    <w:basedOn w:val="Standard"/>
    <w:rsid w:val="00DD0C10"/>
    <w:pPr>
      <w:suppressLineNumbers/>
      <w:spacing w:after="160" w:line="252" w:lineRule="auto"/>
      <w:textAlignment w:val="auto"/>
    </w:pPr>
    <w:rPr>
      <w:rFonts w:ascii="Calibri" w:eastAsia="SimSun" w:hAnsi="Calibri" w:cs="Mangal"/>
      <w:sz w:val="22"/>
      <w:szCs w:val="22"/>
      <w:lang w:eastAsia="en-US"/>
    </w:rPr>
  </w:style>
  <w:style w:type="paragraph" w:customStyle="1" w:styleId="Contents1">
    <w:name w:val="Contents 1"/>
    <w:basedOn w:val="Standard"/>
    <w:rsid w:val="00DD0C10"/>
    <w:pPr>
      <w:widowControl w:val="0"/>
      <w:tabs>
        <w:tab w:val="right" w:leader="dot" w:pos="9638"/>
      </w:tabs>
      <w:ind w:firstLine="709"/>
      <w:jc w:val="both"/>
      <w:textAlignment w:val="auto"/>
    </w:pPr>
    <w:rPr>
      <w:color w:val="000000"/>
      <w:szCs w:val="26"/>
      <w:lang w:eastAsia="ar-SA"/>
    </w:rPr>
  </w:style>
  <w:style w:type="paragraph" w:customStyle="1" w:styleId="Textbodyindent">
    <w:name w:val="Text body indent"/>
    <w:basedOn w:val="Standard"/>
    <w:rsid w:val="00DD0C10"/>
    <w:pPr>
      <w:widowControl w:val="0"/>
      <w:spacing w:after="120"/>
      <w:ind w:left="283"/>
      <w:jc w:val="both"/>
      <w:textAlignment w:val="auto"/>
    </w:pPr>
    <w:rPr>
      <w:color w:val="000000"/>
      <w:szCs w:val="26"/>
      <w:lang w:val="en-US" w:eastAsia="ar-SA"/>
    </w:rPr>
  </w:style>
  <w:style w:type="paragraph" w:customStyle="1" w:styleId="Contents3">
    <w:name w:val="Contents 3"/>
    <w:basedOn w:val="Index"/>
    <w:rsid w:val="00DD0C10"/>
    <w:pPr>
      <w:tabs>
        <w:tab w:val="right" w:leader="dot" w:pos="9355"/>
      </w:tabs>
      <w:ind w:left="566"/>
    </w:pPr>
  </w:style>
  <w:style w:type="paragraph" w:customStyle="1" w:styleId="TableHeading">
    <w:name w:val="Table Heading"/>
    <w:basedOn w:val="TableContents"/>
    <w:rsid w:val="00DD0C10"/>
    <w:pPr>
      <w:widowControl/>
      <w:suppressLineNumbers/>
      <w:autoSpaceDE/>
      <w:autoSpaceDN w:val="0"/>
      <w:spacing w:after="160" w:line="252" w:lineRule="auto"/>
      <w:ind w:firstLine="0"/>
      <w:jc w:val="center"/>
    </w:pPr>
    <w:rPr>
      <w:rFonts w:ascii="Calibri" w:eastAsia="SimSun" w:hAnsi="Calibri" w:cs="Tahoma"/>
      <w:b/>
      <w:bCs/>
      <w:color w:val="auto"/>
      <w:kern w:val="3"/>
      <w:sz w:val="22"/>
      <w:szCs w:val="22"/>
      <w:lang w:eastAsia="en-US"/>
    </w:rPr>
  </w:style>
  <w:style w:type="character" w:customStyle="1" w:styleId="115">
    <w:name w:val="Заголовок 1_1 Знак"/>
    <w:link w:val="114"/>
    <w:locked/>
    <w:rsid w:val="00DD0C10"/>
    <w:rPr>
      <w:b/>
      <w:bCs/>
      <w:caps/>
      <w:kern w:val="1"/>
      <w:sz w:val="32"/>
      <w:szCs w:val="32"/>
      <w:lang w:eastAsia="zh-CN"/>
    </w:rPr>
  </w:style>
  <w:style w:type="paragraph" w:customStyle="1" w:styleId="11b">
    <w:name w:val="Табличный_таблица_11"/>
    <w:qFormat/>
    <w:rsid w:val="00DD0C10"/>
    <w:rPr>
      <w:sz w:val="22"/>
      <w:szCs w:val="22"/>
      <w:lang w:eastAsia="zh-CN"/>
    </w:rPr>
  </w:style>
  <w:style w:type="character" w:customStyle="1" w:styleId="11c">
    <w:name w:val="Табличный_боковик_11 Знак"/>
    <w:link w:val="11d"/>
    <w:locked/>
    <w:rsid w:val="00DD0C10"/>
    <w:rPr>
      <w:szCs w:val="24"/>
      <w:lang w:val="ru-RU" w:eastAsia="zh-CN" w:bidi="ar-SA"/>
    </w:rPr>
  </w:style>
  <w:style w:type="paragraph" w:customStyle="1" w:styleId="11d">
    <w:name w:val="Табличный_боковик_11"/>
    <w:link w:val="11c"/>
    <w:qFormat/>
    <w:rsid w:val="00DD0C10"/>
    <w:rPr>
      <w:szCs w:val="24"/>
      <w:lang w:eastAsia="zh-CN"/>
    </w:rPr>
  </w:style>
  <w:style w:type="character" w:customStyle="1" w:styleId="affffffffffffffc">
    <w:name w:val="Обычный текст Знак"/>
    <w:link w:val="affffffffffffffd"/>
    <w:locked/>
    <w:rsid w:val="00DD0C10"/>
    <w:rPr>
      <w:sz w:val="24"/>
      <w:szCs w:val="24"/>
      <w:lang w:val="en-US" w:eastAsia="ar-SA" w:bidi="en-US"/>
    </w:rPr>
  </w:style>
  <w:style w:type="paragraph" w:customStyle="1" w:styleId="affffffffffffffd">
    <w:name w:val="Обычный текст"/>
    <w:basedOn w:val="ac"/>
    <w:link w:val="affffffffffffffc"/>
    <w:qFormat/>
    <w:rsid w:val="00DD0C10"/>
    <w:pPr>
      <w:ind w:firstLine="709"/>
      <w:jc w:val="both"/>
    </w:pPr>
    <w:rPr>
      <w:lang w:val="en-US" w:eastAsia="ar-SA" w:bidi="en-US"/>
    </w:rPr>
  </w:style>
  <w:style w:type="paragraph" w:customStyle="1" w:styleId="affffffffffffffe">
    <w:name w:val="Егор"/>
    <w:basedOn w:val="1b"/>
    <w:uiPriority w:val="99"/>
    <w:rsid w:val="00DD0C10"/>
  </w:style>
  <w:style w:type="paragraph" w:customStyle="1" w:styleId="z2">
    <w:name w:val="z2"/>
    <w:basedOn w:val="ac"/>
    <w:uiPriority w:val="99"/>
    <w:rsid w:val="00DD0C10"/>
    <w:pPr>
      <w:spacing w:before="150" w:after="30"/>
    </w:pPr>
    <w:rPr>
      <w:b/>
      <w:bCs/>
      <w:sz w:val="18"/>
      <w:szCs w:val="18"/>
    </w:rPr>
  </w:style>
  <w:style w:type="paragraph" w:customStyle="1" w:styleId="3f4">
    <w:name w:val="Егор3"/>
    <w:basedOn w:val="affffffffffffffe"/>
    <w:uiPriority w:val="99"/>
    <w:rsid w:val="00DD0C10"/>
    <w:pPr>
      <w:keepNext w:val="0"/>
      <w:suppressAutoHyphens/>
      <w:spacing w:before="0" w:after="200" w:line="276" w:lineRule="auto"/>
      <w:ind w:firstLine="851"/>
      <w:outlineLvl w:val="9"/>
    </w:pPr>
    <w:rPr>
      <w:rFonts w:ascii="Times New Roman" w:eastAsia="Calibri" w:hAnsi="Times New Roman"/>
      <w:b w:val="0"/>
      <w:bCs w:val="0"/>
      <w:i/>
      <w:caps/>
      <w:kern w:val="0"/>
      <w:sz w:val="26"/>
      <w:szCs w:val="22"/>
      <w:lang w:eastAsia="en-US"/>
    </w:rPr>
  </w:style>
  <w:style w:type="paragraph" w:customStyle="1" w:styleId="2ffd">
    <w:name w:val="Знак Знак Знак2 Знак Знак Знак Знак Знак Знак Знак"/>
    <w:basedOn w:val="ac"/>
    <w:uiPriority w:val="99"/>
    <w:rsid w:val="00DD0C10"/>
    <w:pPr>
      <w:jc w:val="both"/>
    </w:pPr>
    <w:rPr>
      <w:rFonts w:ascii="Verdana" w:hAnsi="Verdana" w:cs="Verdana"/>
      <w:sz w:val="20"/>
      <w:szCs w:val="20"/>
      <w:lang w:val="en-US" w:eastAsia="en-US"/>
    </w:rPr>
  </w:style>
  <w:style w:type="character" w:customStyle="1" w:styleId="afffffffffffffff">
    <w:name w:val="заголовок таблицы Знак"/>
    <w:link w:val="afffffffffffffff0"/>
    <w:locked/>
    <w:rsid w:val="00DD0C10"/>
    <w:rPr>
      <w:b/>
      <w:sz w:val="26"/>
      <w:szCs w:val="24"/>
    </w:rPr>
  </w:style>
  <w:style w:type="paragraph" w:customStyle="1" w:styleId="afffffffffffffff0">
    <w:name w:val="заголовок таблицы"/>
    <w:basedOn w:val="ac"/>
    <w:link w:val="afffffffffffffff"/>
    <w:rsid w:val="00DD0C10"/>
    <w:pPr>
      <w:spacing w:line="312" w:lineRule="auto"/>
    </w:pPr>
    <w:rPr>
      <w:b/>
      <w:sz w:val="26"/>
    </w:rPr>
  </w:style>
  <w:style w:type="character" w:customStyle="1" w:styleId="afffffffffffffff1">
    <w:name w:val="Основной Знак"/>
    <w:link w:val="afffffffffffffff2"/>
    <w:locked/>
    <w:rsid w:val="00DD0C10"/>
    <w:rPr>
      <w:sz w:val="28"/>
      <w:szCs w:val="24"/>
    </w:rPr>
  </w:style>
  <w:style w:type="paragraph" w:customStyle="1" w:styleId="afffffffffffffff2">
    <w:name w:val="Основной"/>
    <w:basedOn w:val="ac"/>
    <w:link w:val="afffffffffffffff1"/>
    <w:qFormat/>
    <w:rsid w:val="00DD0C10"/>
    <w:pPr>
      <w:spacing w:line="312" w:lineRule="auto"/>
      <w:ind w:firstLine="720"/>
      <w:jc w:val="both"/>
    </w:pPr>
    <w:rPr>
      <w:sz w:val="28"/>
    </w:rPr>
  </w:style>
  <w:style w:type="paragraph" w:customStyle="1" w:styleId="afffffffffffffff3">
    <w:name w:val="ПодзаголовокКАТЯ"/>
    <w:basedOn w:val="afff4"/>
    <w:uiPriority w:val="99"/>
    <w:qFormat/>
    <w:rsid w:val="00DD0C10"/>
    <w:pPr>
      <w:spacing w:after="0"/>
      <w:jc w:val="left"/>
      <w:outlineLvl w:val="9"/>
    </w:pPr>
    <w:rPr>
      <w:rFonts w:ascii="Times New Roman" w:hAnsi="Times New Roman"/>
    </w:rPr>
  </w:style>
  <w:style w:type="character" w:customStyle="1" w:styleId="2ffe">
    <w:name w:val="Новый абзац Знак2"/>
    <w:link w:val="afffffffffffffff4"/>
    <w:locked/>
    <w:rsid w:val="00DD0C10"/>
    <w:rPr>
      <w:rFonts w:ascii="Arial" w:hAnsi="Arial" w:cs="Arial"/>
      <w:sz w:val="24"/>
    </w:rPr>
  </w:style>
  <w:style w:type="paragraph" w:customStyle="1" w:styleId="afffffffffffffff4">
    <w:name w:val="Новый абзац"/>
    <w:basedOn w:val="ac"/>
    <w:link w:val="2ffe"/>
    <w:rsid w:val="00DD0C10"/>
    <w:pPr>
      <w:ind w:firstLine="567"/>
      <w:jc w:val="both"/>
    </w:pPr>
    <w:rPr>
      <w:rFonts w:ascii="Arial" w:hAnsi="Arial"/>
      <w:szCs w:val="20"/>
    </w:rPr>
  </w:style>
  <w:style w:type="paragraph" w:customStyle="1" w:styleId="1fffff8">
    <w:name w:val="Подзаголовок1катя"/>
    <w:basedOn w:val="afff4"/>
    <w:uiPriority w:val="99"/>
    <w:qFormat/>
    <w:rsid w:val="00DD0C10"/>
    <w:pPr>
      <w:spacing w:after="0"/>
      <w:jc w:val="left"/>
      <w:outlineLvl w:val="9"/>
    </w:pPr>
    <w:rPr>
      <w:rFonts w:ascii="Times New Roman" w:hAnsi="Times New Roman"/>
    </w:rPr>
  </w:style>
  <w:style w:type="paragraph" w:customStyle="1" w:styleId="Tabl">
    <w:name w:val="Tabl"/>
    <w:basedOn w:val="ac"/>
    <w:uiPriority w:val="99"/>
    <w:rsid w:val="00DD0C10"/>
    <w:pPr>
      <w:keepNext/>
      <w:jc w:val="right"/>
    </w:pPr>
    <w:rPr>
      <w:rFonts w:ascii="Trebuchet MS" w:hAnsi="Trebuchet MS"/>
      <w:i/>
    </w:rPr>
  </w:style>
  <w:style w:type="character" w:customStyle="1" w:styleId="Tabn2">
    <w:name w:val="Tab_n Знак2"/>
    <w:link w:val="Tabn"/>
    <w:locked/>
    <w:rsid w:val="00DD0C10"/>
    <w:rPr>
      <w:rFonts w:ascii="Trebuchet MS" w:hAnsi="Trebuchet MS"/>
      <w:i/>
      <w:w w:val="103"/>
      <w:sz w:val="24"/>
      <w:szCs w:val="24"/>
    </w:rPr>
  </w:style>
  <w:style w:type="paragraph" w:customStyle="1" w:styleId="Tabn">
    <w:name w:val="Tab_n"/>
    <w:basedOn w:val="ac"/>
    <w:link w:val="Tabn2"/>
    <w:autoRedefine/>
    <w:rsid w:val="00DD0C10"/>
    <w:pPr>
      <w:keepNext/>
    </w:pPr>
    <w:rPr>
      <w:rFonts w:ascii="Trebuchet MS" w:hAnsi="Trebuchet MS"/>
      <w:i/>
      <w:w w:val="103"/>
    </w:rPr>
  </w:style>
  <w:style w:type="paragraph" w:customStyle="1" w:styleId="4d">
    <w:name w:val="Егор4"/>
    <w:basedOn w:val="ac"/>
    <w:uiPriority w:val="99"/>
    <w:qFormat/>
    <w:rsid w:val="00DD0C10"/>
    <w:pPr>
      <w:ind w:firstLine="851"/>
    </w:pPr>
    <w:rPr>
      <w:rFonts w:eastAsia="Calibri"/>
      <w:sz w:val="26"/>
      <w:u w:val="single"/>
      <w:lang w:eastAsia="en-US"/>
    </w:rPr>
  </w:style>
  <w:style w:type="paragraph" w:customStyle="1" w:styleId="f">
    <w:name w:val="f"/>
    <w:basedOn w:val="ac"/>
    <w:uiPriority w:val="99"/>
    <w:rsid w:val="00DD0C10"/>
    <w:pPr>
      <w:spacing w:before="100" w:beforeAutospacing="1" w:after="100" w:afterAutospacing="1"/>
      <w:jc w:val="both"/>
    </w:pPr>
  </w:style>
  <w:style w:type="paragraph" w:customStyle="1" w:styleId="oblasttxt">
    <w:name w:val="oblasttxt"/>
    <w:basedOn w:val="ac"/>
    <w:uiPriority w:val="99"/>
    <w:rsid w:val="00DD0C10"/>
    <w:pPr>
      <w:spacing w:before="100" w:beforeAutospacing="1" w:after="100" w:afterAutospacing="1"/>
      <w:jc w:val="both"/>
    </w:pPr>
  </w:style>
  <w:style w:type="paragraph" w:customStyle="1" w:styleId="DecimalAligned">
    <w:name w:val="Decimal Aligned"/>
    <w:basedOn w:val="ac"/>
    <w:uiPriority w:val="40"/>
    <w:qFormat/>
    <w:rsid w:val="00DD0C10"/>
    <w:pPr>
      <w:tabs>
        <w:tab w:val="decimal" w:pos="360"/>
      </w:tabs>
      <w:jc w:val="both"/>
    </w:pPr>
    <w:rPr>
      <w:rFonts w:eastAsia="Calibri"/>
    </w:rPr>
  </w:style>
  <w:style w:type="paragraph" w:customStyle="1" w:styleId="afffffffffffffff5">
    <w:name w:val="в таблице"/>
    <w:basedOn w:val="ac"/>
    <w:uiPriority w:val="99"/>
    <w:rsid w:val="00DD0C10"/>
    <w:pPr>
      <w:suppressAutoHyphens/>
      <w:jc w:val="both"/>
    </w:pPr>
    <w:rPr>
      <w:rFonts w:cs="Calibri"/>
      <w:sz w:val="20"/>
      <w:lang w:eastAsia="ar-SA"/>
    </w:rPr>
  </w:style>
  <w:style w:type="character" w:customStyle="1" w:styleId="Main">
    <w:name w:val="Main Знак"/>
    <w:link w:val="Main0"/>
    <w:locked/>
    <w:rsid w:val="00DD0C10"/>
    <w:rPr>
      <w:rFonts w:cs="Tahoma"/>
      <w:sz w:val="24"/>
      <w:szCs w:val="16"/>
      <w:lang w:val="ru-RU" w:eastAsia="ru-RU" w:bidi="ar-SA"/>
    </w:rPr>
  </w:style>
  <w:style w:type="paragraph" w:customStyle="1" w:styleId="Main0">
    <w:name w:val="Main"/>
    <w:link w:val="Main"/>
    <w:rsid w:val="00DD0C10"/>
    <w:pPr>
      <w:widowControl w:val="0"/>
      <w:spacing w:before="120" w:line="360" w:lineRule="auto"/>
      <w:ind w:left="221" w:firstLine="709"/>
      <w:jc w:val="both"/>
    </w:pPr>
    <w:rPr>
      <w:rFonts w:cs="Tahoma"/>
      <w:sz w:val="24"/>
      <w:szCs w:val="16"/>
    </w:rPr>
  </w:style>
  <w:style w:type="paragraph" w:customStyle="1" w:styleId="063">
    <w:name w:val="Стиль Первая строка:  063 см"/>
    <w:basedOn w:val="ac"/>
    <w:uiPriority w:val="99"/>
    <w:rsid w:val="00DD0C10"/>
    <w:pPr>
      <w:ind w:firstLine="360"/>
      <w:jc w:val="both"/>
    </w:pPr>
    <w:rPr>
      <w:rFonts w:ascii="Arial" w:hAnsi="Arial"/>
      <w:szCs w:val="20"/>
    </w:rPr>
  </w:style>
  <w:style w:type="paragraph" w:customStyle="1" w:styleId="font10">
    <w:name w:val="font10"/>
    <w:basedOn w:val="ac"/>
    <w:qFormat/>
    <w:rsid w:val="00DD0C10"/>
    <w:pPr>
      <w:spacing w:before="100" w:beforeAutospacing="1" w:after="100" w:afterAutospacing="1"/>
    </w:pPr>
  </w:style>
  <w:style w:type="paragraph" w:customStyle="1" w:styleId="imp">
    <w:name w:val="imp"/>
    <w:basedOn w:val="ac"/>
    <w:uiPriority w:val="99"/>
    <w:rsid w:val="00DD0C10"/>
    <w:pPr>
      <w:spacing w:before="100" w:beforeAutospacing="1" w:after="100" w:afterAutospacing="1"/>
    </w:pPr>
  </w:style>
  <w:style w:type="paragraph" w:customStyle="1" w:styleId="u">
    <w:name w:val="u"/>
    <w:basedOn w:val="ac"/>
    <w:uiPriority w:val="99"/>
    <w:rsid w:val="00DD0C10"/>
    <w:pPr>
      <w:spacing w:before="100" w:beforeAutospacing="1" w:after="100" w:afterAutospacing="1"/>
    </w:pPr>
  </w:style>
  <w:style w:type="paragraph" w:customStyle="1" w:styleId="uni">
    <w:name w:val="uni"/>
    <w:basedOn w:val="ac"/>
    <w:uiPriority w:val="99"/>
    <w:rsid w:val="00DD0C10"/>
    <w:pPr>
      <w:spacing w:before="100" w:beforeAutospacing="1" w:after="100" w:afterAutospacing="1"/>
    </w:pPr>
  </w:style>
  <w:style w:type="paragraph" w:customStyle="1" w:styleId="unip">
    <w:name w:val="unip"/>
    <w:basedOn w:val="ac"/>
    <w:uiPriority w:val="99"/>
    <w:rsid w:val="00DD0C10"/>
    <w:pPr>
      <w:spacing w:before="100" w:beforeAutospacing="1" w:after="100" w:afterAutospacing="1"/>
    </w:pPr>
  </w:style>
  <w:style w:type="paragraph" w:customStyle="1" w:styleId="afffffffffffffff6">
    <w:name w:val="Основной стиль записки"/>
    <w:basedOn w:val="ac"/>
    <w:uiPriority w:val="99"/>
    <w:qFormat/>
    <w:rsid w:val="00DD0C10"/>
    <w:pPr>
      <w:ind w:firstLine="709"/>
      <w:jc w:val="both"/>
    </w:pPr>
  </w:style>
  <w:style w:type="paragraph" w:customStyle="1" w:styleId="osntext">
    <w:name w:val="osn_text"/>
    <w:basedOn w:val="ac"/>
    <w:uiPriority w:val="99"/>
    <w:rsid w:val="00DD0C10"/>
    <w:pPr>
      <w:spacing w:before="100" w:beforeAutospacing="1" w:after="100" w:afterAutospacing="1"/>
    </w:pPr>
  </w:style>
  <w:style w:type="paragraph" w:customStyle="1" w:styleId="headertext0">
    <w:name w:val="headertext"/>
    <w:basedOn w:val="ac"/>
    <w:rsid w:val="00DD0C10"/>
    <w:pPr>
      <w:spacing w:before="100" w:beforeAutospacing="1" w:after="100" w:afterAutospacing="1"/>
    </w:pPr>
  </w:style>
  <w:style w:type="paragraph" w:customStyle="1" w:styleId="Title">
    <w:name w:val="Title!Название НПА"/>
    <w:basedOn w:val="ac"/>
    <w:uiPriority w:val="99"/>
    <w:rsid w:val="00DD0C10"/>
    <w:pPr>
      <w:suppressAutoHyphens/>
      <w:spacing w:before="240" w:after="60"/>
    </w:pPr>
    <w:rPr>
      <w:rFonts w:eastAsia="Calibri"/>
      <w:b/>
      <w:bCs/>
      <w:kern w:val="2"/>
      <w:sz w:val="32"/>
      <w:szCs w:val="32"/>
      <w:lang w:eastAsia="zh-CN"/>
    </w:rPr>
  </w:style>
  <w:style w:type="character" w:customStyle="1" w:styleId="2fff">
    <w:name w:val="Заголовок (Уровень 2) Знак"/>
    <w:link w:val="2fff0"/>
    <w:locked/>
    <w:rsid w:val="00DD0C10"/>
    <w:rPr>
      <w:bCs/>
      <w:i/>
      <w:sz w:val="24"/>
      <w:szCs w:val="24"/>
    </w:rPr>
  </w:style>
  <w:style w:type="paragraph" w:customStyle="1" w:styleId="2fff0">
    <w:name w:val="Заголовок (Уровень 2)"/>
    <w:basedOn w:val="ac"/>
    <w:next w:val="af9"/>
    <w:link w:val="2fff"/>
    <w:autoRedefine/>
    <w:qFormat/>
    <w:rsid w:val="00DD0C10"/>
    <w:pPr>
      <w:autoSpaceDE w:val="0"/>
      <w:autoSpaceDN w:val="0"/>
      <w:adjustRightInd w:val="0"/>
      <w:ind w:firstLine="709"/>
      <w:outlineLvl w:val="0"/>
    </w:pPr>
    <w:rPr>
      <w:bCs/>
      <w:i/>
    </w:rPr>
  </w:style>
  <w:style w:type="character" w:customStyle="1" w:styleId="Sf1">
    <w:name w:val="S_Обычный жирный Знак"/>
    <w:link w:val="Sf2"/>
    <w:locked/>
    <w:rsid w:val="00DD0C10"/>
    <w:rPr>
      <w:sz w:val="28"/>
      <w:szCs w:val="24"/>
    </w:rPr>
  </w:style>
  <w:style w:type="paragraph" w:customStyle="1" w:styleId="Sf2">
    <w:name w:val="S_Обычный жирный"/>
    <w:basedOn w:val="ac"/>
    <w:link w:val="Sf1"/>
    <w:qFormat/>
    <w:rsid w:val="00DD0C10"/>
    <w:pPr>
      <w:ind w:firstLine="709"/>
      <w:jc w:val="both"/>
    </w:pPr>
    <w:rPr>
      <w:sz w:val="28"/>
    </w:rPr>
  </w:style>
  <w:style w:type="character" w:customStyle="1" w:styleId="ArNar">
    <w:name w:val="Обычный ArNar Знак"/>
    <w:link w:val="ArNar0"/>
    <w:locked/>
    <w:rsid w:val="00DD0C10"/>
    <w:rPr>
      <w:rFonts w:ascii="Arial Narrow" w:hAnsi="Arial Narrow"/>
      <w:color w:val="000000"/>
    </w:rPr>
  </w:style>
  <w:style w:type="paragraph" w:customStyle="1" w:styleId="ArNar0">
    <w:name w:val="Обычный ArNar"/>
    <w:basedOn w:val="ac"/>
    <w:link w:val="ArNar"/>
    <w:rsid w:val="00DD0C10"/>
    <w:pPr>
      <w:ind w:firstLine="709"/>
      <w:jc w:val="both"/>
    </w:pPr>
    <w:rPr>
      <w:rFonts w:ascii="Arial Narrow" w:hAnsi="Arial Narrow"/>
      <w:color w:val="000000"/>
      <w:sz w:val="20"/>
      <w:szCs w:val="20"/>
    </w:rPr>
  </w:style>
  <w:style w:type="paragraph" w:customStyle="1" w:styleId="2fff1">
    <w:name w:val="Текст с интервалом 2"/>
    <w:basedOn w:val="ArNar0"/>
    <w:uiPriority w:val="99"/>
    <w:rsid w:val="00DD0C10"/>
    <w:pPr>
      <w:spacing w:before="60"/>
    </w:pPr>
    <w:rPr>
      <w:rFonts w:eastAsia="Calibri"/>
    </w:rPr>
  </w:style>
  <w:style w:type="character" w:styleId="afffffffffffffff7">
    <w:name w:val="Placeholder Text"/>
    <w:uiPriority w:val="99"/>
    <w:rsid w:val="00DD0C10"/>
    <w:rPr>
      <w:rFonts w:ascii="Times New Roman" w:hAnsi="Times New Roman" w:cs="Times New Roman" w:hint="default"/>
      <w:color w:val="808080"/>
    </w:rPr>
  </w:style>
  <w:style w:type="character" w:styleId="afffffffffffffff8">
    <w:name w:val="Subtle Reference"/>
    <w:uiPriority w:val="31"/>
    <w:qFormat/>
    <w:rsid w:val="00DD0C10"/>
    <w:rPr>
      <w:sz w:val="24"/>
      <w:szCs w:val="24"/>
      <w:u w:val="single"/>
    </w:rPr>
  </w:style>
  <w:style w:type="character" w:styleId="afffffffffffffff9">
    <w:name w:val="Intense Reference"/>
    <w:uiPriority w:val="32"/>
    <w:qFormat/>
    <w:rsid w:val="00DD0C10"/>
    <w:rPr>
      <w:b/>
      <w:bCs w:val="0"/>
      <w:sz w:val="24"/>
      <w:u w:val="single"/>
    </w:rPr>
  </w:style>
  <w:style w:type="character" w:styleId="afffffffffffffffa">
    <w:name w:val="Book Title"/>
    <w:uiPriority w:val="33"/>
    <w:qFormat/>
    <w:rsid w:val="00DD0C10"/>
    <w:rPr>
      <w:rFonts w:ascii="Cambria" w:eastAsia="Times New Roman" w:hAnsi="Cambria" w:hint="default"/>
      <w:b/>
      <w:bCs w:val="0"/>
      <w:i/>
      <w:iCs w:val="0"/>
      <w:sz w:val="24"/>
      <w:szCs w:val="24"/>
    </w:rPr>
  </w:style>
  <w:style w:type="character" w:customStyle="1" w:styleId="WW8Num43z0">
    <w:name w:val="WW8Num43z0"/>
    <w:rsid w:val="00DD0C10"/>
    <w:rPr>
      <w:rFonts w:ascii="Symbol" w:hAnsi="Symbol" w:cs="Times New Roman" w:hint="default"/>
      <w:color w:val="000000"/>
    </w:rPr>
  </w:style>
  <w:style w:type="character" w:customStyle="1" w:styleId="WW8Num44z0">
    <w:name w:val="WW8Num44z0"/>
    <w:rsid w:val="00DD0C10"/>
    <w:rPr>
      <w:rFonts w:ascii="Symbol" w:hAnsi="Symbol" w:cs="Times New Roman" w:hint="default"/>
      <w:color w:val="000000"/>
    </w:rPr>
  </w:style>
  <w:style w:type="character" w:customStyle="1" w:styleId="WW8Num45z0">
    <w:name w:val="WW8Num45z0"/>
    <w:rsid w:val="00DD0C10"/>
    <w:rPr>
      <w:rFonts w:ascii="Symbol" w:hAnsi="Symbol" w:hint="default"/>
    </w:rPr>
  </w:style>
  <w:style w:type="character" w:customStyle="1" w:styleId="WW8Num46z0">
    <w:name w:val="WW8Num46z0"/>
    <w:rsid w:val="00DD0C10"/>
    <w:rPr>
      <w:rFonts w:ascii="Symbol" w:hAnsi="Symbol" w:hint="default"/>
    </w:rPr>
  </w:style>
  <w:style w:type="character" w:customStyle="1" w:styleId="WW8Num47z0">
    <w:name w:val="WW8Num47z0"/>
    <w:rsid w:val="00DD0C10"/>
    <w:rPr>
      <w:rFonts w:ascii="Times New Roman" w:hAnsi="Times New Roman" w:cs="Times New Roman" w:hint="default"/>
    </w:rPr>
  </w:style>
  <w:style w:type="character" w:customStyle="1" w:styleId="WW8Num48z0">
    <w:name w:val="WW8Num48z0"/>
    <w:rsid w:val="00DD0C10"/>
    <w:rPr>
      <w:rFonts w:ascii="Symbol" w:hAnsi="Symbol" w:hint="default"/>
    </w:rPr>
  </w:style>
  <w:style w:type="character" w:customStyle="1" w:styleId="WW8Num48z1">
    <w:name w:val="WW8Num48z1"/>
    <w:rsid w:val="00DD0C10"/>
    <w:rPr>
      <w:rFonts w:ascii="Wingdings 2" w:hAnsi="Wingdings 2" w:cs="StarSymbol" w:hint="default"/>
      <w:sz w:val="18"/>
      <w:szCs w:val="18"/>
    </w:rPr>
  </w:style>
  <w:style w:type="character" w:customStyle="1" w:styleId="WW8Num48z2">
    <w:name w:val="WW8Num48z2"/>
    <w:rsid w:val="00DD0C10"/>
    <w:rPr>
      <w:rFonts w:ascii="StarSymbol" w:eastAsia="StarSymbol" w:hAnsi="StarSymbol" w:cs="StarSymbol" w:hint="eastAsia"/>
      <w:sz w:val="18"/>
      <w:szCs w:val="18"/>
    </w:rPr>
  </w:style>
  <w:style w:type="character" w:customStyle="1" w:styleId="WW8Num49z0">
    <w:name w:val="WW8Num49z0"/>
    <w:rsid w:val="00DD0C10"/>
    <w:rPr>
      <w:rFonts w:ascii="Symbol" w:hAnsi="Symbol" w:hint="default"/>
    </w:rPr>
  </w:style>
  <w:style w:type="character" w:customStyle="1" w:styleId="WW8Num49z1">
    <w:name w:val="WW8Num49z1"/>
    <w:rsid w:val="00DD0C10"/>
    <w:rPr>
      <w:rFonts w:ascii="Wingdings 2" w:hAnsi="Wingdings 2" w:cs="StarSymbol" w:hint="default"/>
      <w:sz w:val="18"/>
      <w:szCs w:val="18"/>
    </w:rPr>
  </w:style>
  <w:style w:type="character" w:customStyle="1" w:styleId="WW8Num49z2">
    <w:name w:val="WW8Num49z2"/>
    <w:rsid w:val="00DD0C10"/>
    <w:rPr>
      <w:rFonts w:ascii="StarSymbol" w:eastAsia="StarSymbol" w:hAnsi="StarSymbol" w:cs="StarSymbol" w:hint="eastAsia"/>
      <w:sz w:val="18"/>
      <w:szCs w:val="18"/>
    </w:rPr>
  </w:style>
  <w:style w:type="character" w:customStyle="1" w:styleId="WW8Num50z0">
    <w:name w:val="WW8Num50z0"/>
    <w:rsid w:val="00DD0C10"/>
    <w:rPr>
      <w:rFonts w:ascii="Symbol" w:hAnsi="Symbol" w:hint="default"/>
    </w:rPr>
  </w:style>
  <w:style w:type="character" w:customStyle="1" w:styleId="WW8Num51z1">
    <w:name w:val="WW8Num51z1"/>
    <w:rsid w:val="00DD0C10"/>
    <w:rPr>
      <w:rFonts w:ascii="Times New Roman" w:eastAsia="Times New Roman" w:hAnsi="Times New Roman" w:cs="Times New Roman" w:hint="default"/>
    </w:rPr>
  </w:style>
  <w:style w:type="character" w:customStyle="1" w:styleId="WW8Num25z1">
    <w:name w:val="WW8Num25z1"/>
    <w:rsid w:val="00DD0C10"/>
    <w:rPr>
      <w:rFonts w:ascii="Wingdings 2" w:hAnsi="Wingdings 2" w:cs="StarSymbol" w:hint="default"/>
      <w:sz w:val="18"/>
      <w:szCs w:val="18"/>
    </w:rPr>
  </w:style>
  <w:style w:type="character" w:customStyle="1" w:styleId="WW8Num25z2">
    <w:name w:val="WW8Num25z2"/>
    <w:rsid w:val="00DD0C10"/>
    <w:rPr>
      <w:rFonts w:ascii="StarSymbol" w:eastAsia="StarSymbol" w:hAnsi="StarSymbol" w:cs="StarSymbol" w:hint="eastAsia"/>
      <w:sz w:val="18"/>
      <w:szCs w:val="18"/>
    </w:rPr>
  </w:style>
  <w:style w:type="character" w:customStyle="1" w:styleId="WW8Num51z0">
    <w:name w:val="WW8Num51z0"/>
    <w:rsid w:val="00DD0C10"/>
    <w:rPr>
      <w:rFonts w:ascii="Symbol" w:hAnsi="Symbol" w:hint="default"/>
    </w:rPr>
  </w:style>
  <w:style w:type="character" w:customStyle="1" w:styleId="WW8Num52z0">
    <w:name w:val="WW8Num52z0"/>
    <w:rsid w:val="00DD0C10"/>
    <w:rPr>
      <w:rFonts w:ascii="Times New Roman" w:hAnsi="Times New Roman" w:cs="Times New Roman" w:hint="default"/>
    </w:rPr>
  </w:style>
  <w:style w:type="character" w:customStyle="1" w:styleId="WW8Num53z0">
    <w:name w:val="WW8Num53z0"/>
    <w:rsid w:val="00DD0C10"/>
    <w:rPr>
      <w:rFonts w:ascii="Times New Roman" w:hAnsi="Times New Roman" w:cs="Times New Roman" w:hint="default"/>
    </w:rPr>
  </w:style>
  <w:style w:type="character" w:customStyle="1" w:styleId="WW8Num54z0">
    <w:name w:val="WW8Num54z0"/>
    <w:rsid w:val="00DD0C10"/>
    <w:rPr>
      <w:rFonts w:ascii="Symbol" w:hAnsi="Symbol" w:hint="default"/>
    </w:rPr>
  </w:style>
  <w:style w:type="character" w:customStyle="1" w:styleId="WW8Num55z0">
    <w:name w:val="WW8Num55z0"/>
    <w:rsid w:val="00DD0C10"/>
    <w:rPr>
      <w:rFonts w:ascii="Times New Roman" w:hAnsi="Times New Roman" w:cs="Times New Roman" w:hint="default"/>
    </w:rPr>
  </w:style>
  <w:style w:type="character" w:customStyle="1" w:styleId="WW8Num56z0">
    <w:name w:val="WW8Num56z0"/>
    <w:rsid w:val="00DD0C10"/>
    <w:rPr>
      <w:rFonts w:ascii="Arial" w:hAnsi="Arial" w:cs="Arial" w:hint="default"/>
    </w:rPr>
  </w:style>
  <w:style w:type="character" w:customStyle="1" w:styleId="WW8Num57z0">
    <w:name w:val="WW8Num57z0"/>
    <w:rsid w:val="00DD0C10"/>
    <w:rPr>
      <w:rFonts w:ascii="Times New Roman" w:hAnsi="Times New Roman" w:cs="Times New Roman" w:hint="default"/>
    </w:rPr>
  </w:style>
  <w:style w:type="character" w:customStyle="1" w:styleId="Absatz-Standardschriftart">
    <w:name w:val="Absatz-Standardschriftart"/>
    <w:rsid w:val="00DD0C10"/>
  </w:style>
  <w:style w:type="character" w:customStyle="1" w:styleId="WW-Absatz-Standardschriftart">
    <w:name w:val="WW-Absatz-Standardschriftart"/>
    <w:rsid w:val="00DD0C10"/>
  </w:style>
  <w:style w:type="character" w:customStyle="1" w:styleId="WW-Absatz-Standardschriftart1">
    <w:name w:val="WW-Absatz-Standardschriftart1"/>
    <w:rsid w:val="00DD0C10"/>
  </w:style>
  <w:style w:type="character" w:customStyle="1" w:styleId="WW-Absatz-Standardschriftart11">
    <w:name w:val="WW-Absatz-Standardschriftart11"/>
    <w:rsid w:val="00DD0C10"/>
  </w:style>
  <w:style w:type="character" w:customStyle="1" w:styleId="WW-Absatz-Standardschriftart111">
    <w:name w:val="WW-Absatz-Standardschriftart111"/>
    <w:rsid w:val="00DD0C10"/>
  </w:style>
  <w:style w:type="character" w:customStyle="1" w:styleId="WW8Num2z3">
    <w:name w:val="WW8Num2z3"/>
    <w:rsid w:val="00DD0C10"/>
    <w:rPr>
      <w:rFonts w:ascii="Symbol" w:hAnsi="Symbol" w:hint="default"/>
    </w:rPr>
  </w:style>
  <w:style w:type="character" w:customStyle="1" w:styleId="WW8Num8z1">
    <w:name w:val="WW8Num8z1"/>
    <w:rsid w:val="00DD0C10"/>
    <w:rPr>
      <w:rFonts w:ascii="Courier New" w:hAnsi="Courier New" w:cs="Courier New" w:hint="default"/>
    </w:rPr>
  </w:style>
  <w:style w:type="character" w:customStyle="1" w:styleId="WW8Num8z2">
    <w:name w:val="WW8Num8z2"/>
    <w:rsid w:val="00DD0C10"/>
    <w:rPr>
      <w:rFonts w:ascii="Wingdings" w:hAnsi="Wingdings" w:hint="default"/>
    </w:rPr>
  </w:style>
  <w:style w:type="character" w:customStyle="1" w:styleId="WW8Num8z3">
    <w:name w:val="WW8Num8z3"/>
    <w:rsid w:val="00DD0C10"/>
    <w:rPr>
      <w:rFonts w:ascii="Symbol" w:hAnsi="Symbol" w:hint="default"/>
    </w:rPr>
  </w:style>
  <w:style w:type="character" w:customStyle="1" w:styleId="WW8Num12z3">
    <w:name w:val="WW8Num12z3"/>
    <w:rsid w:val="00DD0C10"/>
    <w:rPr>
      <w:rFonts w:ascii="Symbol" w:hAnsi="Symbol" w:hint="default"/>
    </w:rPr>
  </w:style>
  <w:style w:type="character" w:customStyle="1" w:styleId="WW8Num20z1">
    <w:name w:val="WW8Num20z1"/>
    <w:rsid w:val="00DD0C10"/>
    <w:rPr>
      <w:rFonts w:ascii="Courier New" w:hAnsi="Courier New" w:cs="Courier New" w:hint="default"/>
    </w:rPr>
  </w:style>
  <w:style w:type="character" w:customStyle="1" w:styleId="WW8Num20z2">
    <w:name w:val="WW8Num20z2"/>
    <w:rsid w:val="00DD0C10"/>
    <w:rPr>
      <w:rFonts w:ascii="Wingdings" w:hAnsi="Wingdings" w:hint="default"/>
    </w:rPr>
  </w:style>
  <w:style w:type="character" w:customStyle="1" w:styleId="WW8Num21z1">
    <w:name w:val="WW8Num21z1"/>
    <w:rsid w:val="00DD0C10"/>
    <w:rPr>
      <w:rFonts w:ascii="Courier New" w:hAnsi="Courier New" w:cs="Courier New" w:hint="default"/>
    </w:rPr>
  </w:style>
  <w:style w:type="character" w:customStyle="1" w:styleId="WW8Num21z2">
    <w:name w:val="WW8Num21z2"/>
    <w:rsid w:val="00DD0C10"/>
    <w:rPr>
      <w:rFonts w:ascii="Wingdings" w:hAnsi="Wingdings" w:hint="default"/>
    </w:rPr>
  </w:style>
  <w:style w:type="character" w:customStyle="1" w:styleId="WW8Num21z3">
    <w:name w:val="WW8Num21z3"/>
    <w:rsid w:val="00DD0C10"/>
    <w:rPr>
      <w:rFonts w:ascii="Symbol" w:hAnsi="Symbol" w:hint="default"/>
    </w:rPr>
  </w:style>
  <w:style w:type="character" w:customStyle="1" w:styleId="WW8NumSt1z0">
    <w:name w:val="WW8NumSt1z0"/>
    <w:rsid w:val="00DD0C10"/>
    <w:rPr>
      <w:rFonts w:ascii="Times New Roman" w:hAnsi="Times New Roman" w:cs="Times New Roman" w:hint="default"/>
    </w:rPr>
  </w:style>
  <w:style w:type="character" w:customStyle="1" w:styleId="WW8NumSt2z0">
    <w:name w:val="WW8NumSt2z0"/>
    <w:rsid w:val="00DD0C10"/>
    <w:rPr>
      <w:rFonts w:ascii="Times New Roman" w:hAnsi="Times New Roman" w:cs="Times New Roman" w:hint="default"/>
    </w:rPr>
  </w:style>
  <w:style w:type="character" w:customStyle="1" w:styleId="afffffffffffffffb">
    <w:name w:val="Символ сноски"/>
    <w:rsid w:val="00DD0C10"/>
    <w:rPr>
      <w:vertAlign w:val="superscript"/>
    </w:rPr>
  </w:style>
  <w:style w:type="character" w:customStyle="1" w:styleId="afffffffffffffffc">
    <w:name w:val="название таблицы Знак"/>
    <w:rsid w:val="00DD0C10"/>
    <w:rPr>
      <w:rFonts w:ascii="Arial" w:hAnsi="Arial" w:cs="Arial" w:hint="default"/>
      <w:b/>
      <w:bCs/>
      <w:sz w:val="22"/>
      <w:lang w:val="ru-RU" w:eastAsia="ar-SA" w:bidi="ar-SA"/>
    </w:rPr>
  </w:style>
  <w:style w:type="character" w:customStyle="1" w:styleId="afffffffffffffffd">
    <w:name w:val="Источник Знак"/>
    <w:rsid w:val="00DD0C10"/>
    <w:rPr>
      <w:rFonts w:ascii="Arial" w:hAnsi="Arial" w:cs="Arial" w:hint="default"/>
      <w:i/>
      <w:iCs w:val="0"/>
      <w:lang w:val="ru-RU" w:eastAsia="ar-SA" w:bidi="ar-SA"/>
    </w:rPr>
  </w:style>
  <w:style w:type="character" w:customStyle="1" w:styleId="afffffffffffffffe">
    <w:name w:val="рисунок Знак"/>
    <w:rsid w:val="00DD0C10"/>
    <w:rPr>
      <w:rFonts w:ascii="Arial" w:hAnsi="Arial" w:cs="Arial" w:hint="default"/>
      <w:i/>
      <w:iCs w:val="0"/>
      <w:lang w:val="ru-RU" w:eastAsia="ar-SA" w:bidi="ar-SA"/>
    </w:rPr>
  </w:style>
  <w:style w:type="character" w:customStyle="1" w:styleId="affffffffffffffff">
    <w:name w:val="сноска Знак"/>
    <w:rsid w:val="00DD0C10"/>
    <w:rPr>
      <w:b/>
      <w:bCs/>
      <w:sz w:val="24"/>
      <w:szCs w:val="24"/>
      <w:lang w:val="ru-RU" w:eastAsia="ar-SA" w:bidi="ar-SA"/>
    </w:rPr>
  </w:style>
  <w:style w:type="character" w:customStyle="1" w:styleId="-12">
    <w:name w:val="Список-1 Знак"/>
    <w:rsid w:val="00DD0C10"/>
    <w:rPr>
      <w:rFonts w:ascii="Arial" w:hAnsi="Arial" w:cs="Arial" w:hint="default"/>
      <w:sz w:val="24"/>
      <w:szCs w:val="24"/>
      <w:lang w:val="ru-RU" w:eastAsia="ar-SA" w:bidi="ar-SA"/>
    </w:rPr>
  </w:style>
  <w:style w:type="character" w:customStyle="1" w:styleId="1fffff9">
    <w:name w:val="Знак сноски1"/>
    <w:rsid w:val="00DD0C10"/>
    <w:rPr>
      <w:vertAlign w:val="superscript"/>
    </w:rPr>
  </w:style>
  <w:style w:type="character" w:customStyle="1" w:styleId="affffffffffffffff0">
    <w:name w:val="Маркеры списка"/>
    <w:rsid w:val="00DD0C10"/>
    <w:rPr>
      <w:rFonts w:ascii="StarSymbol" w:eastAsia="StarSymbol" w:hAnsi="StarSymbol" w:cs="StarSymbol" w:hint="eastAsia"/>
      <w:sz w:val="18"/>
      <w:szCs w:val="18"/>
    </w:rPr>
  </w:style>
  <w:style w:type="character" w:customStyle="1" w:styleId="affffffffffffffff1">
    <w:name w:val="Символ нумерации"/>
    <w:rsid w:val="00DD0C10"/>
  </w:style>
  <w:style w:type="character" w:customStyle="1" w:styleId="affffffffffffffff2">
    <w:name w:val="Символы концевой сноски"/>
    <w:rsid w:val="00DD0C10"/>
    <w:rPr>
      <w:vertAlign w:val="superscript"/>
    </w:rPr>
  </w:style>
  <w:style w:type="character" w:customStyle="1" w:styleId="WW-">
    <w:name w:val="WW-Символы концевой сноски"/>
    <w:rsid w:val="00DD0C10"/>
  </w:style>
  <w:style w:type="character" w:customStyle="1" w:styleId="1fffffa">
    <w:name w:val="Знак концевой сноски1"/>
    <w:rsid w:val="00DD0C10"/>
    <w:rPr>
      <w:vertAlign w:val="superscript"/>
    </w:rPr>
  </w:style>
  <w:style w:type="character" w:customStyle="1" w:styleId="affffffffffffffff3">
    <w:name w:val="Буквица"/>
    <w:rsid w:val="00DD0C10"/>
  </w:style>
  <w:style w:type="character" w:customStyle="1" w:styleId="affffffffffffffff4">
    <w:name w:val="Исходный текст"/>
    <w:rsid w:val="00DD0C10"/>
    <w:rPr>
      <w:rFonts w:ascii="Courier New" w:eastAsia="Courier New" w:hAnsi="Courier New" w:cs="Courier New" w:hint="default"/>
    </w:rPr>
  </w:style>
  <w:style w:type="character" w:customStyle="1" w:styleId="affffffffffffffff5">
    <w:name w:val="Основной элемент указателя"/>
    <w:rsid w:val="00DD0C10"/>
    <w:rPr>
      <w:b/>
      <w:bCs/>
    </w:rPr>
  </w:style>
  <w:style w:type="character" w:customStyle="1" w:styleId="WW8Num25z3">
    <w:name w:val="WW8Num25z3"/>
    <w:rsid w:val="00DD0C10"/>
    <w:rPr>
      <w:rFonts w:ascii="Symbol" w:hAnsi="Symbol" w:hint="default"/>
    </w:rPr>
  </w:style>
  <w:style w:type="character" w:customStyle="1" w:styleId="WW8NumSt9z0">
    <w:name w:val="WW8NumSt9z0"/>
    <w:rsid w:val="00DD0C10"/>
    <w:rPr>
      <w:rFonts w:ascii="Times New Roman" w:hAnsi="Times New Roman" w:cs="Times New Roman" w:hint="default"/>
    </w:rPr>
  </w:style>
  <w:style w:type="character" w:customStyle="1" w:styleId="WW8NumSt11z0">
    <w:name w:val="WW8NumSt11z0"/>
    <w:rsid w:val="00DD0C10"/>
    <w:rPr>
      <w:rFonts w:ascii="Times New Roman" w:hAnsi="Times New Roman" w:cs="Times New Roman" w:hint="default"/>
    </w:rPr>
  </w:style>
  <w:style w:type="character" w:customStyle="1" w:styleId="WW8NumSt14z0">
    <w:name w:val="WW8NumSt14z0"/>
    <w:rsid w:val="00DD0C10"/>
    <w:rPr>
      <w:rFonts w:ascii="Times New Roman" w:hAnsi="Times New Roman" w:cs="Times New Roman" w:hint="default"/>
    </w:rPr>
  </w:style>
  <w:style w:type="character" w:customStyle="1" w:styleId="1fffffb">
    <w:name w:val="Знак примечания1"/>
    <w:rsid w:val="00DD0C10"/>
    <w:rPr>
      <w:sz w:val="16"/>
      <w:szCs w:val="16"/>
    </w:rPr>
  </w:style>
  <w:style w:type="character" w:customStyle="1" w:styleId="WW8Num32z1">
    <w:name w:val="WW8Num32z1"/>
    <w:rsid w:val="00DD0C10"/>
    <w:rPr>
      <w:rFonts w:ascii="Courier New" w:hAnsi="Courier New" w:cs="Courier New" w:hint="default"/>
    </w:rPr>
  </w:style>
  <w:style w:type="character" w:customStyle="1" w:styleId="WW8Num32z2">
    <w:name w:val="WW8Num32z2"/>
    <w:rsid w:val="00DD0C10"/>
    <w:rPr>
      <w:rFonts w:ascii="Wingdings" w:hAnsi="Wingdings" w:hint="default"/>
    </w:rPr>
  </w:style>
  <w:style w:type="character" w:customStyle="1" w:styleId="WW8Num40z1">
    <w:name w:val="WW8Num40z1"/>
    <w:rsid w:val="00DD0C10"/>
    <w:rPr>
      <w:rFonts w:ascii="Courier New" w:hAnsi="Courier New" w:cs="Courier New" w:hint="default"/>
    </w:rPr>
  </w:style>
  <w:style w:type="character" w:customStyle="1" w:styleId="WW8Num40z2">
    <w:name w:val="WW8Num40z2"/>
    <w:rsid w:val="00DD0C10"/>
    <w:rPr>
      <w:rFonts w:ascii="Wingdings" w:hAnsi="Wingdings" w:hint="default"/>
    </w:rPr>
  </w:style>
  <w:style w:type="character" w:customStyle="1" w:styleId="WW8Num40z3">
    <w:name w:val="WW8Num40z3"/>
    <w:rsid w:val="00DD0C10"/>
    <w:rPr>
      <w:rFonts w:ascii="Symbol" w:hAnsi="Symbol" w:hint="default"/>
    </w:rPr>
  </w:style>
  <w:style w:type="character" w:customStyle="1" w:styleId="WW8Num43z1">
    <w:name w:val="WW8Num43z1"/>
    <w:rsid w:val="00DD0C10"/>
    <w:rPr>
      <w:rFonts w:ascii="Courier New" w:hAnsi="Courier New" w:cs="Courier New" w:hint="default"/>
    </w:rPr>
  </w:style>
  <w:style w:type="character" w:customStyle="1" w:styleId="WW8Num43z2">
    <w:name w:val="WW8Num43z2"/>
    <w:rsid w:val="00DD0C10"/>
    <w:rPr>
      <w:rFonts w:ascii="Wingdings" w:hAnsi="Wingdings" w:hint="default"/>
    </w:rPr>
  </w:style>
  <w:style w:type="character" w:customStyle="1" w:styleId="rvts24">
    <w:name w:val="rvts24"/>
    <w:rsid w:val="00DD0C10"/>
    <w:rPr>
      <w:rFonts w:ascii="Times New Roman" w:hAnsi="Times New Roman" w:cs="Times New Roman" w:hint="default"/>
      <w:sz w:val="24"/>
      <w:szCs w:val="24"/>
    </w:rPr>
  </w:style>
  <w:style w:type="character" w:customStyle="1" w:styleId="rvts21">
    <w:name w:val="rvts21"/>
    <w:rsid w:val="00DD0C10"/>
    <w:rPr>
      <w:rFonts w:ascii="Times New Roman" w:hAnsi="Times New Roman" w:cs="Times New Roman" w:hint="default"/>
      <w:color w:val="000000"/>
      <w:sz w:val="24"/>
      <w:szCs w:val="24"/>
    </w:rPr>
  </w:style>
  <w:style w:type="character" w:customStyle="1" w:styleId="rvts97">
    <w:name w:val="rvts97"/>
    <w:rsid w:val="00DD0C10"/>
    <w:rPr>
      <w:rFonts w:ascii="Times New Roman" w:hAnsi="Times New Roman" w:cs="Times New Roman" w:hint="default"/>
      <w:color w:val="000000"/>
      <w:sz w:val="24"/>
      <w:szCs w:val="24"/>
    </w:rPr>
  </w:style>
  <w:style w:type="character" w:customStyle="1" w:styleId="affffffffffffffff6">
    <w:name w:val="основной текст Знак Знак Знак"/>
    <w:rsid w:val="00DD0C10"/>
    <w:rPr>
      <w:rFonts w:ascii="Arial" w:hAnsi="Arial" w:cs="Arial" w:hint="default"/>
      <w:sz w:val="28"/>
      <w:lang w:val="ru-RU" w:eastAsia="ru-RU" w:bidi="ar-SA"/>
    </w:rPr>
  </w:style>
  <w:style w:type="character" w:customStyle="1" w:styleId="Iiiaeuiue0">
    <w:name w:val="Ii?iaeuiue Знак"/>
    <w:rsid w:val="00DD0C10"/>
    <w:rPr>
      <w:rFonts w:ascii="Baltica" w:hAnsi="Baltica" w:hint="default"/>
      <w:sz w:val="24"/>
      <w:lang w:val="ru-RU" w:eastAsia="ru-RU" w:bidi="ar-SA"/>
    </w:rPr>
  </w:style>
  <w:style w:type="character" w:customStyle="1" w:styleId="text">
    <w:name w:val="text"/>
    <w:rsid w:val="00DD0C10"/>
  </w:style>
  <w:style w:type="character" w:customStyle="1" w:styleId="FontStyle114">
    <w:name w:val="Font Style114"/>
    <w:uiPriority w:val="99"/>
    <w:rsid w:val="00DD0C10"/>
    <w:rPr>
      <w:rFonts w:ascii="Times New Roman" w:hAnsi="Times New Roman" w:cs="Times New Roman" w:hint="default"/>
      <w:b/>
      <w:bCs/>
      <w:sz w:val="12"/>
      <w:szCs w:val="12"/>
    </w:rPr>
  </w:style>
  <w:style w:type="character" w:customStyle="1" w:styleId="FontStyle138">
    <w:name w:val="Font Style138"/>
    <w:uiPriority w:val="99"/>
    <w:rsid w:val="00DD0C10"/>
    <w:rPr>
      <w:rFonts w:ascii="Arial" w:hAnsi="Arial" w:cs="Arial" w:hint="default"/>
      <w:b/>
      <w:bCs/>
      <w:sz w:val="20"/>
      <w:szCs w:val="20"/>
    </w:rPr>
  </w:style>
  <w:style w:type="character" w:customStyle="1" w:styleId="FontStyle145">
    <w:name w:val="Font Style145"/>
    <w:uiPriority w:val="99"/>
    <w:rsid w:val="00DD0C10"/>
    <w:rPr>
      <w:rFonts w:ascii="Times New Roman" w:hAnsi="Times New Roman" w:cs="Times New Roman" w:hint="default"/>
      <w:sz w:val="18"/>
      <w:szCs w:val="18"/>
    </w:rPr>
  </w:style>
  <w:style w:type="character" w:customStyle="1" w:styleId="FontStyle155">
    <w:name w:val="Font Style155"/>
    <w:uiPriority w:val="99"/>
    <w:rsid w:val="00DD0C10"/>
    <w:rPr>
      <w:rFonts w:ascii="Times New Roman" w:hAnsi="Times New Roman" w:cs="Times New Roman" w:hint="default"/>
      <w:b/>
      <w:bCs/>
      <w:sz w:val="22"/>
      <w:szCs w:val="22"/>
    </w:rPr>
  </w:style>
  <w:style w:type="character" w:customStyle="1" w:styleId="FontStyle160">
    <w:name w:val="Font Style160"/>
    <w:uiPriority w:val="99"/>
    <w:rsid w:val="00DD0C10"/>
    <w:rPr>
      <w:rFonts w:ascii="Times New Roman" w:hAnsi="Times New Roman" w:cs="Times New Roman" w:hint="default"/>
      <w:sz w:val="16"/>
      <w:szCs w:val="16"/>
    </w:rPr>
  </w:style>
  <w:style w:type="character" w:customStyle="1" w:styleId="FontStyle161">
    <w:name w:val="Font Style161"/>
    <w:uiPriority w:val="99"/>
    <w:rsid w:val="00DD0C10"/>
    <w:rPr>
      <w:rFonts w:ascii="Times New Roman" w:hAnsi="Times New Roman" w:cs="Times New Roman" w:hint="default"/>
      <w:sz w:val="24"/>
      <w:szCs w:val="24"/>
    </w:rPr>
  </w:style>
  <w:style w:type="character" w:customStyle="1" w:styleId="FontStyle163">
    <w:name w:val="Font Style163"/>
    <w:uiPriority w:val="99"/>
    <w:rsid w:val="00DD0C10"/>
    <w:rPr>
      <w:rFonts w:ascii="Times New Roman" w:hAnsi="Times New Roman" w:cs="Times New Roman" w:hint="default"/>
      <w:sz w:val="20"/>
      <w:szCs w:val="20"/>
    </w:rPr>
  </w:style>
  <w:style w:type="character" w:customStyle="1" w:styleId="FontStyle164">
    <w:name w:val="Font Style164"/>
    <w:uiPriority w:val="99"/>
    <w:rsid w:val="00DD0C10"/>
    <w:rPr>
      <w:rFonts w:ascii="Times New Roman" w:hAnsi="Times New Roman" w:cs="Times New Roman" w:hint="default"/>
      <w:sz w:val="20"/>
      <w:szCs w:val="20"/>
    </w:rPr>
  </w:style>
  <w:style w:type="character" w:customStyle="1" w:styleId="FontStyle151">
    <w:name w:val="Font Style151"/>
    <w:uiPriority w:val="99"/>
    <w:rsid w:val="00DD0C10"/>
    <w:rPr>
      <w:rFonts w:ascii="Times New Roman" w:hAnsi="Times New Roman" w:cs="Times New Roman" w:hint="default"/>
      <w:b/>
      <w:bCs/>
      <w:sz w:val="10"/>
      <w:szCs w:val="10"/>
    </w:rPr>
  </w:style>
  <w:style w:type="character" w:customStyle="1" w:styleId="FontStyle152">
    <w:name w:val="Font Style152"/>
    <w:uiPriority w:val="99"/>
    <w:rsid w:val="00DD0C10"/>
    <w:rPr>
      <w:rFonts w:ascii="Trebuchet MS" w:hAnsi="Trebuchet MS" w:cs="Trebuchet MS" w:hint="default"/>
      <w:sz w:val="24"/>
      <w:szCs w:val="24"/>
    </w:rPr>
  </w:style>
  <w:style w:type="character" w:customStyle="1" w:styleId="FontStyle153">
    <w:name w:val="Font Style153"/>
    <w:uiPriority w:val="99"/>
    <w:rsid w:val="00DD0C10"/>
    <w:rPr>
      <w:rFonts w:ascii="Times New Roman" w:hAnsi="Times New Roman" w:cs="Times New Roman" w:hint="default"/>
      <w:b/>
      <w:bCs/>
      <w:sz w:val="10"/>
      <w:szCs w:val="10"/>
    </w:rPr>
  </w:style>
  <w:style w:type="character" w:customStyle="1" w:styleId="FontStyle154">
    <w:name w:val="Font Style154"/>
    <w:uiPriority w:val="99"/>
    <w:rsid w:val="00DD0C10"/>
    <w:rPr>
      <w:rFonts w:ascii="Times New Roman" w:hAnsi="Times New Roman" w:cs="Times New Roman" w:hint="default"/>
      <w:b/>
      <w:bCs/>
      <w:sz w:val="10"/>
      <w:szCs w:val="10"/>
    </w:rPr>
  </w:style>
  <w:style w:type="character" w:customStyle="1" w:styleId="FontStyle113">
    <w:name w:val="Font Style113"/>
    <w:uiPriority w:val="99"/>
    <w:rsid w:val="00DD0C10"/>
    <w:rPr>
      <w:rFonts w:ascii="Times New Roman" w:hAnsi="Times New Roman" w:cs="Times New Roman" w:hint="default"/>
      <w:b/>
      <w:bCs/>
      <w:sz w:val="12"/>
      <w:szCs w:val="12"/>
    </w:rPr>
  </w:style>
  <w:style w:type="character" w:customStyle="1" w:styleId="FontStyle165">
    <w:name w:val="Font Style165"/>
    <w:uiPriority w:val="99"/>
    <w:rsid w:val="00DD0C10"/>
    <w:rPr>
      <w:rFonts w:ascii="Times New Roman" w:hAnsi="Times New Roman" w:cs="Times New Roman" w:hint="default"/>
      <w:b/>
      <w:bCs/>
      <w:sz w:val="18"/>
      <w:szCs w:val="18"/>
    </w:rPr>
  </w:style>
  <w:style w:type="character" w:customStyle="1" w:styleId="FontStyle117">
    <w:name w:val="Font Style117"/>
    <w:uiPriority w:val="99"/>
    <w:rsid w:val="00DD0C10"/>
    <w:rPr>
      <w:rFonts w:ascii="Arial" w:hAnsi="Arial" w:cs="Arial" w:hint="default"/>
      <w:b/>
      <w:bCs/>
      <w:sz w:val="20"/>
      <w:szCs w:val="20"/>
    </w:rPr>
  </w:style>
  <w:style w:type="character" w:customStyle="1" w:styleId="FontStyle166">
    <w:name w:val="Font Style166"/>
    <w:uiPriority w:val="99"/>
    <w:rsid w:val="00DD0C10"/>
    <w:rPr>
      <w:rFonts w:ascii="Times New Roman" w:hAnsi="Times New Roman" w:cs="Times New Roman" w:hint="default"/>
      <w:b/>
      <w:bCs/>
      <w:sz w:val="18"/>
      <w:szCs w:val="18"/>
    </w:rPr>
  </w:style>
  <w:style w:type="character" w:customStyle="1" w:styleId="FontStyle125">
    <w:name w:val="Font Style125"/>
    <w:uiPriority w:val="99"/>
    <w:rsid w:val="00DD0C10"/>
    <w:rPr>
      <w:rFonts w:ascii="Times New Roman" w:hAnsi="Times New Roman" w:cs="Times New Roman" w:hint="default"/>
      <w:sz w:val="22"/>
      <w:szCs w:val="22"/>
    </w:rPr>
  </w:style>
  <w:style w:type="character" w:customStyle="1" w:styleId="FontStyle168">
    <w:name w:val="Font Style168"/>
    <w:uiPriority w:val="99"/>
    <w:rsid w:val="00DD0C10"/>
    <w:rPr>
      <w:rFonts w:ascii="Times New Roman" w:hAnsi="Times New Roman" w:cs="Times New Roman" w:hint="default"/>
      <w:sz w:val="22"/>
      <w:szCs w:val="22"/>
    </w:rPr>
  </w:style>
  <w:style w:type="character" w:customStyle="1" w:styleId="FontStyle162">
    <w:name w:val="Font Style162"/>
    <w:uiPriority w:val="99"/>
    <w:rsid w:val="00DD0C10"/>
    <w:rPr>
      <w:rFonts w:ascii="Times New Roman" w:hAnsi="Times New Roman" w:cs="Times New Roman" w:hint="default"/>
      <w:i/>
      <w:iCs/>
      <w:spacing w:val="30"/>
      <w:sz w:val="16"/>
      <w:szCs w:val="16"/>
    </w:rPr>
  </w:style>
  <w:style w:type="character" w:customStyle="1" w:styleId="FontStyle122">
    <w:name w:val="Font Style122"/>
    <w:uiPriority w:val="99"/>
    <w:rsid w:val="00DD0C10"/>
    <w:rPr>
      <w:rFonts w:ascii="Times New Roman" w:hAnsi="Times New Roman" w:cs="Times New Roman" w:hint="default"/>
      <w:b/>
      <w:bCs/>
      <w:sz w:val="22"/>
      <w:szCs w:val="22"/>
    </w:rPr>
  </w:style>
  <w:style w:type="character" w:customStyle="1" w:styleId="FontStyle123">
    <w:name w:val="Font Style123"/>
    <w:uiPriority w:val="99"/>
    <w:rsid w:val="00DD0C10"/>
    <w:rPr>
      <w:rFonts w:ascii="Times New Roman" w:hAnsi="Times New Roman" w:cs="Times New Roman" w:hint="default"/>
      <w:sz w:val="20"/>
      <w:szCs w:val="20"/>
    </w:rPr>
  </w:style>
  <w:style w:type="character" w:customStyle="1" w:styleId="FontStyle124">
    <w:name w:val="Font Style124"/>
    <w:uiPriority w:val="99"/>
    <w:rsid w:val="00DD0C10"/>
    <w:rPr>
      <w:rFonts w:ascii="Times New Roman" w:hAnsi="Times New Roman" w:cs="Times New Roman" w:hint="default"/>
      <w:b/>
      <w:bCs/>
      <w:sz w:val="8"/>
      <w:szCs w:val="8"/>
    </w:rPr>
  </w:style>
  <w:style w:type="character" w:customStyle="1" w:styleId="FontStyle126">
    <w:name w:val="Font Style126"/>
    <w:uiPriority w:val="99"/>
    <w:rsid w:val="00DD0C10"/>
    <w:rPr>
      <w:rFonts w:ascii="Times New Roman" w:hAnsi="Times New Roman" w:cs="Times New Roman" w:hint="default"/>
      <w:b/>
      <w:bCs/>
      <w:sz w:val="12"/>
      <w:szCs w:val="12"/>
    </w:rPr>
  </w:style>
  <w:style w:type="character" w:customStyle="1" w:styleId="FontStyle127">
    <w:name w:val="Font Style127"/>
    <w:uiPriority w:val="99"/>
    <w:rsid w:val="00DD0C10"/>
    <w:rPr>
      <w:rFonts w:ascii="Times New Roman" w:hAnsi="Times New Roman" w:cs="Times New Roman" w:hint="default"/>
      <w:sz w:val="26"/>
      <w:szCs w:val="26"/>
    </w:rPr>
  </w:style>
  <w:style w:type="character" w:customStyle="1" w:styleId="FontStyle128">
    <w:name w:val="Font Style128"/>
    <w:uiPriority w:val="99"/>
    <w:rsid w:val="00DD0C10"/>
    <w:rPr>
      <w:rFonts w:ascii="Arial" w:hAnsi="Arial" w:cs="Arial" w:hint="default"/>
      <w:b/>
      <w:bCs/>
      <w:sz w:val="10"/>
      <w:szCs w:val="10"/>
    </w:rPr>
  </w:style>
  <w:style w:type="character" w:customStyle="1" w:styleId="FontStyle129">
    <w:name w:val="Font Style129"/>
    <w:uiPriority w:val="99"/>
    <w:rsid w:val="00DD0C10"/>
    <w:rPr>
      <w:rFonts w:ascii="Times New Roman" w:hAnsi="Times New Roman" w:cs="Times New Roman" w:hint="default"/>
      <w:i/>
      <w:iCs/>
      <w:sz w:val="30"/>
      <w:szCs w:val="30"/>
    </w:rPr>
  </w:style>
  <w:style w:type="character" w:customStyle="1" w:styleId="FontStyle130">
    <w:name w:val="Font Style130"/>
    <w:uiPriority w:val="99"/>
    <w:rsid w:val="00DD0C10"/>
    <w:rPr>
      <w:rFonts w:ascii="Candara" w:hAnsi="Candara" w:cs="Candara" w:hint="default"/>
      <w:i/>
      <w:iCs/>
      <w:spacing w:val="-10"/>
      <w:sz w:val="24"/>
      <w:szCs w:val="24"/>
    </w:rPr>
  </w:style>
  <w:style w:type="character" w:customStyle="1" w:styleId="FontStyle131">
    <w:name w:val="Font Style131"/>
    <w:uiPriority w:val="99"/>
    <w:rsid w:val="00DD0C10"/>
    <w:rPr>
      <w:rFonts w:ascii="Microsoft Sans Serif" w:hAnsi="Microsoft Sans Serif" w:cs="Microsoft Sans Serif" w:hint="default"/>
      <w:b/>
      <w:bCs/>
      <w:spacing w:val="-10"/>
      <w:sz w:val="12"/>
      <w:szCs w:val="12"/>
    </w:rPr>
  </w:style>
  <w:style w:type="character" w:customStyle="1" w:styleId="FontStyle132">
    <w:name w:val="Font Style132"/>
    <w:uiPriority w:val="99"/>
    <w:rsid w:val="00DD0C10"/>
    <w:rPr>
      <w:rFonts w:ascii="Times New Roman" w:hAnsi="Times New Roman" w:cs="Times New Roman" w:hint="default"/>
      <w:sz w:val="14"/>
      <w:szCs w:val="14"/>
    </w:rPr>
  </w:style>
  <w:style w:type="character" w:customStyle="1" w:styleId="FontStyle133">
    <w:name w:val="Font Style133"/>
    <w:uiPriority w:val="99"/>
    <w:rsid w:val="00DD0C10"/>
    <w:rPr>
      <w:rFonts w:ascii="Times New Roman" w:hAnsi="Times New Roman" w:cs="Times New Roman" w:hint="default"/>
      <w:b/>
      <w:bCs/>
      <w:sz w:val="18"/>
      <w:szCs w:val="18"/>
    </w:rPr>
  </w:style>
  <w:style w:type="character" w:customStyle="1" w:styleId="FontStyle134">
    <w:name w:val="Font Style134"/>
    <w:uiPriority w:val="99"/>
    <w:rsid w:val="00DD0C10"/>
    <w:rPr>
      <w:rFonts w:ascii="Arial" w:hAnsi="Arial" w:cs="Arial" w:hint="default"/>
      <w:b/>
      <w:bCs/>
      <w:sz w:val="24"/>
      <w:szCs w:val="24"/>
    </w:rPr>
  </w:style>
  <w:style w:type="character" w:customStyle="1" w:styleId="FontStyle139">
    <w:name w:val="Font Style139"/>
    <w:uiPriority w:val="99"/>
    <w:rsid w:val="00DD0C10"/>
    <w:rPr>
      <w:rFonts w:ascii="Arial" w:hAnsi="Arial" w:cs="Arial" w:hint="default"/>
      <w:sz w:val="14"/>
      <w:szCs w:val="14"/>
    </w:rPr>
  </w:style>
  <w:style w:type="character" w:customStyle="1" w:styleId="FontStyle146">
    <w:name w:val="Font Style146"/>
    <w:uiPriority w:val="99"/>
    <w:rsid w:val="00DD0C10"/>
    <w:rPr>
      <w:rFonts w:ascii="Times New Roman" w:hAnsi="Times New Roman" w:cs="Times New Roman" w:hint="default"/>
      <w:b/>
      <w:bCs/>
      <w:sz w:val="24"/>
      <w:szCs w:val="24"/>
    </w:rPr>
  </w:style>
  <w:style w:type="character" w:customStyle="1" w:styleId="FontStyle143">
    <w:name w:val="Font Style143"/>
    <w:uiPriority w:val="99"/>
    <w:rsid w:val="00DD0C10"/>
    <w:rPr>
      <w:rFonts w:ascii="Times New Roman" w:hAnsi="Times New Roman" w:cs="Times New Roman" w:hint="default"/>
      <w:b/>
      <w:bCs/>
      <w:sz w:val="18"/>
      <w:szCs w:val="18"/>
    </w:rPr>
  </w:style>
  <w:style w:type="character" w:customStyle="1" w:styleId="FontStyle115">
    <w:name w:val="Font Style115"/>
    <w:uiPriority w:val="99"/>
    <w:rsid w:val="00DD0C10"/>
    <w:rPr>
      <w:rFonts w:ascii="Arial" w:hAnsi="Arial" w:cs="Arial" w:hint="default"/>
      <w:b/>
      <w:bCs/>
      <w:sz w:val="32"/>
      <w:szCs w:val="32"/>
    </w:rPr>
  </w:style>
  <w:style w:type="character" w:customStyle="1" w:styleId="FontStyle116">
    <w:name w:val="Font Style116"/>
    <w:uiPriority w:val="99"/>
    <w:rsid w:val="00DD0C10"/>
    <w:rPr>
      <w:rFonts w:ascii="Arial" w:hAnsi="Arial" w:cs="Arial" w:hint="default"/>
      <w:sz w:val="26"/>
      <w:szCs w:val="26"/>
    </w:rPr>
  </w:style>
  <w:style w:type="character" w:customStyle="1" w:styleId="FontStyle118">
    <w:name w:val="Font Style118"/>
    <w:uiPriority w:val="99"/>
    <w:rsid w:val="00DD0C10"/>
    <w:rPr>
      <w:rFonts w:ascii="Arial" w:hAnsi="Arial" w:cs="Arial" w:hint="default"/>
      <w:sz w:val="18"/>
      <w:szCs w:val="18"/>
    </w:rPr>
  </w:style>
  <w:style w:type="character" w:customStyle="1" w:styleId="FontStyle119">
    <w:name w:val="Font Style119"/>
    <w:uiPriority w:val="99"/>
    <w:rsid w:val="00DD0C10"/>
    <w:rPr>
      <w:rFonts w:ascii="Arial" w:hAnsi="Arial" w:cs="Arial" w:hint="default"/>
      <w:sz w:val="14"/>
      <w:szCs w:val="14"/>
    </w:rPr>
  </w:style>
  <w:style w:type="character" w:customStyle="1" w:styleId="FontStyle120">
    <w:name w:val="Font Style120"/>
    <w:uiPriority w:val="99"/>
    <w:rsid w:val="00DD0C10"/>
    <w:rPr>
      <w:rFonts w:ascii="Arial" w:hAnsi="Arial" w:cs="Arial" w:hint="default"/>
      <w:b/>
      <w:bCs/>
      <w:sz w:val="14"/>
      <w:szCs w:val="14"/>
    </w:rPr>
  </w:style>
  <w:style w:type="character" w:customStyle="1" w:styleId="FontStyle121">
    <w:name w:val="Font Style121"/>
    <w:uiPriority w:val="99"/>
    <w:rsid w:val="00DD0C10"/>
    <w:rPr>
      <w:rFonts w:ascii="Arial" w:hAnsi="Arial" w:cs="Arial" w:hint="default"/>
      <w:sz w:val="12"/>
      <w:szCs w:val="12"/>
    </w:rPr>
  </w:style>
  <w:style w:type="character" w:customStyle="1" w:styleId="FontStyle141">
    <w:name w:val="Font Style141"/>
    <w:uiPriority w:val="99"/>
    <w:rsid w:val="00DD0C10"/>
    <w:rPr>
      <w:rFonts w:ascii="Candara" w:hAnsi="Candara" w:cs="Candara" w:hint="default"/>
      <w:sz w:val="16"/>
      <w:szCs w:val="16"/>
    </w:rPr>
  </w:style>
  <w:style w:type="character" w:customStyle="1" w:styleId="FontStyle135">
    <w:name w:val="Font Style135"/>
    <w:uiPriority w:val="99"/>
    <w:rsid w:val="00DD0C10"/>
    <w:rPr>
      <w:rFonts w:ascii="Arial" w:hAnsi="Arial" w:cs="Arial" w:hint="default"/>
      <w:sz w:val="28"/>
      <w:szCs w:val="28"/>
    </w:rPr>
  </w:style>
  <w:style w:type="character" w:customStyle="1" w:styleId="FontStyle136">
    <w:name w:val="Font Style136"/>
    <w:uiPriority w:val="99"/>
    <w:rsid w:val="00DD0C10"/>
    <w:rPr>
      <w:rFonts w:ascii="Arial" w:hAnsi="Arial" w:cs="Arial" w:hint="default"/>
      <w:b/>
      <w:bCs/>
      <w:spacing w:val="80"/>
      <w:sz w:val="24"/>
      <w:szCs w:val="24"/>
    </w:rPr>
  </w:style>
  <w:style w:type="character" w:customStyle="1" w:styleId="FontStyle137">
    <w:name w:val="Font Style137"/>
    <w:uiPriority w:val="99"/>
    <w:rsid w:val="00DD0C10"/>
    <w:rPr>
      <w:rFonts w:ascii="Arial" w:hAnsi="Arial" w:cs="Arial" w:hint="default"/>
      <w:b/>
      <w:bCs/>
      <w:sz w:val="14"/>
      <w:szCs w:val="14"/>
    </w:rPr>
  </w:style>
  <w:style w:type="character" w:customStyle="1" w:styleId="FontStyle140">
    <w:name w:val="Font Style140"/>
    <w:uiPriority w:val="99"/>
    <w:rsid w:val="00DD0C10"/>
    <w:rPr>
      <w:rFonts w:ascii="Arial" w:hAnsi="Arial" w:cs="Arial" w:hint="default"/>
      <w:sz w:val="12"/>
      <w:szCs w:val="12"/>
    </w:rPr>
  </w:style>
  <w:style w:type="character" w:customStyle="1" w:styleId="FontStyle142">
    <w:name w:val="Font Style142"/>
    <w:uiPriority w:val="99"/>
    <w:rsid w:val="00DD0C10"/>
    <w:rPr>
      <w:rFonts w:ascii="Arial" w:hAnsi="Arial" w:cs="Arial" w:hint="default"/>
      <w:spacing w:val="10"/>
      <w:sz w:val="12"/>
      <w:szCs w:val="12"/>
    </w:rPr>
  </w:style>
  <w:style w:type="character" w:customStyle="1" w:styleId="21a">
    <w:name w:val="Цитата 2 Знак1"/>
    <w:uiPriority w:val="29"/>
    <w:rsid w:val="00DD0C10"/>
    <w:rPr>
      <w:rFonts w:ascii="Times New Roman" w:eastAsia="Times New Roman" w:hAnsi="Times New Roman" w:cs="Times New Roman"/>
      <w:i/>
      <w:iCs/>
      <w:color w:val="404040"/>
      <w:sz w:val="24"/>
      <w:szCs w:val="24"/>
      <w:lang w:eastAsia="ar-SA"/>
    </w:rPr>
  </w:style>
  <w:style w:type="character" w:customStyle="1" w:styleId="1fffffc">
    <w:name w:val="Выделенная цитата Знак1"/>
    <w:uiPriority w:val="30"/>
    <w:rsid w:val="00DD0C10"/>
    <w:rPr>
      <w:rFonts w:ascii="Times New Roman" w:eastAsia="Times New Roman" w:hAnsi="Times New Roman" w:cs="Times New Roman"/>
      <w:i/>
      <w:iCs/>
      <w:color w:val="5B9BD5"/>
      <w:sz w:val="24"/>
      <w:szCs w:val="24"/>
      <w:lang w:eastAsia="ar-SA"/>
    </w:rPr>
  </w:style>
  <w:style w:type="character" w:customStyle="1" w:styleId="FontStyle40">
    <w:name w:val="Font Style40"/>
    <w:uiPriority w:val="99"/>
    <w:rsid w:val="00DD0C10"/>
    <w:rPr>
      <w:rFonts w:ascii="Times New Roman" w:hAnsi="Times New Roman" w:cs="Times New Roman" w:hint="default"/>
      <w:sz w:val="22"/>
      <w:szCs w:val="22"/>
    </w:rPr>
  </w:style>
  <w:style w:type="character" w:customStyle="1" w:styleId="FontStyle45">
    <w:name w:val="Font Style45"/>
    <w:uiPriority w:val="99"/>
    <w:rsid w:val="00DD0C10"/>
    <w:rPr>
      <w:rFonts w:ascii="Trebuchet MS" w:hAnsi="Trebuchet MS" w:cs="Trebuchet MS" w:hint="default"/>
      <w:sz w:val="14"/>
      <w:szCs w:val="14"/>
    </w:rPr>
  </w:style>
  <w:style w:type="character" w:customStyle="1" w:styleId="FontStyle46">
    <w:name w:val="Font Style46"/>
    <w:uiPriority w:val="99"/>
    <w:rsid w:val="00DD0C10"/>
    <w:rPr>
      <w:rFonts w:ascii="Trebuchet MS" w:hAnsi="Trebuchet MS" w:cs="Trebuchet MS" w:hint="default"/>
      <w:b/>
      <w:bCs/>
      <w:sz w:val="16"/>
      <w:szCs w:val="16"/>
    </w:rPr>
  </w:style>
  <w:style w:type="character" w:customStyle="1" w:styleId="FontStyle47">
    <w:name w:val="Font Style47"/>
    <w:uiPriority w:val="99"/>
    <w:rsid w:val="00DD0C10"/>
    <w:rPr>
      <w:rFonts w:ascii="Trebuchet MS" w:hAnsi="Trebuchet MS" w:cs="Trebuchet MS" w:hint="default"/>
      <w:b/>
      <w:bCs/>
      <w:sz w:val="16"/>
      <w:szCs w:val="16"/>
    </w:rPr>
  </w:style>
  <w:style w:type="character" w:customStyle="1" w:styleId="FontStyle51">
    <w:name w:val="Font Style51"/>
    <w:uiPriority w:val="99"/>
    <w:rsid w:val="00DD0C10"/>
    <w:rPr>
      <w:rFonts w:ascii="Trebuchet MS" w:hAnsi="Trebuchet MS" w:cs="Trebuchet MS" w:hint="default"/>
      <w:sz w:val="14"/>
      <w:szCs w:val="14"/>
    </w:rPr>
  </w:style>
  <w:style w:type="character" w:customStyle="1" w:styleId="FontStyle52">
    <w:name w:val="Font Style52"/>
    <w:uiPriority w:val="99"/>
    <w:rsid w:val="00DD0C10"/>
    <w:rPr>
      <w:rFonts w:ascii="Trebuchet MS" w:hAnsi="Trebuchet MS" w:cs="Trebuchet MS" w:hint="default"/>
      <w:sz w:val="16"/>
      <w:szCs w:val="16"/>
    </w:rPr>
  </w:style>
  <w:style w:type="character" w:customStyle="1" w:styleId="FontStyle71">
    <w:name w:val="Font Style71"/>
    <w:uiPriority w:val="99"/>
    <w:rsid w:val="00DD0C10"/>
    <w:rPr>
      <w:rFonts w:ascii="Trebuchet MS" w:hAnsi="Trebuchet MS" w:cs="Trebuchet MS" w:hint="default"/>
      <w:spacing w:val="-10"/>
      <w:sz w:val="14"/>
      <w:szCs w:val="14"/>
    </w:rPr>
  </w:style>
  <w:style w:type="character" w:customStyle="1" w:styleId="FontStyle48">
    <w:name w:val="Font Style48"/>
    <w:uiPriority w:val="99"/>
    <w:rsid w:val="00DD0C10"/>
    <w:rPr>
      <w:rFonts w:ascii="Arial Unicode MS" w:eastAsia="Arial Unicode MS" w:hAnsi="Arial Unicode MS" w:cs="Arial Unicode MS" w:hint="eastAsia"/>
      <w:sz w:val="80"/>
      <w:szCs w:val="80"/>
    </w:rPr>
  </w:style>
  <w:style w:type="character" w:customStyle="1" w:styleId="FontStyle49">
    <w:name w:val="Font Style49"/>
    <w:uiPriority w:val="99"/>
    <w:rsid w:val="00DD0C10"/>
    <w:rPr>
      <w:rFonts w:ascii="Consolas" w:hAnsi="Consolas" w:cs="Consolas" w:hint="default"/>
      <w:sz w:val="92"/>
      <w:szCs w:val="92"/>
    </w:rPr>
  </w:style>
  <w:style w:type="character" w:customStyle="1" w:styleId="FontStyle53">
    <w:name w:val="Font Style53"/>
    <w:uiPriority w:val="99"/>
    <w:rsid w:val="00DD0C10"/>
    <w:rPr>
      <w:rFonts w:ascii="Trebuchet MS" w:hAnsi="Trebuchet MS" w:cs="Trebuchet MS" w:hint="default"/>
      <w:sz w:val="14"/>
      <w:szCs w:val="14"/>
    </w:rPr>
  </w:style>
  <w:style w:type="character" w:customStyle="1" w:styleId="FontStyle59">
    <w:name w:val="Font Style59"/>
    <w:uiPriority w:val="99"/>
    <w:rsid w:val="00DD0C10"/>
    <w:rPr>
      <w:rFonts w:ascii="Trebuchet MS" w:hAnsi="Trebuchet MS" w:cs="Trebuchet MS" w:hint="default"/>
      <w:smallCaps/>
      <w:sz w:val="18"/>
      <w:szCs w:val="18"/>
    </w:rPr>
  </w:style>
  <w:style w:type="character" w:customStyle="1" w:styleId="FontStyle60">
    <w:name w:val="Font Style60"/>
    <w:rsid w:val="00DD0C10"/>
    <w:rPr>
      <w:rFonts w:ascii="Consolas" w:hAnsi="Consolas" w:cs="Consolas" w:hint="default"/>
      <w:sz w:val="56"/>
      <w:szCs w:val="56"/>
    </w:rPr>
  </w:style>
  <w:style w:type="character" w:customStyle="1" w:styleId="FontStyle68">
    <w:name w:val="Font Style68"/>
    <w:uiPriority w:val="99"/>
    <w:rsid w:val="00DD0C10"/>
    <w:rPr>
      <w:rFonts w:ascii="Trebuchet MS" w:hAnsi="Trebuchet MS" w:cs="Trebuchet MS" w:hint="default"/>
      <w:sz w:val="32"/>
      <w:szCs w:val="32"/>
    </w:rPr>
  </w:style>
  <w:style w:type="character" w:customStyle="1" w:styleId="FontStyle69">
    <w:name w:val="Font Style69"/>
    <w:uiPriority w:val="99"/>
    <w:rsid w:val="00DD0C10"/>
    <w:rPr>
      <w:rFonts w:ascii="Trebuchet MS" w:hAnsi="Trebuchet MS" w:cs="Trebuchet MS" w:hint="default"/>
      <w:b/>
      <w:bCs/>
      <w:sz w:val="14"/>
      <w:szCs w:val="14"/>
    </w:rPr>
  </w:style>
  <w:style w:type="character" w:customStyle="1" w:styleId="FontStyle31">
    <w:name w:val="Font Style31"/>
    <w:uiPriority w:val="99"/>
    <w:rsid w:val="00DD0C10"/>
    <w:rPr>
      <w:rFonts w:ascii="Times New Roman" w:hAnsi="Times New Roman" w:cs="Times New Roman" w:hint="default"/>
      <w:sz w:val="16"/>
      <w:szCs w:val="16"/>
    </w:rPr>
  </w:style>
  <w:style w:type="character" w:customStyle="1" w:styleId="FontStyle33">
    <w:name w:val="Font Style33"/>
    <w:uiPriority w:val="99"/>
    <w:rsid w:val="00DD0C10"/>
    <w:rPr>
      <w:rFonts w:ascii="Times New Roman" w:hAnsi="Times New Roman" w:cs="Times New Roman" w:hint="default"/>
      <w:b/>
      <w:bCs/>
      <w:i/>
      <w:iCs/>
      <w:sz w:val="16"/>
      <w:szCs w:val="16"/>
    </w:rPr>
  </w:style>
  <w:style w:type="character" w:customStyle="1" w:styleId="FontStyle22">
    <w:name w:val="Font Style22"/>
    <w:uiPriority w:val="99"/>
    <w:rsid w:val="00DD0C10"/>
    <w:rPr>
      <w:rFonts w:ascii="Times New Roman" w:hAnsi="Times New Roman" w:cs="Times New Roman" w:hint="default"/>
      <w:b/>
      <w:bCs/>
      <w:sz w:val="14"/>
      <w:szCs w:val="14"/>
    </w:rPr>
  </w:style>
  <w:style w:type="character" w:customStyle="1" w:styleId="FontStyle23">
    <w:name w:val="Font Style23"/>
    <w:uiPriority w:val="99"/>
    <w:rsid w:val="00DD0C10"/>
    <w:rPr>
      <w:rFonts w:ascii="Bookman Old Style" w:hAnsi="Bookman Old Style" w:cs="Bookman Old Style" w:hint="default"/>
      <w:b/>
      <w:bCs/>
      <w:sz w:val="16"/>
      <w:szCs w:val="16"/>
    </w:rPr>
  </w:style>
  <w:style w:type="character" w:customStyle="1" w:styleId="FontStyle24">
    <w:name w:val="Font Style24"/>
    <w:uiPriority w:val="99"/>
    <w:rsid w:val="00DD0C10"/>
    <w:rPr>
      <w:rFonts w:ascii="Times New Roman" w:hAnsi="Times New Roman" w:cs="Times New Roman" w:hint="default"/>
      <w:sz w:val="14"/>
      <w:szCs w:val="14"/>
    </w:rPr>
  </w:style>
  <w:style w:type="character" w:customStyle="1" w:styleId="FontStyle26">
    <w:name w:val="Font Style26"/>
    <w:uiPriority w:val="99"/>
    <w:rsid w:val="00DD0C10"/>
    <w:rPr>
      <w:rFonts w:ascii="Times New Roman" w:hAnsi="Times New Roman" w:cs="Times New Roman" w:hint="default"/>
      <w:b/>
      <w:bCs/>
      <w:sz w:val="14"/>
      <w:szCs w:val="14"/>
    </w:rPr>
  </w:style>
  <w:style w:type="character" w:customStyle="1" w:styleId="FontStyle25">
    <w:name w:val="Font Style25"/>
    <w:uiPriority w:val="99"/>
    <w:rsid w:val="00DD0C10"/>
    <w:rPr>
      <w:rFonts w:ascii="Trebuchet MS" w:hAnsi="Trebuchet MS" w:cs="Trebuchet MS" w:hint="default"/>
      <w:sz w:val="20"/>
      <w:szCs w:val="20"/>
    </w:rPr>
  </w:style>
  <w:style w:type="character" w:customStyle="1" w:styleId="FontStyle27">
    <w:name w:val="Font Style27"/>
    <w:uiPriority w:val="99"/>
    <w:rsid w:val="00DD0C10"/>
    <w:rPr>
      <w:rFonts w:ascii="Century Gothic" w:hAnsi="Century Gothic" w:cs="Century Gothic" w:hint="default"/>
      <w:sz w:val="18"/>
      <w:szCs w:val="18"/>
    </w:rPr>
  </w:style>
  <w:style w:type="character" w:customStyle="1" w:styleId="FontStyle28">
    <w:name w:val="Font Style28"/>
    <w:uiPriority w:val="99"/>
    <w:rsid w:val="00DD0C10"/>
    <w:rPr>
      <w:rFonts w:ascii="Times New Roman" w:hAnsi="Times New Roman" w:cs="Times New Roman" w:hint="default"/>
      <w:sz w:val="18"/>
      <w:szCs w:val="18"/>
    </w:rPr>
  </w:style>
  <w:style w:type="character" w:customStyle="1" w:styleId="FontStyle21">
    <w:name w:val="Font Style21"/>
    <w:uiPriority w:val="99"/>
    <w:rsid w:val="00DD0C10"/>
    <w:rPr>
      <w:rFonts w:ascii="Times New Roman" w:hAnsi="Times New Roman" w:cs="Times New Roman" w:hint="default"/>
      <w:sz w:val="14"/>
      <w:szCs w:val="14"/>
    </w:rPr>
  </w:style>
  <w:style w:type="character" w:customStyle="1" w:styleId="FontStyle29">
    <w:name w:val="Font Style29"/>
    <w:uiPriority w:val="99"/>
    <w:rsid w:val="00DD0C10"/>
    <w:rPr>
      <w:rFonts w:ascii="Times New Roman" w:hAnsi="Times New Roman" w:cs="Times New Roman" w:hint="default"/>
      <w:i/>
      <w:iCs/>
      <w:sz w:val="24"/>
      <w:szCs w:val="24"/>
    </w:rPr>
  </w:style>
  <w:style w:type="character" w:customStyle="1" w:styleId="style300">
    <w:name w:val="style30"/>
    <w:rsid w:val="00DD0C10"/>
  </w:style>
  <w:style w:type="character" w:customStyle="1" w:styleId="fts-hit1">
    <w:name w:val="fts-hit1"/>
    <w:rsid w:val="00DD0C10"/>
    <w:rPr>
      <w:shd w:val="clear" w:color="auto" w:fill="FFC0CB"/>
    </w:rPr>
  </w:style>
  <w:style w:type="character" w:customStyle="1" w:styleId="12c">
    <w:name w:val="Знак Знак12"/>
    <w:rsid w:val="00DD0C10"/>
    <w:rPr>
      <w:rFonts w:ascii="Arial" w:hAnsi="Arial" w:cs="Arial" w:hint="default"/>
      <w:color w:val="000000"/>
      <w:sz w:val="32"/>
      <w:szCs w:val="24"/>
    </w:rPr>
  </w:style>
  <w:style w:type="character" w:customStyle="1" w:styleId="11e">
    <w:name w:val="Знак Знак11"/>
    <w:semiHidden/>
    <w:rsid w:val="00DD0C10"/>
    <w:rPr>
      <w:rFonts w:ascii="Cambria" w:eastAsia="Times New Roman" w:hAnsi="Cambria" w:cs="Times New Roman" w:hint="default"/>
      <w:b/>
      <w:bCs/>
      <w:sz w:val="26"/>
      <w:szCs w:val="26"/>
    </w:rPr>
  </w:style>
  <w:style w:type="character" w:customStyle="1" w:styleId="1320">
    <w:name w:val="Знак Знак132"/>
    <w:rsid w:val="00DD0C10"/>
    <w:rPr>
      <w:rFonts w:ascii="Cambria" w:eastAsia="Times New Roman" w:hAnsi="Cambria" w:cs="Times New Roman" w:hint="default"/>
      <w:b/>
      <w:bCs/>
      <w:kern w:val="32"/>
      <w:sz w:val="32"/>
      <w:szCs w:val="32"/>
    </w:rPr>
  </w:style>
  <w:style w:type="character" w:customStyle="1" w:styleId="77">
    <w:name w:val="Знак Знак7"/>
    <w:rsid w:val="00DD0C10"/>
    <w:rPr>
      <w:sz w:val="24"/>
      <w:szCs w:val="24"/>
    </w:rPr>
  </w:style>
  <w:style w:type="character" w:customStyle="1" w:styleId="1213">
    <w:name w:val="Знак Знак121"/>
    <w:rsid w:val="00DD0C10"/>
    <w:rPr>
      <w:rFonts w:ascii="Arial" w:hAnsi="Arial" w:cs="Arial" w:hint="default"/>
      <w:color w:val="000000"/>
      <w:sz w:val="32"/>
      <w:szCs w:val="24"/>
    </w:rPr>
  </w:style>
  <w:style w:type="character" w:customStyle="1" w:styleId="1112">
    <w:name w:val="Знак Знак111"/>
    <w:semiHidden/>
    <w:rsid w:val="00DD0C10"/>
    <w:rPr>
      <w:rFonts w:ascii="Cambria" w:eastAsia="Times New Roman" w:hAnsi="Cambria" w:cs="Times New Roman" w:hint="default"/>
      <w:b/>
      <w:bCs/>
      <w:sz w:val="26"/>
      <w:szCs w:val="26"/>
    </w:rPr>
  </w:style>
  <w:style w:type="character" w:customStyle="1" w:styleId="1311">
    <w:name w:val="Знак Знак131"/>
    <w:rsid w:val="00DD0C10"/>
    <w:rPr>
      <w:rFonts w:ascii="Cambria" w:eastAsia="Times New Roman" w:hAnsi="Cambria" w:cs="Times New Roman" w:hint="default"/>
      <w:b/>
      <w:bCs/>
      <w:kern w:val="32"/>
      <w:sz w:val="32"/>
      <w:szCs w:val="32"/>
    </w:rPr>
  </w:style>
  <w:style w:type="character" w:customStyle="1" w:styleId="712">
    <w:name w:val="Знак Знак71"/>
    <w:rsid w:val="00DD0C10"/>
    <w:rPr>
      <w:sz w:val="24"/>
      <w:szCs w:val="24"/>
    </w:rPr>
  </w:style>
  <w:style w:type="character" w:customStyle="1" w:styleId="apple-style-span">
    <w:name w:val="apple-style-span"/>
    <w:rsid w:val="00DD0C10"/>
  </w:style>
  <w:style w:type="character" w:customStyle="1" w:styleId="12d">
    <w:name w:val="Заголовок_12"/>
    <w:semiHidden/>
    <w:rsid w:val="00DD0C10"/>
    <w:rPr>
      <w:b/>
      <w:bCs w:val="0"/>
    </w:rPr>
  </w:style>
  <w:style w:type="character" w:customStyle="1" w:styleId="affffffffffffffff7">
    <w:name w:val="Надстрочный"/>
    <w:semiHidden/>
    <w:rsid w:val="00DD0C10"/>
    <w:rPr>
      <w:b/>
      <w:bCs w:val="0"/>
      <w:vertAlign w:val="superscript"/>
    </w:rPr>
  </w:style>
  <w:style w:type="paragraph" w:styleId="afffffffff">
    <w:name w:val="Signature"/>
    <w:basedOn w:val="ac"/>
    <w:link w:val="affffffffe"/>
    <w:uiPriority w:val="99"/>
    <w:semiHidden/>
    <w:unhideWhenUsed/>
    <w:rsid w:val="00DD0C10"/>
    <w:pPr>
      <w:ind w:left="4252" w:firstLine="709"/>
      <w:jc w:val="both"/>
    </w:pPr>
    <w:rPr>
      <w:rFonts w:ascii="Arial" w:hAnsi="Arial"/>
      <w:spacing w:val="-5"/>
      <w:sz w:val="20"/>
      <w:szCs w:val="20"/>
    </w:rPr>
  </w:style>
  <w:style w:type="character" w:customStyle="1" w:styleId="1fffffd">
    <w:name w:val="Подпись Знак1"/>
    <w:uiPriority w:val="99"/>
    <w:semiHidden/>
    <w:rsid w:val="00DD0C10"/>
    <w:rPr>
      <w:sz w:val="24"/>
      <w:szCs w:val="24"/>
    </w:rPr>
  </w:style>
  <w:style w:type="paragraph" w:styleId="afffffffff4">
    <w:name w:val="Salutation"/>
    <w:basedOn w:val="ac"/>
    <w:next w:val="ac"/>
    <w:link w:val="afffffffff3"/>
    <w:uiPriority w:val="99"/>
    <w:semiHidden/>
    <w:unhideWhenUsed/>
    <w:rsid w:val="00DD0C10"/>
    <w:pPr>
      <w:spacing w:after="200" w:line="276" w:lineRule="auto"/>
      <w:ind w:firstLine="709"/>
      <w:jc w:val="both"/>
    </w:pPr>
    <w:rPr>
      <w:rFonts w:ascii="Arial" w:hAnsi="Arial"/>
      <w:spacing w:val="-5"/>
      <w:sz w:val="20"/>
      <w:szCs w:val="20"/>
    </w:rPr>
  </w:style>
  <w:style w:type="character" w:customStyle="1" w:styleId="1fffffe">
    <w:name w:val="Приветствие Знак1"/>
    <w:uiPriority w:val="99"/>
    <w:semiHidden/>
    <w:rsid w:val="00DD0C10"/>
    <w:rPr>
      <w:sz w:val="24"/>
      <w:szCs w:val="24"/>
    </w:rPr>
  </w:style>
  <w:style w:type="paragraph" w:styleId="affffffffd">
    <w:name w:val="Closing"/>
    <w:basedOn w:val="ac"/>
    <w:link w:val="affffffffc"/>
    <w:uiPriority w:val="99"/>
    <w:unhideWhenUsed/>
    <w:rsid w:val="00DD0C10"/>
    <w:pPr>
      <w:ind w:left="4252" w:firstLine="709"/>
      <w:jc w:val="both"/>
    </w:pPr>
    <w:rPr>
      <w:rFonts w:ascii="Arial" w:hAnsi="Arial"/>
      <w:spacing w:val="-5"/>
      <w:sz w:val="20"/>
      <w:szCs w:val="20"/>
    </w:rPr>
  </w:style>
  <w:style w:type="character" w:customStyle="1" w:styleId="1ffffff">
    <w:name w:val="Прощание Знак1"/>
    <w:uiPriority w:val="99"/>
    <w:semiHidden/>
    <w:rsid w:val="00DD0C10"/>
    <w:rPr>
      <w:sz w:val="24"/>
      <w:szCs w:val="24"/>
    </w:rPr>
  </w:style>
  <w:style w:type="paragraph" w:styleId="afffffffffa">
    <w:name w:val="E-mail Signature"/>
    <w:basedOn w:val="ac"/>
    <w:link w:val="afffffffff9"/>
    <w:uiPriority w:val="99"/>
    <w:semiHidden/>
    <w:unhideWhenUsed/>
    <w:rsid w:val="00DD0C10"/>
    <w:pPr>
      <w:ind w:firstLine="709"/>
      <w:jc w:val="both"/>
    </w:pPr>
    <w:rPr>
      <w:rFonts w:ascii="Arial" w:hAnsi="Arial"/>
      <w:spacing w:val="-5"/>
      <w:sz w:val="20"/>
      <w:szCs w:val="20"/>
    </w:rPr>
  </w:style>
  <w:style w:type="character" w:customStyle="1" w:styleId="1ffffff0">
    <w:name w:val="Электронная подпись Знак1"/>
    <w:uiPriority w:val="99"/>
    <w:semiHidden/>
    <w:rsid w:val="00DD0C10"/>
    <w:rPr>
      <w:sz w:val="24"/>
      <w:szCs w:val="24"/>
    </w:rPr>
  </w:style>
  <w:style w:type="character" w:customStyle="1" w:styleId="1ffffff1">
    <w:name w:val="Заголовок_1 Знак Знак Знак"/>
    <w:semiHidden/>
    <w:rsid w:val="00DD0C10"/>
    <w:rPr>
      <w:rFonts w:ascii="Times New Roman" w:hAnsi="Times New Roman" w:cs="Times New Roman" w:hint="default"/>
      <w:b/>
      <w:bCs w:val="0"/>
      <w:caps/>
      <w:sz w:val="24"/>
      <w:szCs w:val="24"/>
      <w:lang w:val="ru-RU" w:eastAsia="ru-RU" w:bidi="ar-SA"/>
    </w:rPr>
  </w:style>
  <w:style w:type="character" w:customStyle="1" w:styleId="affffffffffffffff8">
    <w:name w:val="Вступление"/>
    <w:semiHidden/>
    <w:rsid w:val="00DD0C10"/>
    <w:rPr>
      <w:rFonts w:ascii="Arial Black" w:hAnsi="Arial Black" w:hint="default"/>
      <w:spacing w:val="-4"/>
      <w:sz w:val="18"/>
    </w:rPr>
  </w:style>
  <w:style w:type="paragraph" w:styleId="afffffffff2">
    <w:name w:val="Message Header"/>
    <w:basedOn w:val="ac"/>
    <w:link w:val="afffffffff1"/>
    <w:uiPriority w:val="99"/>
    <w:semiHidden/>
    <w:unhideWhenUsed/>
    <w:rsid w:val="00DD0C1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sz w:val="20"/>
      <w:szCs w:val="20"/>
    </w:rPr>
  </w:style>
  <w:style w:type="character" w:customStyle="1" w:styleId="1ffffff2">
    <w:name w:val="Шапка Знак1"/>
    <w:uiPriority w:val="99"/>
    <w:semiHidden/>
    <w:rsid w:val="00DD0C10"/>
    <w:rPr>
      <w:rFonts w:ascii="Cambria" w:eastAsia="Times New Roman" w:hAnsi="Cambria" w:cs="Times New Roman"/>
      <w:sz w:val="24"/>
      <w:szCs w:val="24"/>
      <w:shd w:val="pct20" w:color="auto" w:fill="auto"/>
    </w:rPr>
  </w:style>
  <w:style w:type="character" w:customStyle="1" w:styleId="affffffffffffffff9">
    <w:name w:val="Девиз"/>
    <w:semiHidden/>
    <w:rsid w:val="00DD0C10"/>
    <w:rPr>
      <w:rFonts w:ascii="Times New Roman" w:hAnsi="Times New Roman" w:cs="Times New Roman" w:hint="default"/>
      <w:i/>
      <w:iCs/>
      <w:spacing w:val="-6"/>
      <w:sz w:val="24"/>
      <w:szCs w:val="24"/>
      <w:lang w:val="ru-RU"/>
    </w:rPr>
  </w:style>
  <w:style w:type="paragraph" w:styleId="afffffffff8">
    <w:name w:val="Note Heading"/>
    <w:basedOn w:val="ac"/>
    <w:next w:val="ac"/>
    <w:link w:val="afffffffff7"/>
    <w:uiPriority w:val="99"/>
    <w:semiHidden/>
    <w:unhideWhenUsed/>
    <w:rsid w:val="00DD0C10"/>
    <w:pPr>
      <w:ind w:firstLine="709"/>
      <w:jc w:val="both"/>
    </w:pPr>
    <w:rPr>
      <w:rFonts w:ascii="Arial" w:hAnsi="Arial"/>
      <w:spacing w:val="-5"/>
      <w:sz w:val="20"/>
      <w:szCs w:val="20"/>
    </w:rPr>
  </w:style>
  <w:style w:type="character" w:customStyle="1" w:styleId="1ffffff3">
    <w:name w:val="Заголовок записки Знак1"/>
    <w:uiPriority w:val="99"/>
    <w:semiHidden/>
    <w:rsid w:val="00DD0C10"/>
    <w:rPr>
      <w:sz w:val="24"/>
      <w:szCs w:val="24"/>
    </w:rPr>
  </w:style>
  <w:style w:type="paragraph" w:styleId="afffffffff6">
    <w:name w:val="Body Text First Indent"/>
    <w:basedOn w:val="af9"/>
    <w:link w:val="afffffffff5"/>
    <w:uiPriority w:val="99"/>
    <w:unhideWhenUsed/>
    <w:rsid w:val="00DD0C10"/>
    <w:pPr>
      <w:spacing w:after="200" w:line="276" w:lineRule="auto"/>
      <w:ind w:firstLine="360"/>
      <w:jc w:val="both"/>
    </w:pPr>
    <w:rPr>
      <w:rFonts w:ascii="Arial" w:hAnsi="Arial"/>
      <w:color w:val="000000"/>
      <w:spacing w:val="-5"/>
      <w:sz w:val="24"/>
      <w:szCs w:val="26"/>
      <w:lang w:eastAsia="ar-SA"/>
    </w:rPr>
  </w:style>
  <w:style w:type="character" w:customStyle="1" w:styleId="1ffffff4">
    <w:name w:val="Красная строка Знак1"/>
    <w:rsid w:val="00DD0C10"/>
    <w:rPr>
      <w:sz w:val="24"/>
      <w:szCs w:val="24"/>
    </w:rPr>
  </w:style>
  <w:style w:type="character" w:customStyle="1" w:styleId="21b">
    <w:name w:val="Красная строка 2 Знак1"/>
    <w:uiPriority w:val="99"/>
    <w:semiHidden/>
    <w:rsid w:val="00DD0C10"/>
    <w:rPr>
      <w:rFonts w:ascii="Times New Roman" w:eastAsia="Times New Roman" w:hAnsi="Times New Roman" w:cs="Times New Roman"/>
      <w:sz w:val="24"/>
      <w:szCs w:val="24"/>
      <w:lang w:eastAsia="ar-SA" w:bidi="ar-SA"/>
    </w:rPr>
  </w:style>
  <w:style w:type="character" w:customStyle="1" w:styleId="1ffffff5">
    <w:name w:val="Заголовок_1"/>
    <w:rsid w:val="00DD0C10"/>
    <w:rPr>
      <w:caps/>
    </w:rPr>
  </w:style>
  <w:style w:type="character" w:customStyle="1" w:styleId="1ffffff6">
    <w:name w:val="Маркированный_1 Знак Знак"/>
    <w:semiHidden/>
    <w:rsid w:val="00DD0C10"/>
    <w:rPr>
      <w:rFonts w:ascii="Times New Roman" w:hAnsi="Times New Roman" w:cs="Times New Roman" w:hint="default"/>
      <w:sz w:val="24"/>
      <w:szCs w:val="24"/>
      <w:lang w:val="ru-RU" w:eastAsia="ru-RU" w:bidi="ar-SA"/>
    </w:rPr>
  </w:style>
  <w:style w:type="character" w:customStyle="1" w:styleId="affffffffffffffffa">
    <w:name w:val="Подчеркнутый Знак Знак"/>
    <w:semiHidden/>
    <w:rsid w:val="00DD0C10"/>
    <w:rPr>
      <w:rFonts w:ascii="Times New Roman" w:hAnsi="Times New Roman" w:cs="Times New Roman" w:hint="default"/>
      <w:sz w:val="24"/>
      <w:szCs w:val="24"/>
      <w:u w:val="single"/>
      <w:lang w:val="ru-RU" w:eastAsia="ru-RU" w:bidi="ar-SA"/>
    </w:rPr>
  </w:style>
  <w:style w:type="character" w:customStyle="1" w:styleId="1ffffff7">
    <w:name w:val="Маркированный_1 Знак Знак Знак"/>
    <w:semiHidden/>
    <w:rsid w:val="00DD0C10"/>
    <w:rPr>
      <w:rFonts w:ascii="Times New Roman" w:hAnsi="Times New Roman" w:cs="Times New Roman" w:hint="default"/>
      <w:sz w:val="24"/>
      <w:szCs w:val="24"/>
      <w:lang w:val="ru-RU" w:eastAsia="ru-RU" w:bidi="ar-SA"/>
    </w:rPr>
  </w:style>
  <w:style w:type="character" w:customStyle="1" w:styleId="affffffffffffffffb">
    <w:name w:val="Подчеркнутый Знак Знак Знак"/>
    <w:semiHidden/>
    <w:rsid w:val="00DD0C10"/>
    <w:rPr>
      <w:rFonts w:ascii="Times New Roman" w:hAnsi="Times New Roman" w:cs="Times New Roman" w:hint="default"/>
      <w:sz w:val="24"/>
      <w:szCs w:val="24"/>
      <w:u w:val="single"/>
      <w:lang w:val="ru-RU" w:eastAsia="ru-RU" w:bidi="ar-SA"/>
    </w:rPr>
  </w:style>
  <w:style w:type="character" w:customStyle="1" w:styleId="1ffffff8">
    <w:name w:val="Маркированный_1 Знак Знак Знак Знак"/>
    <w:semiHidden/>
    <w:rsid w:val="00DD0C10"/>
    <w:rPr>
      <w:rFonts w:ascii="Times New Roman" w:hAnsi="Times New Roman" w:cs="Times New Roman" w:hint="default"/>
      <w:sz w:val="24"/>
      <w:szCs w:val="24"/>
      <w:lang w:val="ru-RU" w:eastAsia="ru-RU" w:bidi="ar-SA"/>
    </w:rPr>
  </w:style>
  <w:style w:type="character" w:customStyle="1" w:styleId="1ffffff9">
    <w:name w:val="Подчеркнутый Знак Знак1"/>
    <w:semiHidden/>
    <w:rsid w:val="00DD0C10"/>
    <w:rPr>
      <w:rFonts w:ascii="Times New Roman" w:hAnsi="Times New Roman" w:cs="Times New Roman" w:hint="default"/>
      <w:sz w:val="24"/>
      <w:szCs w:val="24"/>
      <w:u w:val="single"/>
      <w:lang w:val="ru-RU" w:eastAsia="ru-RU" w:bidi="ar-SA"/>
    </w:rPr>
  </w:style>
  <w:style w:type="character" w:customStyle="1" w:styleId="11f">
    <w:name w:val="Маркированный_1 Знак1"/>
    <w:semiHidden/>
    <w:rsid w:val="00DD0C10"/>
    <w:rPr>
      <w:rFonts w:ascii="Times New Roman" w:hAnsi="Times New Roman" w:cs="Times New Roman" w:hint="default"/>
    </w:rPr>
  </w:style>
  <w:style w:type="paragraph" w:customStyle="1" w:styleId="S33">
    <w:name w:val="S_Нмерованный_3"/>
    <w:basedOn w:val="ac"/>
    <w:link w:val="S34"/>
    <w:rsid w:val="00DD0C10"/>
    <w:pPr>
      <w:spacing w:after="200" w:line="276" w:lineRule="auto"/>
      <w:ind w:firstLine="709"/>
      <w:jc w:val="both"/>
    </w:pPr>
    <w:rPr>
      <w:rFonts w:ascii="Calibri" w:hAnsi="Calibri"/>
      <w:sz w:val="22"/>
      <w:szCs w:val="22"/>
    </w:rPr>
  </w:style>
  <w:style w:type="character" w:customStyle="1" w:styleId="S34">
    <w:name w:val="S_Нмерованный_3 Знак Знак"/>
    <w:link w:val="S33"/>
    <w:locked/>
    <w:rsid w:val="00DD0C10"/>
    <w:rPr>
      <w:rFonts w:ascii="Calibri" w:hAnsi="Calibri"/>
      <w:sz w:val="22"/>
      <w:szCs w:val="22"/>
    </w:rPr>
  </w:style>
  <w:style w:type="character" w:customStyle="1" w:styleId="1ffffffa">
    <w:name w:val="Заголовок_1 Знак Знак Знак Знак"/>
    <w:semiHidden/>
    <w:rsid w:val="00DD0C10"/>
    <w:rPr>
      <w:rFonts w:ascii="Times New Roman" w:hAnsi="Times New Roman" w:cs="Times New Roman" w:hint="default"/>
      <w:b/>
      <w:bCs w:val="0"/>
      <w:caps/>
      <w:sz w:val="24"/>
      <w:szCs w:val="24"/>
      <w:lang w:val="ru-RU" w:eastAsia="ru-RU" w:bidi="ar-SA"/>
    </w:rPr>
  </w:style>
  <w:style w:type="character" w:customStyle="1" w:styleId="3f5">
    <w:name w:val="Знак3 Знак Знак Знак"/>
    <w:semiHidden/>
    <w:rsid w:val="00DD0C10"/>
    <w:rPr>
      <w:rFonts w:ascii="Times New Roman" w:hAnsi="Times New Roman" w:cs="Times New Roman" w:hint="default"/>
      <w:b/>
      <w:bCs w:val="0"/>
      <w:sz w:val="24"/>
      <w:szCs w:val="24"/>
      <w:u w:val="single"/>
      <w:lang w:val="ru-RU" w:eastAsia="ru-RU" w:bidi="ar-SA"/>
    </w:rPr>
  </w:style>
  <w:style w:type="character" w:customStyle="1" w:styleId="affffffffffffffffc">
    <w:name w:val="Обычный в таблице Знак Знак"/>
    <w:semiHidden/>
    <w:rsid w:val="00DD0C10"/>
    <w:rPr>
      <w:rFonts w:ascii="Times New Roman" w:hAnsi="Times New Roman" w:cs="Times New Roman" w:hint="default"/>
      <w:sz w:val="24"/>
      <w:szCs w:val="24"/>
      <w:lang w:val="ru-RU" w:eastAsia="ru-RU" w:bidi="ar-SA"/>
    </w:rPr>
  </w:style>
  <w:style w:type="character" w:customStyle="1" w:styleId="affffffffffffffffd">
    <w:name w:val="Подчеркнутый Знак Знак Знак Знак"/>
    <w:semiHidden/>
    <w:rsid w:val="00DD0C10"/>
    <w:rPr>
      <w:rFonts w:ascii="Times New Roman" w:hAnsi="Times New Roman" w:cs="Times New Roman" w:hint="default"/>
      <w:sz w:val="24"/>
      <w:szCs w:val="24"/>
      <w:u w:val="single"/>
      <w:lang w:val="ru-RU" w:eastAsia="ru-RU" w:bidi="ar-SA"/>
    </w:rPr>
  </w:style>
  <w:style w:type="character" w:customStyle="1" w:styleId="1ffffffb">
    <w:name w:val="Маркированный_1 Знак Знак Знак Знак Знак"/>
    <w:semiHidden/>
    <w:rsid w:val="00DD0C10"/>
    <w:rPr>
      <w:rFonts w:ascii="Times New Roman" w:hAnsi="Times New Roman" w:cs="Times New Roman" w:hint="default"/>
      <w:sz w:val="24"/>
      <w:szCs w:val="24"/>
      <w:lang w:val="ru-RU" w:eastAsia="ru-RU" w:bidi="ar-SA"/>
    </w:rPr>
  </w:style>
  <w:style w:type="character" w:customStyle="1" w:styleId="2fff2">
    <w:name w:val="Знак2 Знак Знак Знак"/>
    <w:semiHidden/>
    <w:rsid w:val="00DD0C10"/>
    <w:rPr>
      <w:rFonts w:ascii="Times New Roman" w:hAnsi="Times New Roman" w:cs="Times New Roman" w:hint="default"/>
      <w:b/>
      <w:bCs/>
      <w:sz w:val="24"/>
      <w:szCs w:val="24"/>
      <w:lang w:val="ru-RU" w:eastAsia="ru-RU" w:bidi="ar-SA"/>
    </w:rPr>
  </w:style>
  <w:style w:type="character" w:customStyle="1" w:styleId="1ffffffc">
    <w:name w:val="Заголовок_1 Знак Знак Знак Знак Знак"/>
    <w:semiHidden/>
    <w:rsid w:val="00DD0C10"/>
    <w:rPr>
      <w:rFonts w:ascii="Times New Roman" w:hAnsi="Times New Roman" w:cs="Times New Roman" w:hint="default"/>
      <w:b/>
      <w:bCs w:val="0"/>
      <w:caps/>
      <w:sz w:val="24"/>
      <w:szCs w:val="24"/>
      <w:lang w:val="ru-RU" w:eastAsia="ru-RU" w:bidi="ar-SA"/>
    </w:rPr>
  </w:style>
  <w:style w:type="character" w:customStyle="1" w:styleId="1ffffffd">
    <w:name w:val="Знак Знак Знак Знак1"/>
    <w:semiHidden/>
    <w:rsid w:val="00DD0C10"/>
    <w:rPr>
      <w:rFonts w:ascii="Times New Roman" w:hAnsi="Times New Roman" w:cs="Times New Roman" w:hint="default"/>
      <w:sz w:val="24"/>
      <w:szCs w:val="24"/>
      <w:lang w:val="ru-RU" w:eastAsia="ru-RU" w:bidi="ar-SA"/>
    </w:rPr>
  </w:style>
  <w:style w:type="character" w:customStyle="1" w:styleId="31a">
    <w:name w:val="Знак3 Знак Знак Знак1"/>
    <w:semiHidden/>
    <w:rsid w:val="00DD0C10"/>
    <w:rPr>
      <w:rFonts w:ascii="Times New Roman" w:hAnsi="Times New Roman" w:cs="Times New Roman" w:hint="default"/>
      <w:b/>
      <w:bCs w:val="0"/>
      <w:sz w:val="24"/>
      <w:szCs w:val="24"/>
      <w:u w:val="single"/>
      <w:lang w:val="ru-RU" w:eastAsia="ru-RU" w:bidi="ar-SA"/>
    </w:rPr>
  </w:style>
  <w:style w:type="character" w:customStyle="1" w:styleId="21c">
    <w:name w:val="Знак2 Знак Знак Знак1"/>
    <w:semiHidden/>
    <w:rsid w:val="00DD0C10"/>
    <w:rPr>
      <w:rFonts w:ascii="Times New Roman" w:hAnsi="Times New Roman" w:cs="Times New Roman" w:hint="default"/>
      <w:b/>
      <w:bCs/>
      <w:sz w:val="24"/>
      <w:szCs w:val="24"/>
      <w:lang w:val="ru-RU" w:eastAsia="ru-RU" w:bidi="ar-SA"/>
    </w:rPr>
  </w:style>
  <w:style w:type="character" w:customStyle="1" w:styleId="11f0">
    <w:name w:val="Знак1 Знак Знак Знак1"/>
    <w:semiHidden/>
    <w:rsid w:val="00DD0C10"/>
    <w:rPr>
      <w:rFonts w:ascii="Times New Roman" w:hAnsi="Times New Roman" w:cs="Times New Roman" w:hint="default"/>
      <w:sz w:val="24"/>
      <w:szCs w:val="24"/>
      <w:lang w:val="ru-RU" w:eastAsia="ru-RU" w:bidi="ar-SA"/>
    </w:rPr>
  </w:style>
  <w:style w:type="character" w:customStyle="1" w:styleId="Normal2">
    <w:name w:val="Normal Знак Знак"/>
    <w:rsid w:val="00DD0C10"/>
    <w:rPr>
      <w:sz w:val="22"/>
      <w:lang w:val="ru-RU" w:eastAsia="ru-RU" w:bidi="ar-SA"/>
    </w:rPr>
  </w:style>
  <w:style w:type="character" w:customStyle="1" w:styleId="FontStyle15">
    <w:name w:val="Font Style15"/>
    <w:rsid w:val="00DD0C10"/>
    <w:rPr>
      <w:rFonts w:ascii="Times New Roman" w:hAnsi="Times New Roman" w:cs="Times New Roman" w:hint="default"/>
      <w:sz w:val="26"/>
      <w:szCs w:val="26"/>
    </w:rPr>
  </w:style>
  <w:style w:type="character" w:customStyle="1" w:styleId="FontStyle32">
    <w:name w:val="Font Style32"/>
    <w:uiPriority w:val="99"/>
    <w:rsid w:val="00DD0C10"/>
    <w:rPr>
      <w:rFonts w:ascii="Times New Roman" w:hAnsi="Times New Roman" w:cs="Times New Roman" w:hint="default"/>
      <w:color w:val="000000"/>
      <w:sz w:val="26"/>
      <w:szCs w:val="26"/>
    </w:rPr>
  </w:style>
  <w:style w:type="character" w:customStyle="1" w:styleId="FontStyle88">
    <w:name w:val="Font Style88"/>
    <w:uiPriority w:val="99"/>
    <w:rsid w:val="00DD0C10"/>
    <w:rPr>
      <w:rFonts w:ascii="Times New Roman" w:hAnsi="Times New Roman" w:cs="Times New Roman" w:hint="default"/>
      <w:color w:val="000000"/>
      <w:sz w:val="24"/>
      <w:szCs w:val="24"/>
    </w:rPr>
  </w:style>
  <w:style w:type="character" w:customStyle="1" w:styleId="FontStyle87">
    <w:name w:val="Font Style87"/>
    <w:uiPriority w:val="99"/>
    <w:rsid w:val="00DD0C10"/>
    <w:rPr>
      <w:rFonts w:ascii="Times New Roman" w:hAnsi="Times New Roman" w:cs="Times New Roman" w:hint="default"/>
      <w:color w:val="000000"/>
      <w:sz w:val="26"/>
      <w:szCs w:val="26"/>
    </w:rPr>
  </w:style>
  <w:style w:type="character" w:customStyle="1" w:styleId="Internetlink">
    <w:name w:val="Internet link"/>
    <w:rsid w:val="00DD0C10"/>
    <w:rPr>
      <w:color w:val="000080"/>
      <w:u w:val="single"/>
    </w:rPr>
  </w:style>
  <w:style w:type="character" w:customStyle="1" w:styleId="StrongEmphasis">
    <w:name w:val="Strong Emphasis"/>
    <w:rsid w:val="00DD0C10"/>
    <w:rPr>
      <w:b/>
      <w:bCs/>
    </w:rPr>
  </w:style>
  <w:style w:type="character" w:customStyle="1" w:styleId="ListLabel3">
    <w:name w:val="ListLabel 3"/>
    <w:qFormat/>
    <w:rsid w:val="00DD0C10"/>
    <w:rPr>
      <w:rFonts w:ascii="Symbol" w:hAnsi="Symbol" w:cs="Symbol" w:hint="default"/>
    </w:rPr>
  </w:style>
  <w:style w:type="character" w:customStyle="1" w:styleId="ListLabel4">
    <w:name w:val="ListLabel 4"/>
    <w:qFormat/>
    <w:rsid w:val="00DD0C10"/>
    <w:rPr>
      <w:color w:val="000000"/>
    </w:rPr>
  </w:style>
  <w:style w:type="character" w:customStyle="1" w:styleId="ListLabel5">
    <w:name w:val="ListLabel 5"/>
    <w:qFormat/>
    <w:rsid w:val="00DD0C10"/>
    <w:rPr>
      <w:rFonts w:ascii="Times New Roman" w:hAnsi="Times New Roman" w:cs="Times New Roman" w:hint="default"/>
    </w:rPr>
  </w:style>
  <w:style w:type="character" w:customStyle="1" w:styleId="street-address">
    <w:name w:val="street-address"/>
    <w:rsid w:val="00DD0C10"/>
  </w:style>
  <w:style w:type="paragraph" w:styleId="affffffffb">
    <w:name w:val="endnote text"/>
    <w:basedOn w:val="ac"/>
    <w:link w:val="affffffffa"/>
    <w:uiPriority w:val="99"/>
    <w:unhideWhenUsed/>
    <w:rsid w:val="00DD0C10"/>
    <w:pPr>
      <w:ind w:firstLine="709"/>
      <w:jc w:val="both"/>
    </w:pPr>
    <w:rPr>
      <w:sz w:val="20"/>
      <w:szCs w:val="20"/>
    </w:rPr>
  </w:style>
  <w:style w:type="character" w:customStyle="1" w:styleId="1ffffffe">
    <w:name w:val="Текст концевой сноски Знак1"/>
    <w:basedOn w:val="ad"/>
    <w:uiPriority w:val="99"/>
    <w:semiHidden/>
    <w:rsid w:val="00DD0C10"/>
  </w:style>
  <w:style w:type="paragraph" w:customStyle="1" w:styleId="2fff3">
    <w:name w:val="Егор2"/>
    <w:basedOn w:val="ac"/>
    <w:link w:val="2fff4"/>
    <w:rsid w:val="00DD0C10"/>
    <w:pPr>
      <w:spacing w:after="200" w:line="276" w:lineRule="auto"/>
      <w:ind w:firstLine="709"/>
      <w:jc w:val="both"/>
    </w:pPr>
    <w:rPr>
      <w:rFonts w:ascii="Calibri" w:hAnsi="Calibri"/>
      <w:sz w:val="22"/>
      <w:szCs w:val="22"/>
    </w:rPr>
  </w:style>
  <w:style w:type="character" w:customStyle="1" w:styleId="2fff4">
    <w:name w:val="Егор2 Знак"/>
    <w:link w:val="2fff3"/>
    <w:locked/>
    <w:rsid w:val="00DD0C10"/>
    <w:rPr>
      <w:rFonts w:ascii="Calibri" w:hAnsi="Calibri"/>
      <w:sz w:val="22"/>
      <w:szCs w:val="22"/>
    </w:rPr>
  </w:style>
  <w:style w:type="character" w:customStyle="1" w:styleId="Sf3">
    <w:name w:val="S_Маркированный Знак"/>
    <w:rsid w:val="00DD0C10"/>
    <w:rPr>
      <w:rFonts w:ascii="Times New Roman" w:eastAsia="Calibri" w:hAnsi="Times New Roman" w:cs="Times New Roman" w:hint="default"/>
      <w:color w:val="FF0000"/>
      <w:sz w:val="26"/>
      <w:szCs w:val="26"/>
      <w:lang w:eastAsia="ru-RU"/>
    </w:rPr>
  </w:style>
  <w:style w:type="character" w:customStyle="1" w:styleId="FontStyle80">
    <w:name w:val="Font Style80"/>
    <w:rsid w:val="00DD0C10"/>
    <w:rPr>
      <w:rFonts w:ascii="Times New Roman" w:hAnsi="Times New Roman" w:cs="Times New Roman" w:hint="default"/>
      <w:b/>
      <w:bCs/>
      <w:sz w:val="26"/>
      <w:szCs w:val="26"/>
    </w:rPr>
  </w:style>
  <w:style w:type="character" w:customStyle="1" w:styleId="FontStyle38">
    <w:name w:val="Font Style38"/>
    <w:uiPriority w:val="99"/>
    <w:rsid w:val="00DD0C10"/>
    <w:rPr>
      <w:rFonts w:ascii="Arial" w:hAnsi="Arial" w:cs="Arial" w:hint="default"/>
      <w:sz w:val="22"/>
      <w:szCs w:val="22"/>
    </w:rPr>
  </w:style>
  <w:style w:type="character" w:customStyle="1" w:styleId="highlight">
    <w:name w:val="highlight"/>
    <w:rsid w:val="00DD0C10"/>
  </w:style>
  <w:style w:type="character" w:customStyle="1" w:styleId="c6">
    <w:name w:val="c6"/>
    <w:rsid w:val="00DD0C10"/>
  </w:style>
  <w:style w:type="character" w:customStyle="1" w:styleId="statuswrk">
    <w:name w:val="status_wrk"/>
    <w:rsid w:val="00DD0C10"/>
  </w:style>
  <w:style w:type="character" w:customStyle="1" w:styleId="1fffffff">
    <w:name w:val="Строгий1"/>
    <w:rsid w:val="00DD0C10"/>
    <w:rPr>
      <w:b/>
      <w:bCs/>
    </w:rPr>
  </w:style>
  <w:style w:type="table" w:styleId="2fff5">
    <w:name w:val="Table Simple 2"/>
    <w:basedOn w:val="ae"/>
    <w:uiPriority w:val="99"/>
    <w:semiHidden/>
    <w:unhideWhenUsed/>
    <w:rsid w:val="00DD0C10"/>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6">
    <w:name w:val="Table Simple 3"/>
    <w:basedOn w:val="ae"/>
    <w:uiPriority w:val="99"/>
    <w:semiHidden/>
    <w:unhideWhenUsed/>
    <w:rsid w:val="00DD0C10"/>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0">
    <w:name w:val="Table Classic 1"/>
    <w:basedOn w:val="ae"/>
    <w:uiPriority w:val="99"/>
    <w:semiHidden/>
    <w:unhideWhenUsed/>
    <w:rsid w:val="00DD0C10"/>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6">
    <w:name w:val="Table Classic 2"/>
    <w:basedOn w:val="ae"/>
    <w:uiPriority w:val="99"/>
    <w:semiHidden/>
    <w:unhideWhenUsed/>
    <w:rsid w:val="00DD0C10"/>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7">
    <w:name w:val="Table Classic 3"/>
    <w:basedOn w:val="ae"/>
    <w:uiPriority w:val="99"/>
    <w:semiHidden/>
    <w:unhideWhenUsed/>
    <w:rsid w:val="00DD0C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e">
    <w:name w:val="Table Classic 4"/>
    <w:basedOn w:val="ae"/>
    <w:uiPriority w:val="99"/>
    <w:semiHidden/>
    <w:unhideWhenUsed/>
    <w:rsid w:val="00DD0C10"/>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1">
    <w:name w:val="Table Colorful 1"/>
    <w:basedOn w:val="ae"/>
    <w:uiPriority w:val="99"/>
    <w:semiHidden/>
    <w:unhideWhenUsed/>
    <w:rsid w:val="00DD0C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7">
    <w:name w:val="Table Colorful 2"/>
    <w:basedOn w:val="ae"/>
    <w:uiPriority w:val="99"/>
    <w:semiHidden/>
    <w:unhideWhenUsed/>
    <w:rsid w:val="00DD0C10"/>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8">
    <w:name w:val="Table Colorful 3"/>
    <w:basedOn w:val="ae"/>
    <w:uiPriority w:val="99"/>
    <w:semiHidden/>
    <w:unhideWhenUsed/>
    <w:rsid w:val="00DD0C1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2">
    <w:name w:val="Table Columns 1"/>
    <w:basedOn w:val="ae"/>
    <w:uiPriority w:val="99"/>
    <w:semiHidden/>
    <w:unhideWhenUsed/>
    <w:rsid w:val="00DD0C1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8">
    <w:name w:val="Table Columns 2"/>
    <w:basedOn w:val="ae"/>
    <w:uiPriority w:val="99"/>
    <w:semiHidden/>
    <w:unhideWhenUsed/>
    <w:rsid w:val="00DD0C10"/>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9">
    <w:name w:val="Table Columns 3"/>
    <w:basedOn w:val="ae"/>
    <w:uiPriority w:val="99"/>
    <w:semiHidden/>
    <w:unhideWhenUsed/>
    <w:rsid w:val="00DD0C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
    <w:name w:val="Table Columns 4"/>
    <w:basedOn w:val="ae"/>
    <w:uiPriority w:val="99"/>
    <w:semiHidden/>
    <w:unhideWhenUsed/>
    <w:rsid w:val="00DD0C10"/>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9">
    <w:name w:val="Table Columns 5"/>
    <w:basedOn w:val="ae"/>
    <w:uiPriority w:val="99"/>
    <w:semiHidden/>
    <w:unhideWhenUsed/>
    <w:rsid w:val="00DD0C1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3">
    <w:name w:val="Table Grid 1"/>
    <w:basedOn w:val="ae"/>
    <w:uiPriority w:val="99"/>
    <w:semiHidden/>
    <w:unhideWhenUsed/>
    <w:rsid w:val="00DD0C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9">
    <w:name w:val="Table Grid 2"/>
    <w:basedOn w:val="ae"/>
    <w:uiPriority w:val="99"/>
    <w:semiHidden/>
    <w:unhideWhenUsed/>
    <w:rsid w:val="00DD0C10"/>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a">
    <w:name w:val="Table Grid 3"/>
    <w:basedOn w:val="ae"/>
    <w:uiPriority w:val="99"/>
    <w:semiHidden/>
    <w:unhideWhenUsed/>
    <w:rsid w:val="00DD0C1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0">
    <w:name w:val="Table Grid 4"/>
    <w:basedOn w:val="ae"/>
    <w:uiPriority w:val="99"/>
    <w:semiHidden/>
    <w:unhideWhenUsed/>
    <w:rsid w:val="00DD0C10"/>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a">
    <w:name w:val="Table Grid 5"/>
    <w:basedOn w:val="ae"/>
    <w:uiPriority w:val="99"/>
    <w:semiHidden/>
    <w:unhideWhenUsed/>
    <w:rsid w:val="00DD0C1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8">
    <w:name w:val="Table Grid 6"/>
    <w:basedOn w:val="ae"/>
    <w:uiPriority w:val="99"/>
    <w:semiHidden/>
    <w:unhideWhenUsed/>
    <w:rsid w:val="00DD0C1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8">
    <w:name w:val="Table Grid 7"/>
    <w:basedOn w:val="ae"/>
    <w:uiPriority w:val="99"/>
    <w:semiHidden/>
    <w:unhideWhenUsed/>
    <w:rsid w:val="00DD0C1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7">
    <w:name w:val="Table Grid 8"/>
    <w:basedOn w:val="ae"/>
    <w:uiPriority w:val="99"/>
    <w:semiHidden/>
    <w:unhideWhenUsed/>
    <w:rsid w:val="00DD0C1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3">
    <w:name w:val="Table List 1"/>
    <w:basedOn w:val="ae"/>
    <w:uiPriority w:val="99"/>
    <w:semiHidden/>
    <w:unhideWhenUsed/>
    <w:rsid w:val="00DD0C1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e"/>
    <w:uiPriority w:val="99"/>
    <w:semiHidden/>
    <w:unhideWhenUsed/>
    <w:rsid w:val="00DD0C10"/>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e"/>
    <w:uiPriority w:val="99"/>
    <w:semiHidden/>
    <w:unhideWhenUsed/>
    <w:rsid w:val="00DD0C10"/>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e"/>
    <w:uiPriority w:val="99"/>
    <w:semiHidden/>
    <w:unhideWhenUsed/>
    <w:rsid w:val="00DD0C1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e"/>
    <w:uiPriority w:val="99"/>
    <w:semiHidden/>
    <w:unhideWhenUsed/>
    <w:rsid w:val="00DD0C1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e"/>
    <w:uiPriority w:val="99"/>
    <w:semiHidden/>
    <w:unhideWhenUsed/>
    <w:rsid w:val="00DD0C1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e"/>
    <w:uiPriority w:val="99"/>
    <w:semiHidden/>
    <w:unhideWhenUsed/>
    <w:rsid w:val="00DD0C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e"/>
    <w:uiPriority w:val="99"/>
    <w:semiHidden/>
    <w:unhideWhenUsed/>
    <w:rsid w:val="00DD0C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4">
    <w:name w:val="Table 3D effects 1"/>
    <w:basedOn w:val="ae"/>
    <w:uiPriority w:val="99"/>
    <w:semiHidden/>
    <w:unhideWhenUsed/>
    <w:rsid w:val="00DD0C10"/>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e"/>
    <w:uiPriority w:val="99"/>
    <w:semiHidden/>
    <w:unhideWhenUsed/>
    <w:rsid w:val="00DD0C10"/>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b">
    <w:name w:val="Table 3D effects 3"/>
    <w:basedOn w:val="ae"/>
    <w:uiPriority w:val="99"/>
    <w:semiHidden/>
    <w:unhideWhenUsed/>
    <w:rsid w:val="00DD0C10"/>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e">
    <w:name w:val="Table Contemporary"/>
    <w:basedOn w:val="ae"/>
    <w:uiPriority w:val="99"/>
    <w:semiHidden/>
    <w:unhideWhenUsed/>
    <w:rsid w:val="00DD0C10"/>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
    <w:name w:val="Table Elegant"/>
    <w:basedOn w:val="ae"/>
    <w:uiPriority w:val="99"/>
    <w:semiHidden/>
    <w:unhideWhenUsed/>
    <w:rsid w:val="00DD0C1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0">
    <w:name w:val="Table Professional"/>
    <w:basedOn w:val="ae"/>
    <w:uiPriority w:val="99"/>
    <w:semiHidden/>
    <w:unhideWhenUsed/>
    <w:rsid w:val="00DD0C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2fffb">
    <w:name w:val="Table Subtle 2"/>
    <w:basedOn w:val="ae"/>
    <w:uiPriority w:val="99"/>
    <w:semiHidden/>
    <w:unhideWhenUsed/>
    <w:rsid w:val="00DD0C10"/>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4">
    <w:name w:val="Table Web 1"/>
    <w:basedOn w:val="ae"/>
    <w:uiPriority w:val="99"/>
    <w:semiHidden/>
    <w:unhideWhenUsed/>
    <w:rsid w:val="00DD0C1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1">
    <w:name w:val="Table Web 3"/>
    <w:basedOn w:val="ae"/>
    <w:uiPriority w:val="99"/>
    <w:semiHidden/>
    <w:unhideWhenUsed/>
    <w:rsid w:val="00DD0C1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1">
    <w:name w:val="Table Theme"/>
    <w:basedOn w:val="ae"/>
    <w:uiPriority w:val="99"/>
    <w:semiHidden/>
    <w:unhideWhenUsed/>
    <w:rsid w:val="00DD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List Accent 3"/>
    <w:basedOn w:val="ae"/>
    <w:uiPriority w:val="61"/>
    <w:semiHidden/>
    <w:unhideWhenUsed/>
    <w:rsid w:val="00DD0C10"/>
    <w:pPr>
      <w:spacing w:before="120"/>
      <w:ind w:left="221"/>
      <w:jc w:val="both"/>
    </w:pPr>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6">
    <w:name w:val="Medium Grid 3 Accent 6"/>
    <w:basedOn w:val="ae"/>
    <w:uiPriority w:val="69"/>
    <w:semiHidden/>
    <w:unhideWhenUsed/>
    <w:rsid w:val="00DD0C10"/>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0">
    <w:name w:val="Веб-таблица 11"/>
    <w:basedOn w:val="ae"/>
    <w:uiPriority w:val="99"/>
    <w:semiHidden/>
    <w:rsid w:val="00DD0C1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
    <w:basedOn w:val="ae"/>
    <w:uiPriority w:val="99"/>
    <w:semiHidden/>
    <w:rsid w:val="00DD0C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0">
    <w:name w:val="Веб-таблица 31"/>
    <w:basedOn w:val="ae"/>
    <w:uiPriority w:val="99"/>
    <w:semiHidden/>
    <w:rsid w:val="00DD0C1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fffffff5">
    <w:name w:val="Изысканная таблица1"/>
    <w:basedOn w:val="ae"/>
    <w:uiPriority w:val="99"/>
    <w:semiHidden/>
    <w:rsid w:val="00DD0C1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f1">
    <w:name w:val="Изящная таблица 11"/>
    <w:basedOn w:val="ae"/>
    <w:uiPriority w:val="99"/>
    <w:semiHidden/>
    <w:rsid w:val="00DD0C10"/>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d">
    <w:name w:val="Изящная таблица 21"/>
    <w:basedOn w:val="ae"/>
    <w:uiPriority w:val="99"/>
    <w:semiHidden/>
    <w:rsid w:val="00DD0C10"/>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2">
    <w:name w:val="Классическая таблица 11"/>
    <w:basedOn w:val="ae"/>
    <w:uiPriority w:val="99"/>
    <w:semiHidden/>
    <w:rsid w:val="00DD0C10"/>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e">
    <w:name w:val="Классическая таблица 21"/>
    <w:basedOn w:val="ae"/>
    <w:uiPriority w:val="99"/>
    <w:semiHidden/>
    <w:rsid w:val="00DD0C10"/>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b">
    <w:name w:val="Классическая таблица 31"/>
    <w:basedOn w:val="ae"/>
    <w:uiPriority w:val="99"/>
    <w:semiHidden/>
    <w:rsid w:val="00DD0C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e"/>
    <w:uiPriority w:val="99"/>
    <w:semiHidden/>
    <w:rsid w:val="00DD0C10"/>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f3">
    <w:name w:val="Объемная таблица 11"/>
    <w:basedOn w:val="ae"/>
    <w:uiPriority w:val="99"/>
    <w:semiHidden/>
    <w:rsid w:val="00DD0C10"/>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e"/>
    <w:uiPriority w:val="99"/>
    <w:semiHidden/>
    <w:rsid w:val="00DD0C10"/>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c">
    <w:name w:val="Объемная таблица 31"/>
    <w:basedOn w:val="ae"/>
    <w:uiPriority w:val="99"/>
    <w:semiHidden/>
    <w:rsid w:val="00DD0C10"/>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Простая таблица 11"/>
    <w:basedOn w:val="ae"/>
    <w:uiPriority w:val="99"/>
    <w:rsid w:val="00DD0C10"/>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e"/>
    <w:uiPriority w:val="99"/>
    <w:semiHidden/>
    <w:rsid w:val="00DD0C10"/>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d">
    <w:name w:val="Простая таблица 31"/>
    <w:basedOn w:val="ae"/>
    <w:uiPriority w:val="99"/>
    <w:semiHidden/>
    <w:rsid w:val="00DD0C10"/>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e"/>
    <w:uiPriority w:val="99"/>
    <w:semiHidden/>
    <w:rsid w:val="00DD0C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f1">
    <w:name w:val="Сетка таблицы 21"/>
    <w:basedOn w:val="ae"/>
    <w:uiPriority w:val="99"/>
    <w:semiHidden/>
    <w:rsid w:val="00DD0C10"/>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e">
    <w:name w:val="Сетка таблицы 31"/>
    <w:basedOn w:val="ae"/>
    <w:uiPriority w:val="99"/>
    <w:semiHidden/>
    <w:rsid w:val="00DD0C1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4">
    <w:name w:val="Сетка таблицы 41"/>
    <w:basedOn w:val="ae"/>
    <w:uiPriority w:val="99"/>
    <w:semiHidden/>
    <w:rsid w:val="00DD0C10"/>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
    <w:name w:val="Сетка таблицы 51"/>
    <w:basedOn w:val="ae"/>
    <w:uiPriority w:val="99"/>
    <w:semiHidden/>
    <w:rsid w:val="00DD0C1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
    <w:name w:val="Сетка таблицы 61"/>
    <w:basedOn w:val="ae"/>
    <w:uiPriority w:val="99"/>
    <w:semiHidden/>
    <w:rsid w:val="00DD0C1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
    <w:name w:val="Сетка таблицы 71"/>
    <w:basedOn w:val="ae"/>
    <w:uiPriority w:val="99"/>
    <w:semiHidden/>
    <w:rsid w:val="00DD0C1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
    <w:name w:val="Сетка таблицы 81"/>
    <w:basedOn w:val="ae"/>
    <w:uiPriority w:val="99"/>
    <w:semiHidden/>
    <w:rsid w:val="00DD0C1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fffffff6">
    <w:name w:val="Современная таблица1"/>
    <w:basedOn w:val="ae"/>
    <w:uiPriority w:val="99"/>
    <w:semiHidden/>
    <w:rsid w:val="00DD0C10"/>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fffffff7">
    <w:name w:val="Стандартная таблица1"/>
    <w:basedOn w:val="ae"/>
    <w:uiPriority w:val="99"/>
    <w:semiHidden/>
    <w:rsid w:val="00DD0C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e"/>
    <w:uiPriority w:val="99"/>
    <w:semiHidden/>
    <w:rsid w:val="00DD0C1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f2">
    <w:name w:val="Столбцы таблицы 21"/>
    <w:basedOn w:val="ae"/>
    <w:uiPriority w:val="99"/>
    <w:semiHidden/>
    <w:rsid w:val="00DD0C10"/>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f">
    <w:name w:val="Столбцы таблицы 31"/>
    <w:basedOn w:val="ae"/>
    <w:uiPriority w:val="99"/>
    <w:semiHidden/>
    <w:rsid w:val="00DD0C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5">
    <w:name w:val="Столбцы таблицы 41"/>
    <w:basedOn w:val="ae"/>
    <w:uiPriority w:val="99"/>
    <w:semiHidden/>
    <w:rsid w:val="00DD0C10"/>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4">
    <w:name w:val="Столбцы таблицы 51"/>
    <w:basedOn w:val="ae"/>
    <w:uiPriority w:val="99"/>
    <w:semiHidden/>
    <w:rsid w:val="00DD0C1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1">
    <w:name w:val="Таблица-список 11"/>
    <w:basedOn w:val="ae"/>
    <w:uiPriority w:val="99"/>
    <w:semiHidden/>
    <w:rsid w:val="00DD0C1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1">
    <w:name w:val="Таблица-список 21"/>
    <w:basedOn w:val="ae"/>
    <w:uiPriority w:val="99"/>
    <w:semiHidden/>
    <w:rsid w:val="00DD0C10"/>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1">
    <w:name w:val="Таблица-список 31"/>
    <w:basedOn w:val="ae"/>
    <w:uiPriority w:val="99"/>
    <w:semiHidden/>
    <w:rsid w:val="00DD0C10"/>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
    <w:name w:val="Таблица-список 41"/>
    <w:basedOn w:val="ae"/>
    <w:uiPriority w:val="99"/>
    <w:semiHidden/>
    <w:rsid w:val="00DD0C1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uiPriority w:val="99"/>
    <w:semiHidden/>
    <w:rsid w:val="00DD0C1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
    <w:name w:val="Таблица-список 61"/>
    <w:basedOn w:val="ae"/>
    <w:uiPriority w:val="99"/>
    <w:semiHidden/>
    <w:rsid w:val="00DD0C1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uiPriority w:val="99"/>
    <w:semiHidden/>
    <w:rsid w:val="00DD0C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uiPriority w:val="99"/>
    <w:semiHidden/>
    <w:rsid w:val="00DD0C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fffffff8">
    <w:name w:val="Тема таблицы1"/>
    <w:basedOn w:val="ae"/>
    <w:uiPriority w:val="99"/>
    <w:semiHidden/>
    <w:rsid w:val="00DD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e"/>
    <w:uiPriority w:val="99"/>
    <w:semiHidden/>
    <w:rsid w:val="00DD0C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f3">
    <w:name w:val="Цветная таблица 21"/>
    <w:basedOn w:val="ae"/>
    <w:uiPriority w:val="99"/>
    <w:semiHidden/>
    <w:rsid w:val="00DD0C10"/>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f0">
    <w:name w:val="Цветная таблица 31"/>
    <w:basedOn w:val="ae"/>
    <w:uiPriority w:val="99"/>
    <w:semiHidden/>
    <w:rsid w:val="00DD0C1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
    <w:name w:val="Светлый список - Акцент 11"/>
    <w:basedOn w:val="ae"/>
    <w:uiPriority w:val="61"/>
    <w:rsid w:val="00DD0C10"/>
    <w:pPr>
      <w:spacing w:before="120"/>
      <w:ind w:left="221"/>
      <w:jc w:val="both"/>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Светлая заливка - Акцент 11"/>
    <w:basedOn w:val="ae"/>
    <w:uiPriority w:val="60"/>
    <w:rsid w:val="00DD0C10"/>
    <w:pPr>
      <w:spacing w:before="120"/>
      <w:ind w:left="221"/>
      <w:jc w:val="both"/>
    </w:pPr>
    <w:rPr>
      <w:rFonts w:ascii="Calibri" w:hAnsi="Calibri"/>
      <w:color w:val="4F81BD"/>
      <w:sz w:val="22"/>
      <w:szCs w:val="22"/>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2">
    <w:name w:val="Сетка таблицы17"/>
    <w:basedOn w:val="ae"/>
    <w:uiPriority w:val="39"/>
    <w:rsid w:val="00DD0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e"/>
    <w:uiPriority w:val="39"/>
    <w:rsid w:val="00DD0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e"/>
    <w:rsid w:val="00DD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e"/>
    <w:uiPriority w:val="59"/>
    <w:rsid w:val="00DD0C1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
    <w:name w:val="Table Grid Report2"/>
    <w:basedOn w:val="ae"/>
    <w:rsid w:val="00DD0C1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2">
    <w:name w:val="очистить формат"/>
    <w:basedOn w:val="ac"/>
    <w:rsid w:val="00DD0C10"/>
    <w:pPr>
      <w:suppressAutoHyphens/>
      <w:ind w:firstLine="709"/>
      <w:jc w:val="both"/>
    </w:pPr>
    <w:rPr>
      <w:color w:val="000000"/>
      <w:sz w:val="20"/>
      <w:lang w:eastAsia="ar-SA"/>
    </w:rPr>
  </w:style>
  <w:style w:type="paragraph" w:customStyle="1" w:styleId="afffffffffffffffff3">
    <w:name w:val="Заголграф"/>
    <w:basedOn w:val="ac"/>
    <w:rsid w:val="00DD0C10"/>
    <w:pPr>
      <w:keepNext/>
      <w:spacing w:before="120" w:after="240"/>
      <w:ind w:firstLine="709"/>
    </w:pPr>
    <w:rPr>
      <w:b/>
      <w:sz w:val="20"/>
      <w:szCs w:val="20"/>
    </w:rPr>
  </w:style>
  <w:style w:type="paragraph" w:styleId="afffffffffffffffff4">
    <w:name w:val="Bibliography"/>
    <w:basedOn w:val="ac"/>
    <w:next w:val="ac"/>
    <w:uiPriority w:val="37"/>
    <w:unhideWhenUsed/>
    <w:rsid w:val="00DD0C10"/>
    <w:pPr>
      <w:spacing w:after="200" w:line="276" w:lineRule="auto"/>
      <w:ind w:firstLine="709"/>
      <w:jc w:val="both"/>
    </w:pPr>
    <w:rPr>
      <w:rFonts w:ascii="Calibri" w:hAnsi="Calibri"/>
      <w:sz w:val="22"/>
      <w:szCs w:val="22"/>
    </w:rPr>
  </w:style>
  <w:style w:type="numbering" w:customStyle="1" w:styleId="2">
    <w:name w:val="Статья / Раздел2"/>
    <w:rsid w:val="00DD0C10"/>
    <w:pPr>
      <w:numPr>
        <w:numId w:val="10"/>
      </w:numPr>
    </w:pPr>
  </w:style>
  <w:style w:type="numbering" w:styleId="111111">
    <w:name w:val="Outline List 2"/>
    <w:basedOn w:val="af"/>
    <w:uiPriority w:val="99"/>
    <w:semiHidden/>
    <w:unhideWhenUsed/>
    <w:rsid w:val="00DD0C10"/>
    <w:pPr>
      <w:numPr>
        <w:numId w:val="16"/>
      </w:numPr>
    </w:pPr>
  </w:style>
  <w:style w:type="numbering" w:customStyle="1" w:styleId="a1">
    <w:name w:val="Стиль маркированный"/>
    <w:rsid w:val="00DD0C10"/>
    <w:pPr>
      <w:numPr>
        <w:numId w:val="25"/>
      </w:numPr>
    </w:pPr>
  </w:style>
  <w:style w:type="numbering" w:customStyle="1" w:styleId="1ai2">
    <w:name w:val="1 / a / i2"/>
    <w:rsid w:val="00DD0C10"/>
    <w:pPr>
      <w:numPr>
        <w:numId w:val="26"/>
      </w:numPr>
    </w:pPr>
  </w:style>
  <w:style w:type="numbering" w:styleId="a2">
    <w:name w:val="Outline List 3"/>
    <w:basedOn w:val="af"/>
    <w:uiPriority w:val="99"/>
    <w:semiHidden/>
    <w:unhideWhenUsed/>
    <w:rsid w:val="00DD0C10"/>
    <w:pPr>
      <w:numPr>
        <w:numId w:val="27"/>
      </w:numPr>
    </w:pPr>
  </w:style>
  <w:style w:type="numbering" w:customStyle="1" w:styleId="WWNum4">
    <w:name w:val="WWNum4"/>
    <w:rsid w:val="00DD0C10"/>
    <w:pPr>
      <w:numPr>
        <w:numId w:val="28"/>
      </w:numPr>
    </w:pPr>
  </w:style>
  <w:style w:type="numbering" w:customStyle="1" w:styleId="WWNum1">
    <w:name w:val="WWNum1"/>
    <w:rsid w:val="00DD0C10"/>
    <w:pPr>
      <w:numPr>
        <w:numId w:val="29"/>
      </w:numPr>
    </w:pPr>
  </w:style>
  <w:style w:type="numbering" w:customStyle="1" w:styleId="WWNum7">
    <w:name w:val="WWNum7"/>
    <w:rsid w:val="00DD0C10"/>
    <w:pPr>
      <w:numPr>
        <w:numId w:val="30"/>
      </w:numPr>
    </w:pPr>
  </w:style>
  <w:style w:type="numbering" w:customStyle="1" w:styleId="WWNum3">
    <w:name w:val="WWNum3"/>
    <w:rsid w:val="00DD0C10"/>
    <w:pPr>
      <w:numPr>
        <w:numId w:val="31"/>
      </w:numPr>
    </w:pPr>
  </w:style>
  <w:style w:type="numbering" w:customStyle="1" w:styleId="WWNum8">
    <w:name w:val="WWNum8"/>
    <w:rsid w:val="00DD0C10"/>
    <w:pPr>
      <w:numPr>
        <w:numId w:val="32"/>
      </w:numPr>
    </w:pPr>
  </w:style>
  <w:style w:type="numbering" w:customStyle="1" w:styleId="WWNum6">
    <w:name w:val="WWNum6"/>
    <w:rsid w:val="00DD0C10"/>
    <w:pPr>
      <w:numPr>
        <w:numId w:val="33"/>
      </w:numPr>
    </w:pPr>
  </w:style>
  <w:style w:type="numbering" w:customStyle="1" w:styleId="WWNum5">
    <w:name w:val="WWNum5"/>
    <w:rsid w:val="00DD0C10"/>
    <w:pPr>
      <w:numPr>
        <w:numId w:val="34"/>
      </w:numPr>
    </w:pPr>
  </w:style>
  <w:style w:type="numbering" w:customStyle="1" w:styleId="WWNum15">
    <w:name w:val="WWNum15"/>
    <w:rsid w:val="00DD0C10"/>
    <w:pPr>
      <w:numPr>
        <w:numId w:val="35"/>
      </w:numPr>
    </w:pPr>
  </w:style>
  <w:style w:type="numbering" w:customStyle="1" w:styleId="WWNum14">
    <w:name w:val="WWNum14"/>
    <w:rsid w:val="00DD0C10"/>
    <w:pPr>
      <w:numPr>
        <w:numId w:val="36"/>
      </w:numPr>
    </w:pPr>
  </w:style>
  <w:style w:type="numbering" w:customStyle="1" w:styleId="16">
    <w:name w:val="Статья / Раздел1"/>
    <w:rsid w:val="00DD0C10"/>
    <w:pPr>
      <w:numPr>
        <w:numId w:val="37"/>
      </w:numPr>
    </w:pPr>
  </w:style>
  <w:style w:type="numbering" w:customStyle="1" w:styleId="WWNum13">
    <w:name w:val="WWNum13"/>
    <w:rsid w:val="00DD0C10"/>
    <w:pPr>
      <w:numPr>
        <w:numId w:val="38"/>
      </w:numPr>
    </w:pPr>
  </w:style>
  <w:style w:type="numbering" w:customStyle="1" w:styleId="1ai1">
    <w:name w:val="1 / a / i1"/>
    <w:rsid w:val="00DD0C10"/>
    <w:pPr>
      <w:numPr>
        <w:numId w:val="39"/>
      </w:numPr>
    </w:pPr>
  </w:style>
  <w:style w:type="numbering" w:customStyle="1" w:styleId="WWNum12">
    <w:name w:val="WWNum12"/>
    <w:rsid w:val="00DD0C10"/>
    <w:pPr>
      <w:numPr>
        <w:numId w:val="40"/>
      </w:numPr>
    </w:pPr>
  </w:style>
  <w:style w:type="numbering" w:styleId="1ai">
    <w:name w:val="Outline List 1"/>
    <w:basedOn w:val="af"/>
    <w:uiPriority w:val="99"/>
    <w:semiHidden/>
    <w:unhideWhenUsed/>
    <w:rsid w:val="00DD0C10"/>
    <w:pPr>
      <w:numPr>
        <w:numId w:val="41"/>
      </w:numPr>
    </w:pPr>
  </w:style>
  <w:style w:type="numbering" w:customStyle="1" w:styleId="1111111">
    <w:name w:val="1 / 1.1 / 1.1.11"/>
    <w:rsid w:val="00DD0C10"/>
    <w:pPr>
      <w:numPr>
        <w:numId w:val="42"/>
      </w:numPr>
    </w:pPr>
  </w:style>
  <w:style w:type="numbering" w:customStyle="1" w:styleId="1111112">
    <w:name w:val="1 / 1.1 / 1.1.12"/>
    <w:rsid w:val="00DD0C10"/>
    <w:pPr>
      <w:numPr>
        <w:numId w:val="43"/>
      </w:numPr>
    </w:pPr>
  </w:style>
  <w:style w:type="numbering" w:customStyle="1" w:styleId="WWNum9">
    <w:name w:val="WWNum9"/>
    <w:rsid w:val="00DD0C10"/>
    <w:pPr>
      <w:numPr>
        <w:numId w:val="44"/>
      </w:numPr>
    </w:pPr>
  </w:style>
  <w:style w:type="numbering" w:customStyle="1" w:styleId="WWNum2">
    <w:name w:val="WWNum2"/>
    <w:rsid w:val="00DD0C10"/>
    <w:pPr>
      <w:numPr>
        <w:numId w:val="45"/>
      </w:numPr>
    </w:pPr>
  </w:style>
  <w:style w:type="numbering" w:customStyle="1" w:styleId="WWNum11">
    <w:name w:val="WWNum11"/>
    <w:rsid w:val="00DD0C10"/>
  </w:style>
  <w:style w:type="numbering" w:customStyle="1" w:styleId="WWNum10">
    <w:name w:val="WWNum10"/>
    <w:rsid w:val="00DD0C10"/>
    <w:pPr>
      <w:numPr>
        <w:numId w:val="47"/>
      </w:numPr>
    </w:pPr>
  </w:style>
  <w:style w:type="numbering" w:customStyle="1" w:styleId="190">
    <w:name w:val="Нет списка19"/>
    <w:next w:val="af"/>
    <w:semiHidden/>
    <w:rsid w:val="00DD0CFD"/>
  </w:style>
  <w:style w:type="numbering" w:customStyle="1" w:styleId="1100">
    <w:name w:val="Нет списка110"/>
    <w:next w:val="af"/>
    <w:semiHidden/>
    <w:rsid w:val="00DD0CFD"/>
  </w:style>
  <w:style w:type="numbering" w:customStyle="1" w:styleId="260">
    <w:name w:val="Нет списка26"/>
    <w:next w:val="af"/>
    <w:semiHidden/>
    <w:rsid w:val="00DD0CFD"/>
  </w:style>
  <w:style w:type="numbering" w:customStyle="1" w:styleId="360">
    <w:name w:val="Нет списка36"/>
    <w:next w:val="af"/>
    <w:semiHidden/>
    <w:rsid w:val="00DD0CFD"/>
  </w:style>
  <w:style w:type="numbering" w:customStyle="1" w:styleId="460">
    <w:name w:val="Нет списка46"/>
    <w:next w:val="af"/>
    <w:uiPriority w:val="99"/>
    <w:semiHidden/>
    <w:unhideWhenUsed/>
    <w:rsid w:val="00DD0CFD"/>
  </w:style>
  <w:style w:type="numbering" w:customStyle="1" w:styleId="560">
    <w:name w:val="Нет списка56"/>
    <w:next w:val="af"/>
    <w:semiHidden/>
    <w:rsid w:val="00DD0CFD"/>
  </w:style>
  <w:style w:type="numbering" w:customStyle="1" w:styleId="660">
    <w:name w:val="Нет списка66"/>
    <w:next w:val="af"/>
    <w:uiPriority w:val="99"/>
    <w:semiHidden/>
    <w:unhideWhenUsed/>
    <w:rsid w:val="00DD0CFD"/>
  </w:style>
  <w:style w:type="numbering" w:customStyle="1" w:styleId="740">
    <w:name w:val="Нет списка74"/>
    <w:next w:val="af"/>
    <w:uiPriority w:val="99"/>
    <w:semiHidden/>
    <w:unhideWhenUsed/>
    <w:rsid w:val="00DD0CFD"/>
  </w:style>
  <w:style w:type="paragraph" w:customStyle="1" w:styleId="xl237">
    <w:name w:val="xl237"/>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238">
    <w:name w:val="xl238"/>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239">
    <w:name w:val="xl239"/>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240">
    <w:name w:val="xl240"/>
    <w:basedOn w:val="ac"/>
    <w:rsid w:val="00886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6"/>
      <w:szCs w:val="26"/>
    </w:rPr>
  </w:style>
  <w:style w:type="paragraph" w:customStyle="1" w:styleId="xl241">
    <w:name w:val="xl241"/>
    <w:basedOn w:val="ac"/>
    <w:rsid w:val="00886E7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b/>
      <w:bCs/>
      <w:sz w:val="26"/>
      <w:szCs w:val="26"/>
    </w:rPr>
  </w:style>
  <w:style w:type="paragraph" w:customStyle="1" w:styleId="xl242">
    <w:name w:val="xl242"/>
    <w:basedOn w:val="ac"/>
    <w:rsid w:val="00886E7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6"/>
      <w:szCs w:val="26"/>
    </w:rPr>
  </w:style>
  <w:style w:type="paragraph" w:customStyle="1" w:styleId="xl243">
    <w:name w:val="xl243"/>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244">
    <w:name w:val="xl244"/>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245">
    <w:name w:val="xl245"/>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246">
    <w:name w:val="xl246"/>
    <w:basedOn w:val="ac"/>
    <w:rsid w:val="00886E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247">
    <w:name w:val="xl247"/>
    <w:basedOn w:val="ac"/>
    <w:rsid w:val="00886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sz w:val="26"/>
      <w:szCs w:val="26"/>
    </w:rPr>
  </w:style>
  <w:style w:type="paragraph" w:customStyle="1" w:styleId="xl248">
    <w:name w:val="xl248"/>
    <w:basedOn w:val="ac"/>
    <w:rsid w:val="00886E72"/>
    <w:pPr>
      <w:shd w:val="clear" w:color="000000" w:fill="FFFFFF"/>
      <w:spacing w:before="100" w:beforeAutospacing="1" w:after="100" w:afterAutospacing="1"/>
    </w:pPr>
  </w:style>
  <w:style w:type="character" w:customStyle="1" w:styleId="js-phone-number">
    <w:name w:val="js-phone-number"/>
    <w:rsid w:val="00844FF0"/>
  </w:style>
  <w:style w:type="paragraph" w:customStyle="1" w:styleId="consplustitle1">
    <w:name w:val="consplustitle"/>
    <w:basedOn w:val="ac"/>
    <w:rsid w:val="00844FF0"/>
    <w:pPr>
      <w:spacing w:before="100" w:beforeAutospacing="1" w:after="100" w:afterAutospacing="1"/>
    </w:pPr>
  </w:style>
  <w:style w:type="character" w:customStyle="1" w:styleId="1fffffff9">
    <w:name w:val="Заголовок №1_"/>
    <w:link w:val="1fffffffa"/>
    <w:rsid w:val="00844FF0"/>
    <w:rPr>
      <w:rFonts w:ascii="Arial" w:eastAsia="Arial" w:hAnsi="Arial" w:cs="Arial"/>
      <w:b/>
      <w:bCs/>
    </w:rPr>
  </w:style>
  <w:style w:type="paragraph" w:customStyle="1" w:styleId="1fffffffa">
    <w:name w:val="Заголовок №1"/>
    <w:basedOn w:val="ac"/>
    <w:link w:val="1fffffff9"/>
    <w:qFormat/>
    <w:rsid w:val="00844FF0"/>
    <w:pPr>
      <w:widowControl w:val="0"/>
      <w:spacing w:after="220"/>
      <w:outlineLvl w:val="0"/>
    </w:pPr>
    <w:rPr>
      <w:rFonts w:ascii="Arial" w:eastAsia="Arial" w:hAnsi="Arial"/>
      <w:b/>
      <w:bCs/>
      <w:sz w:val="20"/>
      <w:szCs w:val="20"/>
    </w:rPr>
  </w:style>
  <w:style w:type="character" w:customStyle="1" w:styleId="2fffc">
    <w:name w:val="Колонтитул (2)_"/>
    <w:link w:val="2fffd"/>
    <w:rsid w:val="00844FF0"/>
  </w:style>
  <w:style w:type="paragraph" w:customStyle="1" w:styleId="2fffd">
    <w:name w:val="Колонтитул (2)"/>
    <w:basedOn w:val="ac"/>
    <w:link w:val="2fffc"/>
    <w:rsid w:val="00844FF0"/>
    <w:pPr>
      <w:widowControl w:val="0"/>
    </w:pPr>
    <w:rPr>
      <w:sz w:val="20"/>
      <w:szCs w:val="20"/>
    </w:rPr>
  </w:style>
  <w:style w:type="paragraph" w:customStyle="1" w:styleId="1f1">
    <w:name w:val="Основной текст1"/>
    <w:basedOn w:val="ac"/>
    <w:link w:val="aff0"/>
    <w:rsid w:val="00844FF0"/>
    <w:pPr>
      <w:widowControl w:val="0"/>
      <w:ind w:firstLine="400"/>
    </w:pPr>
    <w:rPr>
      <w:spacing w:val="4"/>
      <w:sz w:val="25"/>
      <w:szCs w:val="25"/>
    </w:rPr>
  </w:style>
  <w:style w:type="character" w:customStyle="1" w:styleId="2fffe">
    <w:name w:val="Заголовок №2_"/>
    <w:link w:val="2ffff"/>
    <w:rsid w:val="00844FF0"/>
    <w:rPr>
      <w:rFonts w:ascii="Arial" w:eastAsia="Arial" w:hAnsi="Arial" w:cs="Arial"/>
    </w:rPr>
  </w:style>
  <w:style w:type="paragraph" w:customStyle="1" w:styleId="2ffff">
    <w:name w:val="Заголовок №2"/>
    <w:basedOn w:val="ac"/>
    <w:link w:val="2fffe"/>
    <w:rsid w:val="00844FF0"/>
    <w:pPr>
      <w:widowControl w:val="0"/>
      <w:spacing w:after="100"/>
      <w:ind w:firstLine="720"/>
      <w:outlineLvl w:val="1"/>
    </w:pPr>
    <w:rPr>
      <w:rFonts w:ascii="Arial" w:eastAsia="Arial" w:hAnsi="Arial"/>
      <w:sz w:val="20"/>
      <w:szCs w:val="20"/>
    </w:rPr>
  </w:style>
  <w:style w:type="character" w:customStyle="1" w:styleId="afffffffffffffffff5">
    <w:name w:val="Подпись к картинке_"/>
    <w:link w:val="afffffffffffffffff6"/>
    <w:rsid w:val="00844FF0"/>
    <w:rPr>
      <w:rFonts w:ascii="Arial" w:eastAsia="Arial" w:hAnsi="Arial" w:cs="Arial"/>
      <w:b/>
      <w:bCs/>
      <w:sz w:val="18"/>
      <w:szCs w:val="18"/>
    </w:rPr>
  </w:style>
  <w:style w:type="paragraph" w:customStyle="1" w:styleId="afffffffffffffffff6">
    <w:name w:val="Подпись к картинке"/>
    <w:basedOn w:val="ac"/>
    <w:link w:val="afffffffffffffffff5"/>
    <w:rsid w:val="00844FF0"/>
    <w:pPr>
      <w:widowControl w:val="0"/>
    </w:pPr>
    <w:rPr>
      <w:rFonts w:ascii="Arial" w:eastAsia="Arial" w:hAnsi="Arial"/>
      <w:b/>
      <w:bCs/>
      <w:sz w:val="18"/>
      <w:szCs w:val="18"/>
    </w:rPr>
  </w:style>
  <w:style w:type="character" w:customStyle="1" w:styleId="3fc">
    <w:name w:val="Заголовок №3_"/>
    <w:link w:val="3fd"/>
    <w:rsid w:val="00844FF0"/>
    <w:rPr>
      <w:rFonts w:ascii="Arial" w:eastAsia="Arial" w:hAnsi="Arial" w:cs="Arial"/>
      <w:b/>
      <w:bCs/>
    </w:rPr>
  </w:style>
  <w:style w:type="paragraph" w:customStyle="1" w:styleId="3fd">
    <w:name w:val="Заголовок №3"/>
    <w:basedOn w:val="ac"/>
    <w:link w:val="3fc"/>
    <w:rsid w:val="00844FF0"/>
    <w:pPr>
      <w:widowControl w:val="0"/>
      <w:spacing w:after="2080"/>
      <w:ind w:left="3270"/>
      <w:outlineLvl w:val="2"/>
    </w:pPr>
    <w:rPr>
      <w:rFonts w:ascii="Arial" w:eastAsia="Arial" w:hAnsi="Arial"/>
      <w:b/>
      <w:bCs/>
      <w:sz w:val="20"/>
      <w:szCs w:val="20"/>
    </w:rPr>
  </w:style>
  <w:style w:type="character" w:customStyle="1" w:styleId="afffffffffffffffff7">
    <w:name w:val="Сноска_"/>
    <w:link w:val="afffffffffffffffff8"/>
    <w:rsid w:val="00844FF0"/>
    <w:rPr>
      <w:rFonts w:ascii="Arial" w:eastAsia="Arial" w:hAnsi="Arial" w:cs="Arial"/>
      <w:sz w:val="18"/>
      <w:szCs w:val="18"/>
    </w:rPr>
  </w:style>
  <w:style w:type="paragraph" w:customStyle="1" w:styleId="afffffffffffffffff8">
    <w:name w:val="Сноска"/>
    <w:basedOn w:val="ac"/>
    <w:link w:val="afffffffffffffffff7"/>
    <w:rsid w:val="00844FF0"/>
    <w:pPr>
      <w:widowControl w:val="0"/>
      <w:ind w:left="180" w:hanging="90"/>
    </w:pPr>
    <w:rPr>
      <w:rFonts w:ascii="Arial" w:eastAsia="Arial" w:hAnsi="Arial"/>
      <w:sz w:val="18"/>
      <w:szCs w:val="18"/>
    </w:rPr>
  </w:style>
  <w:style w:type="character" w:customStyle="1" w:styleId="5b">
    <w:name w:val="Основной текст (5)_"/>
    <w:link w:val="5c"/>
    <w:rsid w:val="00844FF0"/>
    <w:rPr>
      <w:rFonts w:ascii="Arial" w:eastAsia="Arial" w:hAnsi="Arial" w:cs="Arial"/>
      <w:b/>
      <w:bCs/>
      <w:i/>
      <w:iCs/>
      <w:sz w:val="52"/>
      <w:szCs w:val="52"/>
    </w:rPr>
  </w:style>
  <w:style w:type="paragraph" w:customStyle="1" w:styleId="5c">
    <w:name w:val="Основной текст (5)"/>
    <w:basedOn w:val="ac"/>
    <w:link w:val="5b"/>
    <w:qFormat/>
    <w:rsid w:val="00844FF0"/>
    <w:pPr>
      <w:widowControl w:val="0"/>
      <w:spacing w:after="220"/>
    </w:pPr>
    <w:rPr>
      <w:rFonts w:ascii="Arial" w:eastAsia="Arial" w:hAnsi="Arial"/>
      <w:b/>
      <w:bCs/>
      <w:i/>
      <w:iCs/>
      <w:sz w:val="52"/>
      <w:szCs w:val="52"/>
    </w:rPr>
  </w:style>
  <w:style w:type="character" w:customStyle="1" w:styleId="4f1">
    <w:name w:val="Основной текст (4)_"/>
    <w:link w:val="4f2"/>
    <w:rsid w:val="00844FF0"/>
    <w:rPr>
      <w:rFonts w:ascii="Arial" w:eastAsia="Arial" w:hAnsi="Arial" w:cs="Arial"/>
      <w:b/>
      <w:bCs/>
      <w:i/>
      <w:iCs/>
      <w:sz w:val="26"/>
      <w:szCs w:val="26"/>
    </w:rPr>
  </w:style>
  <w:style w:type="paragraph" w:customStyle="1" w:styleId="4f2">
    <w:name w:val="Основной текст (4)"/>
    <w:basedOn w:val="ac"/>
    <w:link w:val="4f1"/>
    <w:rsid w:val="00844FF0"/>
    <w:pPr>
      <w:widowControl w:val="0"/>
      <w:spacing w:after="2890"/>
    </w:pPr>
    <w:rPr>
      <w:rFonts w:ascii="Arial" w:eastAsia="Arial" w:hAnsi="Arial"/>
      <w:b/>
      <w:bCs/>
      <w:i/>
      <w:iCs/>
      <w:sz w:val="26"/>
      <w:szCs w:val="26"/>
    </w:rPr>
  </w:style>
  <w:style w:type="character" w:customStyle="1" w:styleId="afffffffffffffffff9">
    <w:name w:val="Оглавление_"/>
    <w:link w:val="afffffffffffffffffa"/>
    <w:rsid w:val="00844FF0"/>
    <w:rPr>
      <w:rFonts w:ascii="Arial" w:eastAsia="Arial" w:hAnsi="Arial" w:cs="Arial"/>
      <w:sz w:val="18"/>
      <w:szCs w:val="18"/>
    </w:rPr>
  </w:style>
  <w:style w:type="paragraph" w:customStyle="1" w:styleId="afffffffffffffffffa">
    <w:name w:val="Оглавление"/>
    <w:basedOn w:val="ac"/>
    <w:link w:val="afffffffffffffffff9"/>
    <w:rsid w:val="00844FF0"/>
    <w:pPr>
      <w:widowControl w:val="0"/>
    </w:pPr>
    <w:rPr>
      <w:rFonts w:ascii="Arial" w:eastAsia="Arial" w:hAnsi="Arial"/>
      <w:sz w:val="18"/>
      <w:szCs w:val="18"/>
    </w:rPr>
  </w:style>
  <w:style w:type="character" w:customStyle="1" w:styleId="afffffffffffffffffb">
    <w:name w:val="Колонтитул_"/>
    <w:link w:val="afffffffffffffffffc"/>
    <w:rsid w:val="00844FF0"/>
    <w:rPr>
      <w:rFonts w:ascii="Arial" w:eastAsia="Arial" w:hAnsi="Arial" w:cs="Arial"/>
      <w:b/>
      <w:bCs/>
      <w:i/>
      <w:iCs/>
      <w:color w:val="0000FF"/>
    </w:rPr>
  </w:style>
  <w:style w:type="paragraph" w:customStyle="1" w:styleId="afffffffffffffffffc">
    <w:name w:val="Колонтитул"/>
    <w:basedOn w:val="ac"/>
    <w:link w:val="afffffffffffffffffb"/>
    <w:rsid w:val="00844FF0"/>
    <w:pPr>
      <w:widowControl w:val="0"/>
    </w:pPr>
    <w:rPr>
      <w:rFonts w:ascii="Arial" w:eastAsia="Arial" w:hAnsi="Arial"/>
      <w:b/>
      <w:bCs/>
      <w:i/>
      <w:iCs/>
      <w:color w:val="0000FF"/>
      <w:sz w:val="20"/>
      <w:szCs w:val="20"/>
    </w:rPr>
  </w:style>
  <w:style w:type="character" w:customStyle="1" w:styleId="88">
    <w:name w:val="Основной текст (8)_"/>
    <w:link w:val="89"/>
    <w:rsid w:val="00844FF0"/>
    <w:rPr>
      <w:rFonts w:ascii="Arial" w:eastAsia="Arial" w:hAnsi="Arial" w:cs="Arial"/>
      <w:b/>
      <w:bCs/>
      <w:color w:val="EBEBEB"/>
      <w:sz w:val="212"/>
      <w:szCs w:val="212"/>
    </w:rPr>
  </w:style>
  <w:style w:type="paragraph" w:customStyle="1" w:styleId="89">
    <w:name w:val="Основной текст (8)"/>
    <w:basedOn w:val="ac"/>
    <w:link w:val="88"/>
    <w:rsid w:val="00844FF0"/>
    <w:pPr>
      <w:widowControl w:val="0"/>
    </w:pPr>
    <w:rPr>
      <w:rFonts w:ascii="Arial" w:eastAsia="Arial" w:hAnsi="Arial"/>
      <w:b/>
      <w:bCs/>
      <w:color w:val="EBEBEB"/>
      <w:sz w:val="212"/>
      <w:szCs w:val="212"/>
    </w:rPr>
  </w:style>
  <w:style w:type="character" w:customStyle="1" w:styleId="96">
    <w:name w:val="Основной текст (9)_"/>
    <w:link w:val="97"/>
    <w:rsid w:val="00844FF0"/>
    <w:rPr>
      <w:rFonts w:ascii="Arial" w:eastAsia="Arial" w:hAnsi="Arial" w:cs="Arial"/>
      <w:b/>
      <w:bCs/>
      <w:sz w:val="16"/>
      <w:szCs w:val="16"/>
    </w:rPr>
  </w:style>
  <w:style w:type="paragraph" w:customStyle="1" w:styleId="97">
    <w:name w:val="Основной текст (9)"/>
    <w:basedOn w:val="ac"/>
    <w:link w:val="96"/>
    <w:rsid w:val="00844FF0"/>
    <w:pPr>
      <w:widowControl w:val="0"/>
      <w:spacing w:line="142" w:lineRule="auto"/>
    </w:pPr>
    <w:rPr>
      <w:rFonts w:ascii="Arial" w:eastAsia="Arial" w:hAnsi="Arial"/>
      <w:b/>
      <w:bCs/>
      <w:sz w:val="16"/>
      <w:szCs w:val="16"/>
    </w:rPr>
  </w:style>
  <w:style w:type="character" w:customStyle="1" w:styleId="afffffffffffffffffd">
    <w:name w:val="Таблица название Знак"/>
    <w:aliases w:val="Название объекта Знак1 Знак,Название объекта Знак Знак Знак1,Название объекта Знак Знак Знак Знак,Название таблицы Знак,рисунка Знак,Таблица_номер_справа_12 Знак,Таблица Знак,Название объекта Знак1 Знак2 Знак"/>
    <w:uiPriority w:val="99"/>
    <w:rsid w:val="00844FF0"/>
    <w:rPr>
      <w:i/>
      <w:iCs/>
      <w:sz w:val="24"/>
      <w:lang w:eastAsia="en-US"/>
    </w:rPr>
  </w:style>
  <w:style w:type="character" w:customStyle="1" w:styleId="1fffffffb">
    <w:name w:val="Неразрешенное упоминание1"/>
    <w:uiPriority w:val="99"/>
    <w:semiHidden/>
    <w:unhideWhenUsed/>
    <w:rsid w:val="00844FF0"/>
    <w:rPr>
      <w:color w:val="605E5C"/>
      <w:shd w:val="clear" w:color="auto" w:fill="E1DFDD"/>
    </w:rPr>
  </w:style>
  <w:style w:type="character" w:customStyle="1" w:styleId="comment">
    <w:name w:val="comment"/>
    <w:rsid w:val="00844FF0"/>
  </w:style>
  <w:style w:type="character" w:customStyle="1" w:styleId="match">
    <w:name w:val="match"/>
    <w:rsid w:val="00844FF0"/>
  </w:style>
  <w:style w:type="paragraph" w:customStyle="1" w:styleId="2TimesNewRoman1212">
    <w:name w:val="Стиль Заголовок 2 + Times New Roman 12 пт После:  12 пт кернинг ..."/>
    <w:basedOn w:val="26"/>
    <w:uiPriority w:val="99"/>
    <w:qFormat/>
    <w:rsid w:val="00844FF0"/>
    <w:pPr>
      <w:spacing w:after="240" w:line="360" w:lineRule="auto"/>
      <w:ind w:left="576" w:hanging="576"/>
    </w:pPr>
    <w:rPr>
      <w:rFonts w:ascii="Times New Roman" w:eastAsia="Calibri" w:hAnsi="Times New Roman"/>
      <w:kern w:val="32"/>
      <w:sz w:val="24"/>
      <w:szCs w:val="20"/>
      <w:lang w:eastAsia="en-US"/>
    </w:rPr>
  </w:style>
  <w:style w:type="paragraph" w:customStyle="1" w:styleId="1fffffffc">
    <w:name w:val="Знак Знак Знак Знак Знак1 Знак Знак Знак Знак"/>
    <w:basedOn w:val="ac"/>
    <w:rsid w:val="00844FF0"/>
    <w:pPr>
      <w:widowControl w:val="0"/>
      <w:adjustRightInd w:val="0"/>
      <w:spacing w:after="160" w:line="240" w:lineRule="exact"/>
      <w:jc w:val="right"/>
    </w:pPr>
    <w:rPr>
      <w:sz w:val="20"/>
      <w:szCs w:val="20"/>
      <w:lang w:val="en-GB" w:eastAsia="en-US"/>
    </w:rPr>
  </w:style>
  <w:style w:type="paragraph" w:customStyle="1" w:styleId="11f8">
    <w:name w:val="Знак Знак Знак Знак Знак1 Знак Знак Знак Знак1"/>
    <w:basedOn w:val="ac"/>
    <w:rsid w:val="00844FF0"/>
    <w:pPr>
      <w:widowControl w:val="0"/>
      <w:adjustRightInd w:val="0"/>
      <w:spacing w:after="160" w:line="240" w:lineRule="exact"/>
      <w:jc w:val="right"/>
    </w:pPr>
    <w:rPr>
      <w:sz w:val="20"/>
      <w:szCs w:val="20"/>
      <w:lang w:val="en-GB" w:eastAsia="en-US"/>
    </w:rPr>
  </w:style>
  <w:style w:type="character" w:customStyle="1" w:styleId="WW-1">
    <w:name w:val="WW- Знак1"/>
    <w:rsid w:val="00844FF0"/>
    <w:rPr>
      <w:sz w:val="24"/>
      <w:szCs w:val="24"/>
    </w:rPr>
  </w:style>
  <w:style w:type="table" w:customStyle="1" w:styleId="191">
    <w:name w:val="Сетка таблицы19"/>
    <w:basedOn w:val="ae"/>
    <w:next w:val="af0"/>
    <w:uiPriority w:val="99"/>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e">
    <w:name w:val="По умолчанию"/>
    <w:rsid w:val="00844FF0"/>
    <w:rPr>
      <w:rFonts w:ascii="Helvetica Neue" w:eastAsia="Arial Unicode MS" w:hAnsi="Helvetica Neue" w:cs="Arial Unicode MS"/>
      <w:color w:val="000000"/>
      <w:sz w:val="22"/>
      <w:szCs w:val="22"/>
      <w:u w:color="000000"/>
    </w:rPr>
  </w:style>
  <w:style w:type="table" w:customStyle="1" w:styleId="226">
    <w:name w:val="Сетка таблицы22"/>
    <w:basedOn w:val="ae"/>
    <w:next w:val="af0"/>
    <w:uiPriority w:val="59"/>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qFormat/>
    <w:rsid w:val="00844FF0"/>
    <w:pPr>
      <w:widowControl w:val="0"/>
      <w:adjustRightInd w:val="0"/>
      <w:jc w:val="both"/>
      <w:textAlignment w:val="baseline"/>
    </w:pPr>
    <w:rPr>
      <w:rFonts w:ascii="Courier New" w:hAnsi="Courier New"/>
      <w:snapToGrid w:val="0"/>
    </w:rPr>
  </w:style>
  <w:style w:type="character" w:customStyle="1" w:styleId="spelle">
    <w:name w:val="spelle"/>
    <w:rsid w:val="00844FF0"/>
  </w:style>
  <w:style w:type="character" w:customStyle="1" w:styleId="mw-headline">
    <w:name w:val="mw-headline"/>
    <w:rsid w:val="00844FF0"/>
  </w:style>
  <w:style w:type="character" w:customStyle="1" w:styleId="mw-editsection">
    <w:name w:val="mw-editsection"/>
    <w:rsid w:val="00844FF0"/>
  </w:style>
  <w:style w:type="paragraph" w:customStyle="1" w:styleId="324">
    <w:name w:val="Основной текст 32"/>
    <w:basedOn w:val="ac"/>
    <w:uiPriority w:val="99"/>
    <w:qFormat/>
    <w:rsid w:val="00844FF0"/>
    <w:pPr>
      <w:widowControl w:val="0"/>
      <w:suppressAutoHyphens/>
      <w:adjustRightInd w:val="0"/>
      <w:jc w:val="both"/>
      <w:textAlignment w:val="baseline"/>
    </w:pPr>
    <w:rPr>
      <w:rFonts w:ascii="Arial" w:hAnsi="Arial" w:cs="Arial"/>
      <w:b/>
      <w:bCs/>
      <w:color w:val="000000"/>
      <w:sz w:val="20"/>
      <w:szCs w:val="20"/>
      <w:lang w:eastAsia="ar-SA"/>
    </w:rPr>
  </w:style>
  <w:style w:type="paragraph" w:customStyle="1" w:styleId="style220">
    <w:name w:val="style22"/>
    <w:basedOn w:val="ac"/>
    <w:uiPriority w:val="99"/>
    <w:qFormat/>
    <w:rsid w:val="00844FF0"/>
    <w:pPr>
      <w:widowControl w:val="0"/>
      <w:adjustRightInd w:val="0"/>
      <w:spacing w:before="100" w:beforeAutospacing="1" w:after="100" w:afterAutospacing="1"/>
      <w:jc w:val="both"/>
      <w:textAlignment w:val="baseline"/>
    </w:pPr>
    <w:rPr>
      <w:sz w:val="20"/>
      <w:szCs w:val="20"/>
    </w:rPr>
  </w:style>
  <w:style w:type="character" w:customStyle="1" w:styleId="fontstyle76">
    <w:name w:val="fontstyle76"/>
    <w:rsid w:val="00844FF0"/>
  </w:style>
  <w:style w:type="character" w:customStyle="1" w:styleId="telefon1">
    <w:name w:val="telefon1"/>
    <w:rsid w:val="00844FF0"/>
    <w:rPr>
      <w:color w:val="000000"/>
      <w:sz w:val="26"/>
      <w:szCs w:val="26"/>
    </w:rPr>
  </w:style>
  <w:style w:type="paragraph" w:customStyle="1" w:styleId="affffffffffffffffff">
    <w:name w:val="БДО Основной текст"/>
    <w:basedOn w:val="af9"/>
    <w:uiPriority w:val="99"/>
    <w:qFormat/>
    <w:rsid w:val="00844FF0"/>
    <w:pPr>
      <w:suppressAutoHyphens/>
      <w:adjustRightInd w:val="0"/>
      <w:spacing w:after="120"/>
      <w:jc w:val="both"/>
      <w:textAlignment w:val="baseline"/>
    </w:pPr>
    <w:rPr>
      <w:rFonts w:ascii="Garamond" w:hAnsi="Garamond"/>
      <w:kern w:val="1"/>
      <w:sz w:val="24"/>
      <w:szCs w:val="24"/>
      <w:lang w:eastAsia="ar-SA"/>
    </w:rPr>
  </w:style>
  <w:style w:type="table" w:customStyle="1" w:styleId="1120">
    <w:name w:val="Сетка таблицы112"/>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3">
    <w:name w:val="Стиль4 Знак"/>
    <w:basedOn w:val="afff"/>
    <w:link w:val="4f4"/>
    <w:qFormat/>
    <w:rsid w:val="00844FF0"/>
    <w:pPr>
      <w:adjustRightInd w:val="0"/>
      <w:ind w:firstLine="708"/>
      <w:textAlignment w:val="baseline"/>
    </w:pPr>
    <w:rPr>
      <w:sz w:val="20"/>
    </w:rPr>
  </w:style>
  <w:style w:type="character" w:customStyle="1" w:styleId="4f4">
    <w:name w:val="Стиль4 Знак Знак"/>
    <w:link w:val="4f3"/>
    <w:locked/>
    <w:rsid w:val="00844FF0"/>
  </w:style>
  <w:style w:type="character" w:customStyle="1" w:styleId="HTML10">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844FF0"/>
    <w:rPr>
      <w:rFonts w:ascii="Courier New" w:hAnsi="Courier New" w:cs="Courier New"/>
    </w:rPr>
  </w:style>
  <w:style w:type="character" w:customStyle="1" w:styleId="2ffff0">
    <w:name w:val="Название Знак2"/>
    <w:uiPriority w:val="10"/>
    <w:rsid w:val="00844FF0"/>
    <w:rPr>
      <w:rFonts w:ascii="Cambria" w:hAnsi="Cambria"/>
      <w:b/>
      <w:bCs/>
      <w:kern w:val="28"/>
      <w:sz w:val="32"/>
      <w:szCs w:val="32"/>
    </w:rPr>
  </w:style>
  <w:style w:type="paragraph" w:customStyle="1" w:styleId="103">
    <w:name w:val="Стиль 10 пт По центру"/>
    <w:basedOn w:val="ac"/>
    <w:uiPriority w:val="99"/>
    <w:qFormat/>
    <w:rsid w:val="00844FF0"/>
    <w:pPr>
      <w:widowControl w:val="0"/>
      <w:adjustRightInd w:val="0"/>
      <w:textAlignment w:val="baseline"/>
    </w:pPr>
    <w:rPr>
      <w:rFonts w:eastAsia="Calibri"/>
      <w:sz w:val="20"/>
      <w:szCs w:val="20"/>
    </w:rPr>
  </w:style>
  <w:style w:type="paragraph" w:customStyle="1" w:styleId="font8">
    <w:name w:val="font8"/>
    <w:basedOn w:val="ac"/>
    <w:qFormat/>
    <w:rsid w:val="00844FF0"/>
    <w:pPr>
      <w:widowControl w:val="0"/>
      <w:adjustRightInd w:val="0"/>
      <w:spacing w:before="100" w:beforeAutospacing="1" w:after="100" w:afterAutospacing="1"/>
      <w:jc w:val="both"/>
      <w:textAlignment w:val="baseline"/>
    </w:pPr>
    <w:rPr>
      <w:color w:val="FF0000"/>
      <w:sz w:val="20"/>
      <w:szCs w:val="20"/>
    </w:rPr>
  </w:style>
  <w:style w:type="paragraph" w:customStyle="1" w:styleId="font9">
    <w:name w:val="font9"/>
    <w:basedOn w:val="ac"/>
    <w:qFormat/>
    <w:rsid w:val="00844FF0"/>
    <w:pPr>
      <w:widowControl w:val="0"/>
      <w:adjustRightInd w:val="0"/>
      <w:spacing w:before="100" w:beforeAutospacing="1" w:after="100" w:afterAutospacing="1"/>
      <w:jc w:val="both"/>
      <w:textAlignment w:val="baseline"/>
    </w:pPr>
    <w:rPr>
      <w:color w:val="FF0000"/>
      <w:sz w:val="20"/>
      <w:szCs w:val="20"/>
    </w:rPr>
  </w:style>
  <w:style w:type="paragraph" w:customStyle="1" w:styleId="font11">
    <w:name w:val="font11"/>
    <w:basedOn w:val="ac"/>
    <w:uiPriority w:val="99"/>
    <w:qFormat/>
    <w:rsid w:val="00844FF0"/>
    <w:pPr>
      <w:widowControl w:val="0"/>
      <w:adjustRightInd w:val="0"/>
      <w:spacing w:before="100" w:beforeAutospacing="1" w:after="100" w:afterAutospacing="1"/>
      <w:jc w:val="both"/>
      <w:textAlignment w:val="baseline"/>
    </w:pPr>
    <w:rPr>
      <w:rFonts w:ascii="Tahoma" w:hAnsi="Tahoma" w:cs="Tahoma"/>
      <w:color w:val="000000"/>
      <w:sz w:val="16"/>
      <w:szCs w:val="16"/>
    </w:rPr>
  </w:style>
  <w:style w:type="paragraph" w:customStyle="1" w:styleId="WW-Web">
    <w:name w:val="WW-Обычный (Web)"/>
    <w:basedOn w:val="ac"/>
    <w:rsid w:val="00844FF0"/>
    <w:pPr>
      <w:spacing w:before="280" w:after="280"/>
    </w:pPr>
    <w:rPr>
      <w:lang w:eastAsia="ar-SA"/>
    </w:rPr>
  </w:style>
  <w:style w:type="character" w:customStyle="1" w:styleId="nobr">
    <w:name w:val="nobr"/>
    <w:rsid w:val="00844FF0"/>
  </w:style>
  <w:style w:type="character" w:customStyle="1" w:styleId="news-src">
    <w:name w:val="news-src"/>
    <w:rsid w:val="00844FF0"/>
  </w:style>
  <w:style w:type="table" w:customStyle="1" w:styleId="325">
    <w:name w:val="Сетка таблицы32"/>
    <w:basedOn w:val="ae"/>
    <w:next w:val="af0"/>
    <w:uiPriority w:val="59"/>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e"/>
    <w:next w:val="af0"/>
    <w:uiPriority w:val="59"/>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01">
    <w:name w:val="Обычный 1 + Перед:  0 пт После:  0 пт Знак"/>
    <w:link w:val="1000"/>
    <w:rsid w:val="00844FF0"/>
    <w:rPr>
      <w:sz w:val="24"/>
      <w:lang w:eastAsia="zh-CN"/>
    </w:rPr>
  </w:style>
  <w:style w:type="table" w:customStyle="1" w:styleId="515">
    <w:name w:val="Сетка таблицы51"/>
    <w:basedOn w:val="ae"/>
    <w:next w:val="af0"/>
    <w:uiPriority w:val="59"/>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e"/>
    <w:next w:val="af0"/>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f0">
    <w:name w:val="Текст в заданном формате"/>
    <w:basedOn w:val="ac"/>
    <w:rsid w:val="00844FF0"/>
    <w:pPr>
      <w:widowControl w:val="0"/>
      <w:suppressAutoHyphens/>
    </w:pPr>
    <w:rPr>
      <w:rFonts w:ascii="Courier New" w:eastAsia="SimSun" w:hAnsi="Courier New" w:cs="Courier New"/>
      <w:kern w:val="1"/>
      <w:sz w:val="20"/>
      <w:szCs w:val="20"/>
      <w:lang w:eastAsia="en-US"/>
    </w:rPr>
  </w:style>
  <w:style w:type="table" w:customStyle="1" w:styleId="714">
    <w:name w:val="Сетка таблицы71"/>
    <w:basedOn w:val="ae"/>
    <w:next w:val="af0"/>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owrap">
    <w:name w:val="g-nowrap"/>
    <w:rsid w:val="00844FF0"/>
  </w:style>
  <w:style w:type="character" w:customStyle="1" w:styleId="b-timetablestations">
    <w:name w:val="b-timetable__stations"/>
    <w:rsid w:val="00844FF0"/>
  </w:style>
  <w:style w:type="character" w:customStyle="1" w:styleId="adr">
    <w:name w:val="adr"/>
    <w:rsid w:val="00844FF0"/>
  </w:style>
  <w:style w:type="table" w:customStyle="1" w:styleId="813">
    <w:name w:val="Сетка таблицы81"/>
    <w:basedOn w:val="ae"/>
    <w:next w:val="af0"/>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e"/>
    <w:next w:val="af0"/>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e"/>
    <w:next w:val="af0"/>
    <w:rsid w:val="00844FF0"/>
    <w:rPr>
      <w:rFonts w:eastAsia="Calibri"/>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Сетка таблицы171"/>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e"/>
    <w:next w:val="af0"/>
    <w:uiPriority w:val="59"/>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a">
    <w:name w:val="style4"/>
    <w:basedOn w:val="ac"/>
    <w:uiPriority w:val="99"/>
    <w:qFormat/>
    <w:rsid w:val="00844FF0"/>
    <w:pPr>
      <w:spacing w:before="100" w:beforeAutospacing="1" w:after="100" w:afterAutospacing="1"/>
    </w:pPr>
  </w:style>
  <w:style w:type="character" w:customStyle="1" w:styleId="b-timetabletime">
    <w:name w:val="b-timetable__time"/>
    <w:rsid w:val="00844FF0"/>
  </w:style>
  <w:style w:type="paragraph" w:customStyle="1" w:styleId="3fe">
    <w:name w:val="Основной текст3"/>
    <w:basedOn w:val="ac"/>
    <w:qFormat/>
    <w:rsid w:val="00844FF0"/>
    <w:pPr>
      <w:widowControl w:val="0"/>
      <w:shd w:val="clear" w:color="auto" w:fill="FFFFFF"/>
      <w:spacing w:line="263" w:lineRule="exact"/>
    </w:pPr>
    <w:rPr>
      <w:rFonts w:ascii="Calibri" w:hAnsi="Calibri"/>
      <w:spacing w:val="4"/>
      <w:sz w:val="22"/>
      <w:szCs w:val="22"/>
      <w:lang w:eastAsia="en-US"/>
    </w:rPr>
  </w:style>
  <w:style w:type="character" w:customStyle="1" w:styleId="2ffff1">
    <w:name w:val="Основной текст2"/>
    <w:rsid w:val="00844FF0"/>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f5">
    <w:name w:val="Заголовок №4_"/>
    <w:link w:val="4f6"/>
    <w:rsid w:val="00844FF0"/>
    <w:rPr>
      <w:spacing w:val="9"/>
      <w:shd w:val="clear" w:color="auto" w:fill="FFFFFF"/>
    </w:rPr>
  </w:style>
  <w:style w:type="paragraph" w:customStyle="1" w:styleId="4f6">
    <w:name w:val="Заголовок №4"/>
    <w:basedOn w:val="ac"/>
    <w:link w:val="4f5"/>
    <w:qFormat/>
    <w:rsid w:val="00844FF0"/>
    <w:pPr>
      <w:widowControl w:val="0"/>
      <w:shd w:val="clear" w:color="auto" w:fill="FFFFFF"/>
      <w:spacing w:line="263" w:lineRule="exact"/>
      <w:jc w:val="both"/>
      <w:outlineLvl w:val="3"/>
    </w:pPr>
    <w:rPr>
      <w:spacing w:val="9"/>
      <w:sz w:val="20"/>
      <w:szCs w:val="20"/>
    </w:rPr>
  </w:style>
  <w:style w:type="paragraph" w:customStyle="1" w:styleId="bodytext0">
    <w:name w:val="bodytext"/>
    <w:basedOn w:val="ac"/>
    <w:link w:val="bodytext2"/>
    <w:qFormat/>
    <w:rsid w:val="00844FF0"/>
    <w:pPr>
      <w:spacing w:before="100" w:beforeAutospacing="1" w:after="100" w:afterAutospacing="1"/>
    </w:pPr>
  </w:style>
  <w:style w:type="paragraph" w:customStyle="1" w:styleId="CharCharCharChar">
    <w:name w:val="Знак Знак Char Char Знак Знак Char Char"/>
    <w:basedOn w:val="ac"/>
    <w:uiPriority w:val="99"/>
    <w:qFormat/>
    <w:rsid w:val="00844FF0"/>
    <w:pPr>
      <w:spacing w:after="160" w:line="240" w:lineRule="exact"/>
    </w:pPr>
    <w:rPr>
      <w:rFonts w:ascii="Verdana" w:hAnsi="Verdana" w:cs="Verdana"/>
      <w:sz w:val="20"/>
      <w:szCs w:val="20"/>
      <w:lang w:val="en-US" w:eastAsia="en-US"/>
    </w:rPr>
  </w:style>
  <w:style w:type="paragraph" w:customStyle="1" w:styleId="font12">
    <w:name w:val="font12"/>
    <w:basedOn w:val="ac"/>
    <w:uiPriority w:val="99"/>
    <w:qFormat/>
    <w:rsid w:val="00844FF0"/>
    <w:pPr>
      <w:spacing w:before="100" w:beforeAutospacing="1" w:after="100" w:afterAutospacing="1"/>
    </w:pPr>
    <w:rPr>
      <w:rFonts w:ascii="Tahoma" w:hAnsi="Tahoma" w:cs="Tahoma"/>
      <w:b/>
      <w:bCs/>
      <w:color w:val="000000"/>
      <w:sz w:val="16"/>
      <w:szCs w:val="16"/>
    </w:rPr>
  </w:style>
  <w:style w:type="character" w:customStyle="1" w:styleId="mw-editsection-bracket">
    <w:name w:val="mw-editsection-bracket"/>
    <w:rsid w:val="00844FF0"/>
  </w:style>
  <w:style w:type="character" w:customStyle="1" w:styleId="mw-editsection-divider">
    <w:name w:val="mw-editsection-divider"/>
    <w:rsid w:val="00844FF0"/>
  </w:style>
  <w:style w:type="paragraph" w:customStyle="1" w:styleId="affffffffffffffffff1">
    <w:name w:val="Текстовка"/>
    <w:uiPriority w:val="99"/>
    <w:qFormat/>
    <w:rsid w:val="00844FF0"/>
    <w:pPr>
      <w:suppressAutoHyphens/>
      <w:ind w:firstLine="851"/>
      <w:jc w:val="both"/>
    </w:pPr>
    <w:rPr>
      <w:rFonts w:eastAsia="Arial"/>
      <w:kern w:val="1"/>
      <w:sz w:val="28"/>
      <w:lang w:eastAsia="ar-SA"/>
    </w:rPr>
  </w:style>
  <w:style w:type="table" w:customStyle="1" w:styleId="2110">
    <w:name w:val="Сетка таблицы211"/>
    <w:basedOn w:val="ae"/>
    <w:next w:val="af0"/>
    <w:uiPriority w:val="59"/>
    <w:rsid w:val="00844FF0"/>
    <w:pPr>
      <w:ind w:firstLine="851"/>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e"/>
    <w:next w:val="af0"/>
    <w:uiPriority w:val="59"/>
    <w:rsid w:val="00844FF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e"/>
    <w:next w:val="af0"/>
    <w:uiPriority w:val="59"/>
    <w:rsid w:val="00844FF0"/>
    <w:pPr>
      <w:ind w:firstLine="851"/>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e"/>
    <w:next w:val="af0"/>
    <w:uiPriority w:val="59"/>
    <w:rsid w:val="00844FF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e"/>
    <w:next w:val="af0"/>
    <w:uiPriority w:val="59"/>
    <w:rsid w:val="00844FF0"/>
    <w:pPr>
      <w:ind w:firstLine="851"/>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e"/>
    <w:next w:val="af0"/>
    <w:uiPriority w:val="59"/>
    <w:rsid w:val="00844FF0"/>
    <w:pPr>
      <w:ind w:firstLine="851"/>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fffffff2">
    <w:name w:val="endnote reference"/>
    <w:uiPriority w:val="99"/>
    <w:unhideWhenUsed/>
    <w:rsid w:val="00844FF0"/>
    <w:rPr>
      <w:vertAlign w:val="superscript"/>
    </w:rPr>
  </w:style>
  <w:style w:type="character" w:customStyle="1" w:styleId="company-bold">
    <w:name w:val="company-bold"/>
    <w:rsid w:val="00844FF0"/>
  </w:style>
  <w:style w:type="paragraph" w:customStyle="1" w:styleId="info">
    <w:name w:val="info"/>
    <w:basedOn w:val="ac"/>
    <w:uiPriority w:val="99"/>
    <w:qFormat/>
    <w:rsid w:val="00844FF0"/>
    <w:pPr>
      <w:spacing w:before="100" w:beforeAutospacing="1" w:after="100" w:afterAutospacing="1"/>
    </w:pPr>
  </w:style>
  <w:style w:type="character" w:customStyle="1" w:styleId="small-arrow">
    <w:name w:val="small-arrow"/>
    <w:rsid w:val="00844FF0"/>
  </w:style>
  <w:style w:type="character" w:customStyle="1" w:styleId="afffffffffff3">
    <w:name w:val="Маркированный список Знак"/>
    <w:aliases w:val="Маркированный список Знак Знак Знак,Маркированный Знак Знак Знак,Маркированный список Знак1 Знак,EIA Bullet 1 Знак"/>
    <w:link w:val="a0"/>
    <w:uiPriority w:val="99"/>
    <w:locked/>
    <w:rsid w:val="00844FF0"/>
    <w:rPr>
      <w:rFonts w:ascii="Calibri" w:hAnsi="Calibri"/>
      <w:sz w:val="22"/>
      <w:szCs w:val="22"/>
    </w:rPr>
  </w:style>
  <w:style w:type="table" w:customStyle="1" w:styleId="6110">
    <w:name w:val="Сетка таблицы611"/>
    <w:basedOn w:val="ae"/>
    <w:next w:val="af0"/>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e"/>
    <w:next w:val="af0"/>
    <w:rsid w:val="0084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Красная строка4"/>
    <w:basedOn w:val="af9"/>
    <w:rsid w:val="00844FF0"/>
    <w:pPr>
      <w:suppressAutoHyphens/>
      <w:spacing w:after="120"/>
      <w:ind w:firstLine="210"/>
      <w:jc w:val="left"/>
    </w:pPr>
    <w:rPr>
      <w:sz w:val="24"/>
      <w:szCs w:val="24"/>
      <w:lang w:eastAsia="ar-SA"/>
    </w:rPr>
  </w:style>
  <w:style w:type="paragraph" w:customStyle="1" w:styleId="233">
    <w:name w:val="Основной текст с отступом 23"/>
    <w:basedOn w:val="ac"/>
    <w:rsid w:val="00844FF0"/>
    <w:pPr>
      <w:suppressAutoHyphens/>
      <w:ind w:left="360"/>
      <w:jc w:val="both"/>
    </w:pPr>
    <w:rPr>
      <w:rFonts w:ascii="Arial" w:hAnsi="Arial" w:cs="Arial"/>
      <w:sz w:val="26"/>
      <w:szCs w:val="26"/>
      <w:lang w:eastAsia="ar-SA"/>
    </w:rPr>
  </w:style>
  <w:style w:type="character" w:customStyle="1" w:styleId="Iniiaiieoeoo">
    <w:name w:val="Iniiaiie o?eoo"/>
    <w:rsid w:val="00844FF0"/>
  </w:style>
  <w:style w:type="character" w:customStyle="1" w:styleId="iiianoaieou">
    <w:name w:val="iiia? no?aieou"/>
    <w:rsid w:val="00844FF0"/>
  </w:style>
  <w:style w:type="table" w:customStyle="1" w:styleId="8110">
    <w:name w:val="Сетка таблицы811"/>
    <w:basedOn w:val="ae"/>
    <w:next w:val="af0"/>
    <w:uiPriority w:val="59"/>
    <w:rsid w:val="00844F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d">
    <w:name w:val="Рецензия1"/>
    <w:rsid w:val="00844FF0"/>
    <w:rPr>
      <w:rFonts w:ascii="Calibri" w:eastAsia="Calibri" w:hAnsi="Calibri" w:cs="Calibri"/>
      <w:color w:val="000000"/>
      <w:sz w:val="22"/>
      <w:szCs w:val="22"/>
      <w:lang w:eastAsia="en-US"/>
    </w:rPr>
  </w:style>
  <w:style w:type="paragraph" w:customStyle="1" w:styleId="affffffffffffffffff3">
    <w:name w:val="обычный"/>
    <w:basedOn w:val="ac"/>
    <w:rsid w:val="00844FF0"/>
    <w:rPr>
      <w:color w:val="000000"/>
      <w:sz w:val="20"/>
      <w:szCs w:val="20"/>
    </w:rPr>
  </w:style>
  <w:style w:type="character" w:customStyle="1" w:styleId="416">
    <w:name w:val="Т4 Знак1"/>
    <w:aliases w:val="OG Heading 2 Знак1,Знак4 Знак1,Знак20 Знак1"/>
    <w:semiHidden/>
    <w:rsid w:val="00844FF0"/>
    <w:rPr>
      <w:rFonts w:ascii="Calibri Light" w:eastAsia="Times New Roman" w:hAnsi="Calibri Light" w:cs="Times New Roman"/>
      <w:b/>
      <w:bCs/>
      <w:color w:val="4472C4"/>
      <w:kern w:val="2"/>
      <w:sz w:val="26"/>
      <w:szCs w:val="26"/>
      <w:lang w:eastAsia="en-US"/>
    </w:rPr>
  </w:style>
  <w:style w:type="character" w:customStyle="1" w:styleId="2ffff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semiHidden/>
    <w:rsid w:val="00844FF0"/>
    <w:rPr>
      <w:kern w:val="2"/>
      <w:lang w:eastAsia="en-US"/>
    </w:rPr>
  </w:style>
  <w:style w:type="character" w:customStyle="1" w:styleId="ListParagraphChar1">
    <w:name w:val="List Paragraph Char1"/>
    <w:link w:val="122"/>
    <w:locked/>
    <w:rsid w:val="00844FF0"/>
    <w:rPr>
      <w:rFonts w:ascii="Calibri" w:hAnsi="Calibri"/>
      <w:sz w:val="22"/>
      <w:szCs w:val="22"/>
      <w:lang w:eastAsia="en-US"/>
    </w:rPr>
  </w:style>
  <w:style w:type="paragraph" w:customStyle="1" w:styleId="c12c10">
    <w:name w:val="c12 c10"/>
    <w:basedOn w:val="ac"/>
    <w:uiPriority w:val="99"/>
    <w:qFormat/>
    <w:rsid w:val="00844FF0"/>
    <w:pPr>
      <w:spacing w:before="90" w:after="90"/>
    </w:pPr>
  </w:style>
  <w:style w:type="character" w:customStyle="1" w:styleId="1fffffffe">
    <w:name w:val="Заголовок 1 чистый Знак Знак"/>
    <w:link w:val="1ffffffff"/>
    <w:locked/>
    <w:rsid w:val="00844FF0"/>
    <w:rPr>
      <w:rFonts w:ascii="Times New Roman CYR" w:eastAsia="PMingLiU" w:hAnsi="Times New Roman CYR" w:cs="Times New Roman CYR"/>
      <w:sz w:val="32"/>
      <w:szCs w:val="32"/>
    </w:rPr>
  </w:style>
  <w:style w:type="paragraph" w:customStyle="1" w:styleId="1ffffffff">
    <w:name w:val="Заголовок 1 чистый"/>
    <w:basedOn w:val="ac"/>
    <w:next w:val="ac"/>
    <w:link w:val="1fffffffe"/>
    <w:qFormat/>
    <w:rsid w:val="00844FF0"/>
    <w:pPr>
      <w:spacing w:before="480" w:after="480" w:line="360" w:lineRule="atLeast"/>
      <w:jc w:val="both"/>
    </w:pPr>
    <w:rPr>
      <w:rFonts w:ascii="Times New Roman CYR" w:eastAsia="PMingLiU" w:hAnsi="Times New Roman CYR"/>
      <w:sz w:val="32"/>
      <w:szCs w:val="32"/>
    </w:rPr>
  </w:style>
  <w:style w:type="character" w:customStyle="1" w:styleId="-23">
    <w:name w:val="Маркированный список - 2 Знак"/>
    <w:link w:val="-24"/>
    <w:locked/>
    <w:rsid w:val="00844FF0"/>
    <w:rPr>
      <w:rFonts w:ascii="Tahoma" w:eastAsia="PMingLiU" w:hAnsi="Tahoma" w:cs="Tahoma"/>
    </w:rPr>
  </w:style>
  <w:style w:type="paragraph" w:customStyle="1" w:styleId="-24">
    <w:name w:val="Маркированный список - 2"/>
    <w:basedOn w:val="ac"/>
    <w:link w:val="-23"/>
    <w:qFormat/>
    <w:rsid w:val="00844FF0"/>
    <w:pPr>
      <w:tabs>
        <w:tab w:val="num" w:pos="530"/>
        <w:tab w:val="left" w:pos="737"/>
      </w:tabs>
      <w:spacing w:line="360" w:lineRule="atLeast"/>
      <w:ind w:left="754" w:hanging="357"/>
      <w:jc w:val="both"/>
    </w:pPr>
    <w:rPr>
      <w:rFonts w:ascii="Tahoma" w:eastAsia="PMingLiU" w:hAnsi="Tahoma"/>
      <w:sz w:val="20"/>
      <w:szCs w:val="20"/>
    </w:rPr>
  </w:style>
  <w:style w:type="character" w:customStyle="1" w:styleId="-15">
    <w:name w:val="Маркированный список (для нумерованного) - 1 Знак"/>
    <w:link w:val="-16"/>
    <w:locked/>
    <w:rsid w:val="00844FF0"/>
  </w:style>
  <w:style w:type="paragraph" w:customStyle="1" w:styleId="-16">
    <w:name w:val="Маркированный список (для нумерованного) - 1"/>
    <w:basedOn w:val="-24"/>
    <w:link w:val="-15"/>
    <w:qFormat/>
    <w:rsid w:val="00844FF0"/>
    <w:rPr>
      <w:rFonts w:ascii="Times New Roman" w:eastAsia="Times New Roman" w:hAnsi="Times New Roman"/>
    </w:rPr>
  </w:style>
  <w:style w:type="character" w:customStyle="1" w:styleId="-25">
    <w:name w:val="Маркированный список (для нумерованного) - 2 Знак"/>
    <w:link w:val="-26"/>
    <w:locked/>
    <w:rsid w:val="00844FF0"/>
    <w:rPr>
      <w:rFonts w:ascii="Tahoma" w:eastAsia="PMingLiU" w:hAnsi="Tahoma" w:cs="Tahoma"/>
    </w:rPr>
  </w:style>
  <w:style w:type="paragraph" w:customStyle="1" w:styleId="-26">
    <w:name w:val="Маркированный список (для нумерованного) - 2"/>
    <w:basedOn w:val="-16"/>
    <w:link w:val="-25"/>
    <w:autoRedefine/>
    <w:qFormat/>
    <w:rsid w:val="00844FF0"/>
    <w:rPr>
      <w:rFonts w:ascii="Tahoma" w:eastAsia="PMingLiU" w:hAnsi="Tahoma"/>
    </w:rPr>
  </w:style>
  <w:style w:type="character" w:customStyle="1" w:styleId="affffffffffffffffff4">
    <w:name w:val="Подпись под рис/табл Знак"/>
    <w:link w:val="affffffffffffffffff5"/>
    <w:locked/>
    <w:rsid w:val="00844FF0"/>
    <w:rPr>
      <w:rFonts w:ascii="Times New Roman CYR" w:eastAsia="PMingLiU" w:hAnsi="Times New Roman CYR" w:cs="Times New Roman CYR"/>
      <w:b/>
      <w:bCs/>
      <w:sz w:val="28"/>
      <w:szCs w:val="28"/>
    </w:rPr>
  </w:style>
  <w:style w:type="paragraph" w:customStyle="1" w:styleId="affffffffffffffffff5">
    <w:name w:val="Подпись под рис/табл"/>
    <w:basedOn w:val="ac"/>
    <w:next w:val="ac"/>
    <w:link w:val="affffffffffffffffff4"/>
    <w:qFormat/>
    <w:rsid w:val="00844FF0"/>
    <w:pPr>
      <w:spacing w:line="360" w:lineRule="atLeast"/>
      <w:jc w:val="both"/>
    </w:pPr>
    <w:rPr>
      <w:rFonts w:ascii="Times New Roman CYR" w:eastAsia="PMingLiU" w:hAnsi="Times New Roman CYR"/>
      <w:b/>
      <w:bCs/>
      <w:sz w:val="28"/>
      <w:szCs w:val="28"/>
    </w:rPr>
  </w:style>
  <w:style w:type="character" w:customStyle="1" w:styleId="QuoteChar1">
    <w:name w:val="Quote Char1"/>
    <w:link w:val="21f4"/>
    <w:locked/>
    <w:rsid w:val="00844FF0"/>
    <w:rPr>
      <w:rFonts w:ascii="PMingLiU" w:eastAsia="PMingLiU" w:hAnsi="PMingLiU"/>
      <w:i/>
      <w:iCs/>
      <w:sz w:val="24"/>
      <w:szCs w:val="24"/>
      <w:lang w:val="en-US"/>
    </w:rPr>
  </w:style>
  <w:style w:type="paragraph" w:customStyle="1" w:styleId="21f4">
    <w:name w:val="Цитата 21"/>
    <w:basedOn w:val="ac"/>
    <w:next w:val="ac"/>
    <w:link w:val="QuoteChar1"/>
    <w:qFormat/>
    <w:rsid w:val="00844FF0"/>
    <w:pPr>
      <w:jc w:val="both"/>
    </w:pPr>
    <w:rPr>
      <w:rFonts w:ascii="PMingLiU" w:eastAsia="PMingLiU" w:hAnsi="PMingLiU"/>
      <w:i/>
      <w:iCs/>
      <w:lang w:val="en-US"/>
    </w:rPr>
  </w:style>
  <w:style w:type="character" w:customStyle="1" w:styleId="QuoteChar">
    <w:name w:val="Quote Char"/>
    <w:link w:val="Quote1"/>
    <w:locked/>
    <w:rsid w:val="00844FF0"/>
    <w:rPr>
      <w:rFonts w:ascii="PMingLiU" w:eastAsia="PMingLiU" w:hAnsi="PMingLiU"/>
      <w:i/>
      <w:sz w:val="24"/>
      <w:lang w:val="en-US"/>
    </w:rPr>
  </w:style>
  <w:style w:type="paragraph" w:customStyle="1" w:styleId="Quote1">
    <w:name w:val="Quote1"/>
    <w:basedOn w:val="ac"/>
    <w:next w:val="ac"/>
    <w:link w:val="QuoteChar"/>
    <w:qFormat/>
    <w:rsid w:val="00844FF0"/>
    <w:pPr>
      <w:jc w:val="both"/>
    </w:pPr>
    <w:rPr>
      <w:rFonts w:ascii="PMingLiU" w:eastAsia="PMingLiU" w:hAnsi="PMingLiU"/>
      <w:i/>
      <w:szCs w:val="20"/>
      <w:lang w:val="en-US"/>
    </w:rPr>
  </w:style>
  <w:style w:type="character" w:customStyle="1" w:styleId="IntenseQuoteChar1">
    <w:name w:val="Intense Quote Char1"/>
    <w:link w:val="1ffffffff0"/>
    <w:locked/>
    <w:rsid w:val="00844FF0"/>
    <w:rPr>
      <w:rFonts w:ascii="PMingLiU" w:eastAsia="PMingLiU" w:hAnsi="PMingLiU"/>
      <w:b/>
      <w:bCs/>
      <w:i/>
      <w:iCs/>
      <w:sz w:val="24"/>
      <w:szCs w:val="24"/>
      <w:lang w:val="en-US"/>
    </w:rPr>
  </w:style>
  <w:style w:type="paragraph" w:customStyle="1" w:styleId="1ffffffff0">
    <w:name w:val="Выделенная цитата1"/>
    <w:basedOn w:val="ac"/>
    <w:next w:val="ac"/>
    <w:link w:val="IntenseQuoteChar1"/>
    <w:qFormat/>
    <w:rsid w:val="00844FF0"/>
    <w:pPr>
      <w:ind w:left="720" w:right="720"/>
    </w:pPr>
    <w:rPr>
      <w:rFonts w:ascii="PMingLiU" w:eastAsia="PMingLiU" w:hAnsi="PMingLiU"/>
      <w:b/>
      <w:bCs/>
      <w:i/>
      <w:iCs/>
      <w:lang w:val="en-US"/>
    </w:rPr>
  </w:style>
  <w:style w:type="character" w:customStyle="1" w:styleId="IntenseQuoteChar">
    <w:name w:val="Intense Quote Char"/>
    <w:link w:val="IntenseQuote1"/>
    <w:locked/>
    <w:rsid w:val="00844FF0"/>
    <w:rPr>
      <w:rFonts w:ascii="PMingLiU" w:eastAsia="PMingLiU" w:hAnsi="PMingLiU"/>
      <w:b/>
      <w:i/>
      <w:sz w:val="24"/>
      <w:lang w:val="en-US"/>
    </w:rPr>
  </w:style>
  <w:style w:type="paragraph" w:customStyle="1" w:styleId="IntenseQuote1">
    <w:name w:val="Intense Quote1"/>
    <w:basedOn w:val="ac"/>
    <w:next w:val="ac"/>
    <w:link w:val="IntenseQuoteChar"/>
    <w:qFormat/>
    <w:rsid w:val="00844FF0"/>
    <w:pPr>
      <w:ind w:left="720" w:right="720"/>
    </w:pPr>
    <w:rPr>
      <w:rFonts w:ascii="PMingLiU" w:eastAsia="PMingLiU" w:hAnsi="PMingLiU"/>
      <w:b/>
      <w:i/>
      <w:szCs w:val="20"/>
      <w:lang w:val="en-US"/>
    </w:rPr>
  </w:style>
  <w:style w:type="character" w:customStyle="1" w:styleId="3ff">
    <w:name w:val="заголовок 3 Знак"/>
    <w:link w:val="3ff0"/>
    <w:locked/>
    <w:rsid w:val="00844FF0"/>
    <w:rPr>
      <w:rFonts w:ascii="PMingLiU" w:eastAsia="PMingLiU" w:hAnsi="PMingLiU"/>
      <w:b/>
      <w:bCs/>
      <w:sz w:val="28"/>
      <w:szCs w:val="28"/>
    </w:rPr>
  </w:style>
  <w:style w:type="paragraph" w:customStyle="1" w:styleId="3ff0">
    <w:name w:val="заголовок 3"/>
    <w:basedOn w:val="31"/>
    <w:link w:val="3ff"/>
    <w:qFormat/>
    <w:rsid w:val="00844FF0"/>
    <w:pPr>
      <w:widowControl w:val="0"/>
      <w:tabs>
        <w:tab w:val="num" w:pos="720"/>
      </w:tabs>
      <w:adjustRightInd w:val="0"/>
      <w:spacing w:before="360" w:after="360"/>
      <w:ind w:left="720" w:hanging="720"/>
    </w:pPr>
    <w:rPr>
      <w:rFonts w:ascii="PMingLiU" w:eastAsia="PMingLiU" w:hAnsi="PMingLiU"/>
      <w:sz w:val="28"/>
      <w:szCs w:val="28"/>
    </w:rPr>
  </w:style>
  <w:style w:type="character" w:customStyle="1" w:styleId="2ffff3">
    <w:name w:val="заголовок 2 Знак"/>
    <w:link w:val="2ffff4"/>
    <w:locked/>
    <w:rsid w:val="00844FF0"/>
    <w:rPr>
      <w:rFonts w:ascii="PMingLiU" w:eastAsia="PMingLiU" w:hAnsi="PMingLiU"/>
      <w:sz w:val="28"/>
      <w:szCs w:val="28"/>
    </w:rPr>
  </w:style>
  <w:style w:type="paragraph" w:customStyle="1" w:styleId="2ffff4">
    <w:name w:val="заголовок 2"/>
    <w:basedOn w:val="26"/>
    <w:link w:val="2ffff3"/>
    <w:qFormat/>
    <w:rsid w:val="00844FF0"/>
    <w:pPr>
      <w:keepLines/>
      <w:tabs>
        <w:tab w:val="num" w:pos="576"/>
      </w:tabs>
      <w:suppressAutoHyphens/>
      <w:adjustRightInd w:val="0"/>
      <w:snapToGrid w:val="0"/>
      <w:spacing w:before="360" w:after="360"/>
      <w:ind w:left="576" w:hanging="576"/>
    </w:pPr>
    <w:rPr>
      <w:rFonts w:ascii="PMingLiU" w:eastAsia="PMingLiU" w:hAnsi="PMingLiU"/>
      <w:b w:val="0"/>
      <w:bCs w:val="0"/>
      <w:i w:val="0"/>
      <w:iCs w:val="0"/>
    </w:rPr>
  </w:style>
  <w:style w:type="character" w:customStyle="1" w:styleId="4c">
    <w:name w:val="заголовок 4 Знак"/>
    <w:link w:val="4b"/>
    <w:locked/>
    <w:rsid w:val="00844FF0"/>
    <w:rPr>
      <w:b/>
      <w:bCs/>
      <w:i/>
      <w:color w:val="000000"/>
      <w:sz w:val="24"/>
      <w:lang w:eastAsia="ar-SA"/>
    </w:rPr>
  </w:style>
  <w:style w:type="character" w:customStyle="1" w:styleId="1ffffffff1">
    <w:name w:val="НИР Заг 1 Знак"/>
    <w:link w:val="1ffffffff2"/>
    <w:locked/>
    <w:rsid w:val="00844FF0"/>
    <w:rPr>
      <w:rFonts w:ascii="PMingLiU" w:eastAsia="PMingLiU" w:hAnsi="PMingLiU"/>
      <w:kern w:val="32"/>
      <w:sz w:val="32"/>
      <w:szCs w:val="32"/>
    </w:rPr>
  </w:style>
  <w:style w:type="paragraph" w:customStyle="1" w:styleId="1ffffffff2">
    <w:name w:val="НИР Заг 1"/>
    <w:basedOn w:val="1b"/>
    <w:link w:val="1ffffffff1"/>
    <w:qFormat/>
    <w:rsid w:val="00844FF0"/>
    <w:pPr>
      <w:widowControl w:val="0"/>
      <w:adjustRightInd w:val="0"/>
      <w:snapToGrid w:val="0"/>
      <w:spacing w:before="480" w:after="480"/>
      <w:ind w:left="432" w:hanging="432"/>
    </w:pPr>
    <w:rPr>
      <w:rFonts w:ascii="PMingLiU" w:eastAsia="PMingLiU" w:hAnsi="PMingLiU"/>
      <w:b w:val="0"/>
      <w:bCs w:val="0"/>
    </w:rPr>
  </w:style>
  <w:style w:type="character" w:customStyle="1" w:styleId="2ffff5">
    <w:name w:val="НИР Заг 2 Знак"/>
    <w:link w:val="2ffff6"/>
    <w:locked/>
    <w:rsid w:val="00844FF0"/>
    <w:rPr>
      <w:rFonts w:ascii="PMingLiU" w:eastAsia="PMingLiU" w:hAnsi="PMingLiU"/>
      <w:sz w:val="28"/>
      <w:szCs w:val="28"/>
    </w:rPr>
  </w:style>
  <w:style w:type="paragraph" w:customStyle="1" w:styleId="2ffff6">
    <w:name w:val="НИР Заг 2"/>
    <w:basedOn w:val="26"/>
    <w:link w:val="2ffff5"/>
    <w:qFormat/>
    <w:rsid w:val="00844FF0"/>
    <w:pPr>
      <w:widowControl w:val="0"/>
      <w:adjustRightInd w:val="0"/>
      <w:snapToGrid w:val="0"/>
      <w:spacing w:before="360" w:after="360"/>
      <w:ind w:left="576" w:hanging="576"/>
    </w:pPr>
    <w:rPr>
      <w:rFonts w:ascii="PMingLiU" w:eastAsia="PMingLiU" w:hAnsi="PMingLiU"/>
      <w:b w:val="0"/>
      <w:bCs w:val="0"/>
      <w:i w:val="0"/>
      <w:iCs w:val="0"/>
    </w:rPr>
  </w:style>
  <w:style w:type="character" w:customStyle="1" w:styleId="3ff1">
    <w:name w:val="НИР Заг 3 Знак"/>
    <w:link w:val="3ff2"/>
    <w:locked/>
    <w:rsid w:val="00844FF0"/>
    <w:rPr>
      <w:rFonts w:ascii="PMingLiU" w:eastAsia="PMingLiU" w:hAnsi="PMingLiU"/>
      <w:sz w:val="28"/>
      <w:szCs w:val="28"/>
    </w:rPr>
  </w:style>
  <w:style w:type="paragraph" w:customStyle="1" w:styleId="3ff2">
    <w:name w:val="НИР Заг 3"/>
    <w:basedOn w:val="31"/>
    <w:link w:val="3ff1"/>
    <w:qFormat/>
    <w:rsid w:val="00844FF0"/>
    <w:pPr>
      <w:widowControl w:val="0"/>
      <w:adjustRightInd w:val="0"/>
      <w:spacing w:before="360" w:after="360"/>
      <w:ind w:left="720" w:hanging="720"/>
    </w:pPr>
    <w:rPr>
      <w:rFonts w:ascii="PMingLiU" w:eastAsia="PMingLiU" w:hAnsi="PMingLiU"/>
      <w:b w:val="0"/>
      <w:bCs w:val="0"/>
      <w:sz w:val="28"/>
      <w:szCs w:val="28"/>
    </w:rPr>
  </w:style>
  <w:style w:type="character" w:customStyle="1" w:styleId="4f8">
    <w:name w:val="НИР Заг 4 Знак"/>
    <w:link w:val="4f9"/>
    <w:locked/>
    <w:rsid w:val="00844FF0"/>
    <w:rPr>
      <w:rFonts w:ascii="PMingLiU" w:eastAsia="PMingLiU" w:hAnsi="PMingLiU"/>
      <w:b/>
      <w:bCs/>
      <w:sz w:val="24"/>
      <w:szCs w:val="24"/>
    </w:rPr>
  </w:style>
  <w:style w:type="paragraph" w:customStyle="1" w:styleId="4f9">
    <w:name w:val="НИР Заг 4"/>
    <w:basedOn w:val="41"/>
    <w:link w:val="4f8"/>
    <w:qFormat/>
    <w:rsid w:val="00844FF0"/>
    <w:pPr>
      <w:widowControl w:val="0"/>
      <w:tabs>
        <w:tab w:val="left" w:pos="907"/>
      </w:tabs>
      <w:suppressAutoHyphens/>
      <w:adjustRightInd w:val="0"/>
      <w:spacing w:after="120" w:line="360" w:lineRule="auto"/>
      <w:ind w:left="3481"/>
    </w:pPr>
    <w:rPr>
      <w:rFonts w:ascii="PMingLiU" w:eastAsia="PMingLiU" w:hAnsi="PMingLiU"/>
      <w:sz w:val="24"/>
      <w:szCs w:val="24"/>
    </w:rPr>
  </w:style>
  <w:style w:type="character" w:customStyle="1" w:styleId="affffffffffffffffff6">
    <w:name w:val="НИР Основной текст Знак"/>
    <w:link w:val="affffffffffffffffff7"/>
    <w:locked/>
    <w:rsid w:val="00844FF0"/>
    <w:rPr>
      <w:rFonts w:ascii="PMingLiU" w:eastAsia="PMingLiU" w:hAnsi="PMingLiU"/>
      <w:sz w:val="24"/>
      <w:szCs w:val="24"/>
    </w:rPr>
  </w:style>
  <w:style w:type="paragraph" w:customStyle="1" w:styleId="affffffffffffffffff7">
    <w:name w:val="НИР Основной текст"/>
    <w:basedOn w:val="ac"/>
    <w:link w:val="affffffffffffffffff6"/>
    <w:qFormat/>
    <w:rsid w:val="00844FF0"/>
    <w:pPr>
      <w:spacing w:line="360" w:lineRule="auto"/>
      <w:ind w:firstLine="680"/>
      <w:jc w:val="both"/>
    </w:pPr>
    <w:rPr>
      <w:rFonts w:ascii="PMingLiU" w:eastAsia="PMingLiU" w:hAnsi="PMingLiU"/>
    </w:rPr>
  </w:style>
  <w:style w:type="character" w:customStyle="1" w:styleId="affffffffffffffffff8">
    <w:name w:val="НИР Буллит Знак"/>
    <w:link w:val="a9"/>
    <w:locked/>
    <w:rsid w:val="00844FF0"/>
    <w:rPr>
      <w:rFonts w:ascii="PMingLiU" w:eastAsia="PMingLiU" w:hAnsi="PMingLiU"/>
      <w:sz w:val="24"/>
      <w:szCs w:val="24"/>
      <w:lang w:val="en-US" w:eastAsia="en-US"/>
    </w:rPr>
  </w:style>
  <w:style w:type="paragraph" w:customStyle="1" w:styleId="a9">
    <w:name w:val="НИР Буллит"/>
    <w:basedOn w:val="122"/>
    <w:link w:val="affffffffffffffffff8"/>
    <w:qFormat/>
    <w:rsid w:val="00844FF0"/>
    <w:pPr>
      <w:numPr>
        <w:numId w:val="48"/>
      </w:numPr>
      <w:ind w:left="720" w:firstLine="0"/>
    </w:pPr>
    <w:rPr>
      <w:rFonts w:ascii="PMingLiU" w:eastAsia="PMingLiU" w:hAnsi="PMingLiU"/>
      <w:sz w:val="24"/>
      <w:szCs w:val="24"/>
      <w:lang w:val="en-US"/>
    </w:rPr>
  </w:style>
  <w:style w:type="character" w:customStyle="1" w:styleId="affffffffffffffffff9">
    <w:name w:val="НИР НумСпис Знак"/>
    <w:link w:val="a3"/>
    <w:locked/>
    <w:rsid w:val="00844FF0"/>
    <w:rPr>
      <w:rFonts w:ascii="PMingLiU" w:eastAsia="PMingLiU" w:hAnsi="PMingLiU"/>
      <w:sz w:val="24"/>
      <w:szCs w:val="24"/>
      <w:lang w:val="en-US" w:eastAsia="en-US"/>
    </w:rPr>
  </w:style>
  <w:style w:type="paragraph" w:customStyle="1" w:styleId="a3">
    <w:name w:val="НИР НумСпис"/>
    <w:basedOn w:val="122"/>
    <w:link w:val="affffffffffffffffff9"/>
    <w:qFormat/>
    <w:rsid w:val="00844FF0"/>
    <w:pPr>
      <w:numPr>
        <w:numId w:val="49"/>
      </w:numPr>
      <w:ind w:left="720" w:firstLine="0"/>
    </w:pPr>
    <w:rPr>
      <w:rFonts w:ascii="PMingLiU" w:eastAsia="PMingLiU" w:hAnsi="PMingLiU"/>
      <w:sz w:val="24"/>
      <w:szCs w:val="24"/>
      <w:lang w:val="en-US"/>
    </w:rPr>
  </w:style>
  <w:style w:type="character" w:customStyle="1" w:styleId="affffffffffffffffffa">
    <w:name w:val="НИР Рисунок Знак"/>
    <w:link w:val="affffffffffffffffffb"/>
    <w:locked/>
    <w:rsid w:val="00844FF0"/>
    <w:rPr>
      <w:rFonts w:ascii="Tahoma" w:eastAsia="PMingLiU" w:hAnsi="Tahoma" w:cs="Tahoma"/>
      <w:b/>
      <w:bCs/>
      <w:sz w:val="24"/>
      <w:szCs w:val="24"/>
    </w:rPr>
  </w:style>
  <w:style w:type="paragraph" w:customStyle="1" w:styleId="affffffffffffffffffb">
    <w:name w:val="НИР Рисунок"/>
    <w:basedOn w:val="affffff0"/>
    <w:link w:val="affffffffffffffffffa"/>
    <w:qFormat/>
    <w:rsid w:val="00844FF0"/>
    <w:pPr>
      <w:suppressLineNumbers w:val="0"/>
      <w:suppressAutoHyphens w:val="0"/>
    </w:pPr>
    <w:rPr>
      <w:rFonts w:ascii="Tahoma" w:eastAsia="PMingLiU" w:hAnsi="Tahoma"/>
      <w:b/>
      <w:bCs/>
      <w:i w:val="0"/>
      <w:iCs w:val="0"/>
    </w:rPr>
  </w:style>
  <w:style w:type="character" w:customStyle="1" w:styleId="affffffffffffffffffc">
    <w:name w:val="НИР Таблица Знак"/>
    <w:link w:val="affffffffffffffffffd"/>
    <w:locked/>
    <w:rsid w:val="00844FF0"/>
    <w:rPr>
      <w:rFonts w:ascii="PMingLiU" w:eastAsia="PMingLiU" w:hAnsi="PMingLiU"/>
      <w:b/>
      <w:bCs/>
      <w:sz w:val="24"/>
      <w:szCs w:val="24"/>
    </w:rPr>
  </w:style>
  <w:style w:type="paragraph" w:customStyle="1" w:styleId="affffffffffffffffffd">
    <w:name w:val="НИР Таблица"/>
    <w:basedOn w:val="affffff0"/>
    <w:link w:val="affffffffffffffffffc"/>
    <w:qFormat/>
    <w:rsid w:val="00844FF0"/>
    <w:pPr>
      <w:keepNext/>
      <w:suppressLineNumbers w:val="0"/>
      <w:suppressAutoHyphens w:val="0"/>
      <w:jc w:val="right"/>
    </w:pPr>
    <w:rPr>
      <w:rFonts w:ascii="PMingLiU" w:eastAsia="PMingLiU" w:hAnsi="PMingLiU"/>
      <w:b/>
      <w:bCs/>
      <w:i w:val="0"/>
      <w:iCs w:val="0"/>
    </w:rPr>
  </w:style>
  <w:style w:type="character" w:customStyle="1" w:styleId="affffffffffffffffffe">
    <w:name w:val="второй уровень Знак"/>
    <w:link w:val="afffffffffffffffffff"/>
    <w:locked/>
    <w:rsid w:val="00844FF0"/>
    <w:rPr>
      <w:rFonts w:ascii="PMingLiU" w:eastAsia="PMingLiU" w:hAnsi="PMingLiU"/>
      <w:b/>
      <w:bCs/>
      <w:sz w:val="28"/>
      <w:szCs w:val="28"/>
    </w:rPr>
  </w:style>
  <w:style w:type="paragraph" w:customStyle="1" w:styleId="afffffffffffffffffff">
    <w:name w:val="второй уровень"/>
    <w:basedOn w:val="26"/>
    <w:link w:val="affffffffffffffffffe"/>
    <w:qFormat/>
    <w:rsid w:val="00844FF0"/>
    <w:pPr>
      <w:tabs>
        <w:tab w:val="num" w:pos="576"/>
      </w:tabs>
      <w:snapToGrid w:val="0"/>
      <w:spacing w:before="360" w:after="240" w:line="360" w:lineRule="auto"/>
      <w:ind w:left="576" w:right="284" w:hanging="576"/>
      <w:jc w:val="both"/>
    </w:pPr>
    <w:rPr>
      <w:rFonts w:ascii="PMingLiU" w:eastAsia="PMingLiU" w:hAnsi="PMingLiU"/>
      <w:i w:val="0"/>
      <w:iCs w:val="0"/>
    </w:rPr>
  </w:style>
  <w:style w:type="character" w:customStyle="1" w:styleId="afffffffffffffffffff0">
    <w:name w:val="третий уровень Знак"/>
    <w:link w:val="afffffffffffffffffff1"/>
    <w:locked/>
    <w:rsid w:val="00844FF0"/>
    <w:rPr>
      <w:rFonts w:ascii="PMingLiU" w:eastAsia="PMingLiU" w:hAnsi="PMingLiU"/>
      <w:sz w:val="28"/>
      <w:szCs w:val="28"/>
    </w:rPr>
  </w:style>
  <w:style w:type="paragraph" w:customStyle="1" w:styleId="afffffffffffffffffff1">
    <w:name w:val="третий уровень"/>
    <w:basedOn w:val="31"/>
    <w:link w:val="afffffffffffffffffff0"/>
    <w:qFormat/>
    <w:rsid w:val="00844FF0"/>
    <w:pPr>
      <w:tabs>
        <w:tab w:val="num" w:pos="720"/>
      </w:tabs>
      <w:spacing w:before="360" w:after="240"/>
      <w:ind w:left="720" w:hanging="720"/>
    </w:pPr>
    <w:rPr>
      <w:rFonts w:ascii="PMingLiU" w:eastAsia="PMingLiU" w:hAnsi="PMingLiU"/>
      <w:b w:val="0"/>
      <w:bCs w:val="0"/>
      <w:sz w:val="28"/>
      <w:szCs w:val="28"/>
    </w:rPr>
  </w:style>
  <w:style w:type="character" w:customStyle="1" w:styleId="4fa">
    <w:name w:val="4 уровень Знак"/>
    <w:link w:val="4fb"/>
    <w:locked/>
    <w:rsid w:val="00844FF0"/>
    <w:rPr>
      <w:rFonts w:ascii="PMingLiU" w:eastAsia="PMingLiU" w:hAnsi="PMingLiU"/>
      <w:b/>
      <w:bCs/>
      <w:sz w:val="28"/>
      <w:szCs w:val="28"/>
    </w:rPr>
  </w:style>
  <w:style w:type="paragraph" w:customStyle="1" w:styleId="4fb">
    <w:name w:val="4 уровень"/>
    <w:basedOn w:val="41"/>
    <w:link w:val="4fa"/>
    <w:qFormat/>
    <w:rsid w:val="00844FF0"/>
    <w:pPr>
      <w:tabs>
        <w:tab w:val="left" w:pos="907"/>
      </w:tabs>
      <w:spacing w:after="120"/>
      <w:ind w:left="907" w:hanging="907"/>
    </w:pPr>
    <w:rPr>
      <w:rFonts w:ascii="PMingLiU" w:eastAsia="PMingLiU" w:hAnsi="PMingLiU"/>
    </w:rPr>
  </w:style>
  <w:style w:type="character" w:customStyle="1" w:styleId="01">
    <w:name w:val="НИР Заг 0 чистый Знак"/>
    <w:link w:val="02"/>
    <w:locked/>
    <w:rsid w:val="00844FF0"/>
    <w:rPr>
      <w:rFonts w:ascii="PMingLiU" w:eastAsia="PMingLiU" w:hAnsi="PMingLiU"/>
      <w:b/>
      <w:bCs/>
      <w:caps/>
      <w:kern w:val="32"/>
      <w:sz w:val="24"/>
      <w:szCs w:val="24"/>
      <w:lang w:val="ru-RU" w:eastAsia="ru-RU" w:bidi="ar-SA"/>
    </w:rPr>
  </w:style>
  <w:style w:type="paragraph" w:customStyle="1" w:styleId="02">
    <w:name w:val="НИР Заг 0 чистый"/>
    <w:link w:val="01"/>
    <w:qFormat/>
    <w:rsid w:val="00844FF0"/>
    <w:pPr>
      <w:spacing w:after="200" w:line="276" w:lineRule="auto"/>
    </w:pPr>
    <w:rPr>
      <w:rFonts w:ascii="PMingLiU" w:eastAsia="PMingLiU" w:hAnsi="PMingLiU"/>
      <w:b/>
      <w:bCs/>
      <w:caps/>
      <w:kern w:val="32"/>
      <w:sz w:val="24"/>
      <w:szCs w:val="24"/>
    </w:rPr>
  </w:style>
  <w:style w:type="character" w:customStyle="1" w:styleId="5d">
    <w:name w:val="НИР Заг 5 Знак"/>
    <w:link w:val="5e"/>
    <w:locked/>
    <w:rsid w:val="00844FF0"/>
    <w:rPr>
      <w:rFonts w:ascii="PMingLiU" w:eastAsia="PMingLiU" w:hAnsi="PMingLiU"/>
      <w:i/>
      <w:iCs/>
      <w:sz w:val="24"/>
      <w:szCs w:val="24"/>
    </w:rPr>
  </w:style>
  <w:style w:type="paragraph" w:customStyle="1" w:styleId="5e">
    <w:name w:val="НИР Заг 5"/>
    <w:basedOn w:val="51"/>
    <w:link w:val="5d"/>
    <w:qFormat/>
    <w:rsid w:val="00844FF0"/>
    <w:pPr>
      <w:widowControl w:val="0"/>
      <w:adjustRightInd w:val="0"/>
      <w:spacing w:after="240"/>
      <w:ind w:left="1008" w:hanging="1008"/>
    </w:pPr>
    <w:rPr>
      <w:rFonts w:ascii="PMingLiU" w:eastAsia="PMingLiU" w:hAnsi="PMingLiU"/>
      <w:b w:val="0"/>
      <w:bCs w:val="0"/>
      <w:sz w:val="24"/>
      <w:szCs w:val="24"/>
    </w:rPr>
  </w:style>
  <w:style w:type="character" w:customStyle="1" w:styleId="1ffffffff3">
    <w:name w:val="НИР Заг 1 чистый Знак"/>
    <w:link w:val="1ffffffff4"/>
    <w:locked/>
    <w:rsid w:val="00844FF0"/>
    <w:rPr>
      <w:rFonts w:ascii="PMingLiU" w:eastAsia="PMingLiU" w:hAnsi="PMingLiU"/>
      <w:b/>
      <w:bCs/>
      <w:caps/>
      <w:kern w:val="32"/>
      <w:sz w:val="24"/>
      <w:szCs w:val="24"/>
      <w:lang w:val="ru-RU" w:eastAsia="ru-RU" w:bidi="ar-SA"/>
    </w:rPr>
  </w:style>
  <w:style w:type="paragraph" w:customStyle="1" w:styleId="1ffffffff4">
    <w:name w:val="НИР Заг 1 чистый"/>
    <w:next w:val="affffffffffffffffff7"/>
    <w:link w:val="1ffffffff3"/>
    <w:qFormat/>
    <w:rsid w:val="00844FF0"/>
    <w:pPr>
      <w:keepNext/>
      <w:pageBreakBefore/>
      <w:spacing w:after="240" w:line="276" w:lineRule="auto"/>
      <w:outlineLvl w:val="0"/>
    </w:pPr>
    <w:rPr>
      <w:rFonts w:ascii="PMingLiU" w:eastAsia="PMingLiU" w:hAnsi="PMingLiU"/>
      <w:b/>
      <w:bCs/>
      <w:caps/>
      <w:kern w:val="32"/>
      <w:sz w:val="24"/>
      <w:szCs w:val="24"/>
    </w:rPr>
  </w:style>
  <w:style w:type="character" w:customStyle="1" w:styleId="2ffff7">
    <w:name w:val="Подзаголовок2 Знак"/>
    <w:link w:val="2ffff8"/>
    <w:locked/>
    <w:rsid w:val="00844FF0"/>
    <w:rPr>
      <w:rFonts w:ascii="PMingLiU" w:eastAsia="PMingLiU" w:hAnsi="PMingLiU"/>
      <w:b/>
      <w:bCs/>
      <w:caps/>
      <w:kern w:val="32"/>
      <w:sz w:val="24"/>
      <w:szCs w:val="24"/>
    </w:rPr>
  </w:style>
  <w:style w:type="paragraph" w:customStyle="1" w:styleId="2ffff8">
    <w:name w:val="Подзаголовок2"/>
    <w:basedOn w:val="ac"/>
    <w:link w:val="2ffff7"/>
    <w:qFormat/>
    <w:rsid w:val="00844FF0"/>
    <w:pPr>
      <w:widowControl w:val="0"/>
      <w:tabs>
        <w:tab w:val="left" w:pos="567"/>
      </w:tabs>
      <w:snapToGrid w:val="0"/>
      <w:spacing w:line="360" w:lineRule="auto"/>
      <w:outlineLvl w:val="0"/>
    </w:pPr>
    <w:rPr>
      <w:rFonts w:ascii="PMingLiU" w:eastAsia="PMingLiU" w:hAnsi="PMingLiU"/>
      <w:b/>
      <w:bCs/>
      <w:caps/>
      <w:kern w:val="32"/>
    </w:rPr>
  </w:style>
  <w:style w:type="character" w:customStyle="1" w:styleId="ListParagraphChar">
    <w:name w:val="List Paragraph Char"/>
    <w:link w:val="ListParagraph1"/>
    <w:locked/>
    <w:rsid w:val="00844FF0"/>
    <w:rPr>
      <w:rFonts w:ascii="Calibri" w:eastAsia="Calibri" w:hAnsi="Calibri" w:cs="Calibri"/>
      <w:lang w:eastAsia="en-US"/>
    </w:rPr>
  </w:style>
  <w:style w:type="character" w:customStyle="1" w:styleId="c0">
    <w:name w:val="c0"/>
    <w:rsid w:val="00844FF0"/>
  </w:style>
  <w:style w:type="character" w:customStyle="1" w:styleId="c0c8">
    <w:name w:val="c0 c8"/>
    <w:rsid w:val="00844FF0"/>
  </w:style>
  <w:style w:type="character" w:customStyle="1" w:styleId="hl">
    <w:name w:val="hl"/>
    <w:rsid w:val="00844FF0"/>
  </w:style>
  <w:style w:type="character" w:customStyle="1" w:styleId="bold">
    <w:name w:val="bold"/>
    <w:rsid w:val="00844FF0"/>
  </w:style>
  <w:style w:type="table" w:customStyle="1" w:styleId="326">
    <w:name w:val="Объемная таблица 32"/>
    <w:basedOn w:val="ae"/>
    <w:next w:val="3fb"/>
    <w:uiPriority w:val="99"/>
    <w:semiHidden/>
    <w:unhideWhenUsed/>
    <w:locked/>
    <w:rsid w:val="00844FF0"/>
    <w:pPr>
      <w:spacing w:after="200" w:line="276" w:lineRule="auto"/>
    </w:pPr>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20">
    <w:name w:val="Body text (2)_"/>
    <w:link w:val="Bodytext21"/>
    <w:rsid w:val="00844FF0"/>
    <w:rPr>
      <w:sz w:val="26"/>
      <w:szCs w:val="26"/>
      <w:shd w:val="clear" w:color="auto" w:fill="FFFFFF"/>
    </w:rPr>
  </w:style>
  <w:style w:type="character" w:customStyle="1" w:styleId="Bodytext212pt">
    <w:name w:val="Body text (2) + 12 pt"/>
    <w:rsid w:val="00844FF0"/>
    <w:rPr>
      <w:rFonts w:eastAsia="Times New Roman"/>
      <w:color w:val="000000"/>
      <w:spacing w:val="0"/>
      <w:w w:val="100"/>
      <w:position w:val="0"/>
      <w:sz w:val="24"/>
      <w:szCs w:val="24"/>
      <w:shd w:val="clear" w:color="auto" w:fill="FFFFFF"/>
      <w:lang w:val="ru-RU" w:eastAsia="ru-RU" w:bidi="ru-RU"/>
    </w:rPr>
  </w:style>
  <w:style w:type="paragraph" w:customStyle="1" w:styleId="Bodytext21">
    <w:name w:val="Body text (2)"/>
    <w:basedOn w:val="ac"/>
    <w:link w:val="Bodytext20"/>
    <w:rsid w:val="00844FF0"/>
    <w:pPr>
      <w:widowControl w:val="0"/>
      <w:shd w:val="clear" w:color="auto" w:fill="FFFFFF"/>
      <w:spacing w:before="420" w:after="300" w:line="322" w:lineRule="exact"/>
      <w:ind w:firstLine="740"/>
      <w:jc w:val="both"/>
    </w:pPr>
    <w:rPr>
      <w:sz w:val="26"/>
      <w:szCs w:val="26"/>
    </w:rPr>
  </w:style>
  <w:style w:type="numbering" w:customStyle="1" w:styleId="30">
    <w:name w:val="Стиль3"/>
    <w:uiPriority w:val="99"/>
    <w:rsid w:val="00844FF0"/>
    <w:pPr>
      <w:numPr>
        <w:numId w:val="50"/>
      </w:numPr>
    </w:pPr>
  </w:style>
  <w:style w:type="numbering" w:customStyle="1" w:styleId="40">
    <w:name w:val="Стиль4"/>
    <w:uiPriority w:val="99"/>
    <w:rsid w:val="00844FF0"/>
    <w:pPr>
      <w:numPr>
        <w:numId w:val="51"/>
      </w:numPr>
    </w:pPr>
  </w:style>
  <w:style w:type="numbering" w:customStyle="1" w:styleId="50">
    <w:name w:val="Стиль5"/>
    <w:uiPriority w:val="99"/>
    <w:rsid w:val="00844FF0"/>
    <w:pPr>
      <w:numPr>
        <w:numId w:val="76"/>
      </w:numPr>
    </w:pPr>
  </w:style>
  <w:style w:type="numbering" w:customStyle="1" w:styleId="60">
    <w:name w:val="Стиль6"/>
    <w:uiPriority w:val="99"/>
    <w:rsid w:val="00844FF0"/>
    <w:pPr>
      <w:numPr>
        <w:numId w:val="52"/>
      </w:numPr>
    </w:pPr>
  </w:style>
  <w:style w:type="numbering" w:customStyle="1" w:styleId="70">
    <w:name w:val="Стиль7"/>
    <w:uiPriority w:val="99"/>
    <w:rsid w:val="00844FF0"/>
    <w:pPr>
      <w:numPr>
        <w:numId w:val="53"/>
      </w:numPr>
    </w:pPr>
  </w:style>
  <w:style w:type="numbering" w:customStyle="1" w:styleId="8">
    <w:name w:val="Стиль8"/>
    <w:uiPriority w:val="99"/>
    <w:rsid w:val="00844FF0"/>
    <w:pPr>
      <w:numPr>
        <w:numId w:val="54"/>
      </w:numPr>
    </w:pPr>
  </w:style>
  <w:style w:type="numbering" w:customStyle="1" w:styleId="90">
    <w:name w:val="Стиль9"/>
    <w:uiPriority w:val="99"/>
    <w:rsid w:val="00844FF0"/>
    <w:pPr>
      <w:numPr>
        <w:numId w:val="55"/>
      </w:numPr>
    </w:pPr>
  </w:style>
  <w:style w:type="numbering" w:customStyle="1" w:styleId="100">
    <w:name w:val="Стиль10"/>
    <w:uiPriority w:val="99"/>
    <w:rsid w:val="00844FF0"/>
    <w:pPr>
      <w:numPr>
        <w:numId w:val="56"/>
      </w:numPr>
    </w:pPr>
  </w:style>
  <w:style w:type="numbering" w:customStyle="1" w:styleId="120">
    <w:name w:val="Стиль12"/>
    <w:uiPriority w:val="99"/>
    <w:rsid w:val="00844FF0"/>
    <w:pPr>
      <w:numPr>
        <w:numId w:val="57"/>
      </w:numPr>
    </w:pPr>
  </w:style>
  <w:style w:type="numbering" w:customStyle="1" w:styleId="110">
    <w:name w:val="Стиль11"/>
    <w:uiPriority w:val="99"/>
    <w:rsid w:val="00844FF0"/>
    <w:pPr>
      <w:numPr>
        <w:numId w:val="58"/>
      </w:numPr>
    </w:pPr>
  </w:style>
  <w:style w:type="numbering" w:customStyle="1" w:styleId="13">
    <w:name w:val="Стиль13"/>
    <w:uiPriority w:val="99"/>
    <w:rsid w:val="00844FF0"/>
    <w:pPr>
      <w:numPr>
        <w:numId w:val="59"/>
      </w:numPr>
    </w:pPr>
  </w:style>
  <w:style w:type="numbering" w:customStyle="1" w:styleId="14">
    <w:name w:val="Стиль14"/>
    <w:uiPriority w:val="99"/>
    <w:rsid w:val="00844FF0"/>
    <w:pPr>
      <w:numPr>
        <w:numId w:val="60"/>
      </w:numPr>
    </w:pPr>
  </w:style>
  <w:style w:type="numbering" w:customStyle="1" w:styleId="150">
    <w:name w:val="Стиль15"/>
    <w:uiPriority w:val="99"/>
    <w:rsid w:val="00844FF0"/>
    <w:pPr>
      <w:numPr>
        <w:numId w:val="61"/>
      </w:numPr>
    </w:pPr>
  </w:style>
  <w:style w:type="numbering" w:customStyle="1" w:styleId="160">
    <w:name w:val="Стиль16"/>
    <w:uiPriority w:val="99"/>
    <w:rsid w:val="00844FF0"/>
    <w:pPr>
      <w:numPr>
        <w:numId w:val="62"/>
      </w:numPr>
    </w:pPr>
  </w:style>
  <w:style w:type="numbering" w:customStyle="1" w:styleId="170">
    <w:name w:val="Стиль17"/>
    <w:uiPriority w:val="99"/>
    <w:rsid w:val="00844FF0"/>
    <w:pPr>
      <w:numPr>
        <w:numId w:val="63"/>
      </w:numPr>
    </w:pPr>
  </w:style>
  <w:style w:type="numbering" w:customStyle="1" w:styleId="18">
    <w:name w:val="Стиль18"/>
    <w:uiPriority w:val="99"/>
    <w:rsid w:val="00844FF0"/>
    <w:pPr>
      <w:numPr>
        <w:numId w:val="64"/>
      </w:numPr>
    </w:pPr>
  </w:style>
  <w:style w:type="numbering" w:customStyle="1" w:styleId="19">
    <w:name w:val="Стиль19"/>
    <w:uiPriority w:val="99"/>
    <w:rsid w:val="00844FF0"/>
    <w:pPr>
      <w:numPr>
        <w:numId w:val="65"/>
      </w:numPr>
    </w:pPr>
  </w:style>
  <w:style w:type="numbering" w:customStyle="1" w:styleId="200">
    <w:name w:val="Стиль20"/>
    <w:uiPriority w:val="99"/>
    <w:rsid w:val="00844FF0"/>
    <w:pPr>
      <w:numPr>
        <w:numId w:val="66"/>
      </w:numPr>
    </w:pPr>
  </w:style>
  <w:style w:type="paragraph" w:customStyle="1" w:styleId="p3">
    <w:name w:val="p3"/>
    <w:basedOn w:val="ac"/>
    <w:rsid w:val="00844FF0"/>
    <w:pPr>
      <w:spacing w:before="100" w:beforeAutospacing="1" w:after="100" w:afterAutospacing="1"/>
    </w:pPr>
  </w:style>
  <w:style w:type="character" w:customStyle="1" w:styleId="26pt">
    <w:name w:val="Основной текст (2) + 6 pt;Полужирный"/>
    <w:rsid w:val="00844FF0"/>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rsid w:val="00844FF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pt">
    <w:name w:val="Основной текст (2) + 7 pt;Курсив"/>
    <w:rsid w:val="00844FF0"/>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FranklinGothicBook6pt">
    <w:name w:val="Основной текст (2) + Franklin Gothic Book;6 pt"/>
    <w:rsid w:val="00844FF0"/>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FranklinGothicBook65pt">
    <w:name w:val="Основной текст (2) + Franklin Gothic Book;6;5 pt;Курсив"/>
    <w:rsid w:val="00844FF0"/>
    <w:rPr>
      <w:rFonts w:ascii="Franklin Gothic Book" w:eastAsia="Franklin Gothic Book" w:hAnsi="Franklin Gothic Book" w:cs="Franklin Gothic Book"/>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FranklinGothicBook85pt0pt">
    <w:name w:val="Основной текст (2) + Franklin Gothic Book;8;5 pt;Интервал 0 pt"/>
    <w:rsid w:val="00844FF0"/>
    <w:rPr>
      <w:rFonts w:ascii="Franklin Gothic Book" w:eastAsia="Franklin Gothic Book" w:hAnsi="Franklin Gothic Book" w:cs="Franklin Gothic Book"/>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211pt">
    <w:name w:val="Основной текст (2) + 11 pt"/>
    <w:rsid w:val="00844F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harStyle146">
    <w:name w:val="CharStyle146"/>
    <w:rsid w:val="00844FF0"/>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CharStyle7">
    <w:name w:val="CharStyle7"/>
    <w:rsid w:val="00844FF0"/>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character" w:customStyle="1" w:styleId="CharStyle145">
    <w:name w:val="CharStyle145"/>
    <w:rsid w:val="00844FF0"/>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295pt">
    <w:name w:val="Основной текст (2) + 9;5 pt"/>
    <w:rsid w:val="00844FF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21">
    <w:name w:val="Стиль21"/>
    <w:uiPriority w:val="99"/>
    <w:rsid w:val="00844FF0"/>
    <w:pPr>
      <w:numPr>
        <w:numId w:val="67"/>
      </w:numPr>
    </w:pPr>
  </w:style>
  <w:style w:type="numbering" w:customStyle="1" w:styleId="22">
    <w:name w:val="Стиль22"/>
    <w:uiPriority w:val="99"/>
    <w:rsid w:val="00844FF0"/>
    <w:pPr>
      <w:numPr>
        <w:numId w:val="68"/>
      </w:numPr>
    </w:pPr>
  </w:style>
  <w:style w:type="numbering" w:customStyle="1" w:styleId="23">
    <w:name w:val="Стиль23"/>
    <w:uiPriority w:val="99"/>
    <w:rsid w:val="00844FF0"/>
    <w:pPr>
      <w:numPr>
        <w:numId w:val="69"/>
      </w:numPr>
    </w:pPr>
  </w:style>
  <w:style w:type="paragraph" w:customStyle="1" w:styleId="2ffff9">
    <w:name w:val="Знак2 Знак Знак Знак Знак Знак Знак"/>
    <w:basedOn w:val="ac"/>
    <w:rsid w:val="00844FF0"/>
    <w:pPr>
      <w:spacing w:after="160" w:line="240" w:lineRule="exact"/>
    </w:pPr>
    <w:rPr>
      <w:rFonts w:ascii="Verdana" w:hAnsi="Verdana"/>
      <w:sz w:val="20"/>
      <w:szCs w:val="20"/>
      <w:lang w:val="en-US" w:eastAsia="en-US"/>
    </w:rPr>
  </w:style>
  <w:style w:type="paragraph" w:styleId="2ffffa">
    <w:name w:val="List Bullet 2"/>
    <w:basedOn w:val="ac"/>
    <w:autoRedefine/>
    <w:uiPriority w:val="99"/>
    <w:rsid w:val="00844FF0"/>
    <w:pPr>
      <w:widowControl w:val="0"/>
      <w:autoSpaceDE w:val="0"/>
      <w:autoSpaceDN w:val="0"/>
      <w:adjustRightInd w:val="0"/>
      <w:spacing w:before="120"/>
      <w:jc w:val="both"/>
    </w:pPr>
    <w:rPr>
      <w:sz w:val="26"/>
      <w:szCs w:val="20"/>
    </w:rPr>
  </w:style>
  <w:style w:type="paragraph" w:customStyle="1" w:styleId="afffffffffffffffffff2">
    <w:name w:val="Маркирован"/>
    <w:basedOn w:val="ac"/>
    <w:rsid w:val="00844FF0"/>
    <w:pPr>
      <w:jc w:val="both"/>
    </w:pPr>
  </w:style>
  <w:style w:type="paragraph" w:customStyle="1" w:styleId="1271">
    <w:name w:val="Слева:  127 см"/>
    <w:basedOn w:val="ac"/>
    <w:rsid w:val="00844FF0"/>
    <w:pPr>
      <w:widowControl w:val="0"/>
      <w:autoSpaceDE w:val="0"/>
      <w:autoSpaceDN w:val="0"/>
      <w:adjustRightInd w:val="0"/>
      <w:spacing w:before="120"/>
      <w:ind w:left="720"/>
      <w:jc w:val="both"/>
    </w:pPr>
    <w:rPr>
      <w:sz w:val="26"/>
      <w:szCs w:val="20"/>
    </w:rPr>
  </w:style>
  <w:style w:type="paragraph" w:customStyle="1" w:styleId="afffffffffffffffffff3">
    <w:name w:val="курсив для заголов об"/>
    <w:basedOn w:val="ac"/>
    <w:rsid w:val="00844FF0"/>
    <w:pPr>
      <w:widowControl w:val="0"/>
      <w:autoSpaceDE w:val="0"/>
      <w:autoSpaceDN w:val="0"/>
      <w:adjustRightInd w:val="0"/>
      <w:spacing w:before="240" w:after="120"/>
      <w:ind w:firstLine="567"/>
    </w:pPr>
    <w:rPr>
      <w:rFonts w:ascii="Arial" w:hAnsi="Arial"/>
      <w:b/>
      <w:i/>
      <w:sz w:val="22"/>
      <w:szCs w:val="20"/>
    </w:rPr>
  </w:style>
  <w:style w:type="table" w:customStyle="1" w:styleId="12e">
    <w:name w:val="Сетка таблицы 12"/>
    <w:basedOn w:val="ae"/>
    <w:next w:val="1fffffff3"/>
    <w:uiPriority w:val="99"/>
    <w:locked/>
    <w:rsid w:val="00844FF0"/>
    <w:pPr>
      <w:widowControl w:val="0"/>
      <w:autoSpaceDE w:val="0"/>
      <w:autoSpaceDN w:val="0"/>
      <w:adjustRightInd w:val="0"/>
      <w:spacing w:before="120"/>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fffff4">
    <w:name w:val="Основной шрифт абзаца Знак"/>
    <w:basedOn w:val="ac"/>
    <w:rsid w:val="00844FF0"/>
    <w:pPr>
      <w:spacing w:after="160" w:line="240" w:lineRule="exact"/>
    </w:pPr>
    <w:rPr>
      <w:rFonts w:ascii="Verdana" w:hAnsi="Verdana"/>
      <w:sz w:val="20"/>
      <w:szCs w:val="20"/>
      <w:lang w:val="en-US" w:eastAsia="en-US"/>
    </w:rPr>
  </w:style>
  <w:style w:type="paragraph" w:customStyle="1" w:styleId="afffffffffffffffffff5">
    <w:name w:val="пунктирное подчеркивание"/>
    <w:basedOn w:val="ac"/>
    <w:next w:val="ac"/>
    <w:rsid w:val="00844FF0"/>
    <w:pPr>
      <w:widowControl w:val="0"/>
      <w:autoSpaceDE w:val="0"/>
      <w:autoSpaceDN w:val="0"/>
      <w:adjustRightInd w:val="0"/>
      <w:spacing w:before="120"/>
      <w:jc w:val="both"/>
    </w:pPr>
    <w:rPr>
      <w:sz w:val="26"/>
      <w:szCs w:val="20"/>
      <w:u w:val="dotted"/>
    </w:rPr>
  </w:style>
  <w:style w:type="paragraph" w:customStyle="1" w:styleId="10-021">
    <w:name w:val="Стиль 10 пт полужирный По центру Слева:  -02 см Первая строка:...1"/>
    <w:basedOn w:val="ac"/>
    <w:rsid w:val="00844FF0"/>
    <w:pPr>
      <w:widowControl w:val="0"/>
      <w:autoSpaceDE w:val="0"/>
      <w:autoSpaceDN w:val="0"/>
      <w:adjustRightInd w:val="0"/>
      <w:ind w:left="-113" w:right="-113"/>
    </w:pPr>
    <w:rPr>
      <w:b/>
      <w:bCs/>
      <w:sz w:val="20"/>
      <w:szCs w:val="20"/>
    </w:rPr>
  </w:style>
  <w:style w:type="paragraph" w:customStyle="1" w:styleId="Normal10-022">
    <w:name w:val="Стиль Normal + 10 пт полужирный По центру Слева:  -02 см Справ...2"/>
    <w:basedOn w:val="ac"/>
    <w:link w:val="Normal10-0220"/>
    <w:rsid w:val="00844FF0"/>
    <w:pPr>
      <w:snapToGrid w:val="0"/>
      <w:ind w:left="-113" w:right="-113"/>
    </w:pPr>
    <w:rPr>
      <w:b/>
      <w:bCs/>
      <w:sz w:val="20"/>
      <w:szCs w:val="20"/>
    </w:rPr>
  </w:style>
  <w:style w:type="character" w:customStyle="1" w:styleId="Normal10-0220">
    <w:name w:val="Стиль Normal + 10 пт полужирный По центру Слева:  -02 см Справ...2 Знак"/>
    <w:link w:val="Normal10-022"/>
    <w:rsid w:val="00844FF0"/>
    <w:rPr>
      <w:b/>
      <w:bCs/>
    </w:rPr>
  </w:style>
  <w:style w:type="table" w:customStyle="1" w:styleId="TableNormal4">
    <w:name w:val="Table Normal4"/>
    <w:uiPriority w:val="2"/>
    <w:semiHidden/>
    <w:unhideWhenUsed/>
    <w:qFormat/>
    <w:rsid w:val="00844FF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ormal10">
    <w:name w:val="Normal Знак Знак Знак1"/>
    <w:rsid w:val="00844FF0"/>
    <w:rPr>
      <w:sz w:val="22"/>
      <w:lang w:val="ru-RU" w:eastAsia="ru-RU" w:bidi="ar-SA"/>
    </w:rPr>
  </w:style>
  <w:style w:type="paragraph" w:customStyle="1" w:styleId="1ffffffff5">
    <w:name w:val="Список 1"/>
    <w:basedOn w:val="ac"/>
    <w:rsid w:val="00844FF0"/>
    <w:pPr>
      <w:spacing w:before="120" w:after="120"/>
      <w:ind w:left="360" w:hanging="360"/>
      <w:jc w:val="both"/>
    </w:pPr>
    <w:rPr>
      <w:sz w:val="16"/>
      <w:szCs w:val="20"/>
    </w:rPr>
  </w:style>
  <w:style w:type="paragraph" w:customStyle="1" w:styleId="afffffffffffffffffff6">
    <w:name w:val="Список с маркерами"/>
    <w:basedOn w:val="af9"/>
    <w:rsid w:val="00844FF0"/>
    <w:pPr>
      <w:spacing w:after="120"/>
    </w:pPr>
    <w:rPr>
      <w:rFonts w:eastAsia="Calibri"/>
      <w:sz w:val="24"/>
      <w:szCs w:val="24"/>
    </w:rPr>
  </w:style>
  <w:style w:type="paragraph" w:customStyle="1" w:styleId="afffffffffffffffffff7">
    <w:name w:val="Список с номерами"/>
    <w:basedOn w:val="afffffffb"/>
    <w:rsid w:val="00844FF0"/>
    <w:pPr>
      <w:keepLines w:val="0"/>
      <w:widowControl/>
      <w:tabs>
        <w:tab w:val="num" w:pos="1276"/>
      </w:tabs>
      <w:spacing w:after="0" w:line="240" w:lineRule="auto"/>
      <w:ind w:firstLine="851"/>
      <w:contextualSpacing w:val="0"/>
    </w:pPr>
    <w:rPr>
      <w:sz w:val="16"/>
      <w:szCs w:val="20"/>
    </w:rPr>
  </w:style>
  <w:style w:type="paragraph" w:customStyle="1" w:styleId="afffffffffffffffffff8">
    <w:name w:val="Стиль бюл"/>
    <w:basedOn w:val="ac"/>
    <w:rsid w:val="00844FF0"/>
    <w:pPr>
      <w:jc w:val="right"/>
    </w:pPr>
    <w:rPr>
      <w:rFonts w:ascii="Arial" w:hAnsi="Arial"/>
      <w:sz w:val="20"/>
      <w:szCs w:val="20"/>
    </w:rPr>
  </w:style>
  <w:style w:type="paragraph" w:customStyle="1" w:styleId="1ffffffff6">
    <w:name w:val="цифры1"/>
    <w:basedOn w:val="ac"/>
    <w:rsid w:val="00844FF0"/>
    <w:pPr>
      <w:spacing w:before="76"/>
      <w:ind w:right="113"/>
      <w:jc w:val="right"/>
    </w:pPr>
    <w:rPr>
      <w:rFonts w:ascii="JournalRub" w:hAnsi="JournalRub"/>
      <w:sz w:val="16"/>
      <w:szCs w:val="20"/>
    </w:rPr>
  </w:style>
  <w:style w:type="paragraph" w:customStyle="1" w:styleId="1ffffffff7">
    <w:name w:val="1.Текст"/>
    <w:rsid w:val="00844FF0"/>
    <w:pPr>
      <w:spacing w:before="60"/>
      <w:ind w:firstLine="567"/>
      <w:jc w:val="both"/>
    </w:pPr>
    <w:rPr>
      <w:sz w:val="24"/>
    </w:rPr>
  </w:style>
  <w:style w:type="paragraph" w:customStyle="1" w:styleId="5-">
    <w:name w:val="5.Табл.-шапка"/>
    <w:basedOn w:val="ac"/>
    <w:rsid w:val="00844FF0"/>
    <w:pPr>
      <w:widowControl w:val="0"/>
      <w:spacing w:before="20" w:after="20"/>
    </w:pPr>
    <w:rPr>
      <w:rFonts w:ascii="Arial" w:hAnsi="Arial"/>
      <w:sz w:val="20"/>
      <w:szCs w:val="20"/>
    </w:rPr>
  </w:style>
  <w:style w:type="paragraph" w:customStyle="1" w:styleId="2ffffb">
    <w:name w:val="2.Заголовок"/>
    <w:next w:val="ac"/>
    <w:rsid w:val="00844FF0"/>
    <w:pPr>
      <w:pageBreakBefore/>
      <w:widowControl w:val="0"/>
      <w:suppressAutoHyphens/>
      <w:spacing w:after="120"/>
    </w:pPr>
    <w:rPr>
      <w:b/>
      <w:sz w:val="40"/>
    </w:rPr>
  </w:style>
  <w:style w:type="paragraph" w:customStyle="1" w:styleId="afffffffffffffffffff9">
    <w:name w:val="продолжение"/>
    <w:basedOn w:val="ac"/>
    <w:next w:val="ac"/>
    <w:rsid w:val="00844FF0"/>
    <w:pPr>
      <w:spacing w:before="240"/>
      <w:ind w:right="425"/>
      <w:jc w:val="right"/>
    </w:pPr>
    <w:rPr>
      <w:rFonts w:ascii="Courier New" w:hAnsi="Courier New"/>
      <w:szCs w:val="20"/>
    </w:rPr>
  </w:style>
  <w:style w:type="paragraph" w:styleId="3ff3">
    <w:name w:val="index 3"/>
    <w:basedOn w:val="ac"/>
    <w:next w:val="ac"/>
    <w:autoRedefine/>
    <w:rsid w:val="00844FF0"/>
    <w:pPr>
      <w:ind w:left="600" w:hanging="200"/>
    </w:pPr>
    <w:rPr>
      <w:sz w:val="18"/>
      <w:szCs w:val="20"/>
    </w:rPr>
  </w:style>
  <w:style w:type="paragraph" w:customStyle="1" w:styleId="afffffffffffffffffffa">
    <w:name w:val="Шапка табл"/>
    <w:basedOn w:val="ac"/>
    <w:autoRedefine/>
    <w:rsid w:val="00844FF0"/>
    <w:pPr>
      <w:widowControl w:val="0"/>
      <w:spacing w:before="40" w:after="20"/>
    </w:pPr>
    <w:rPr>
      <w:rFonts w:ascii="Arial" w:hAnsi="Arial"/>
      <w:i/>
      <w:snapToGrid w:val="0"/>
      <w:sz w:val="14"/>
      <w:szCs w:val="20"/>
    </w:rPr>
  </w:style>
  <w:style w:type="paragraph" w:styleId="2ffffc">
    <w:name w:val="index 2"/>
    <w:basedOn w:val="ac"/>
    <w:next w:val="ac"/>
    <w:autoRedefine/>
    <w:rsid w:val="00844FF0"/>
    <w:pPr>
      <w:ind w:left="480" w:hanging="240"/>
    </w:pPr>
    <w:rPr>
      <w:rFonts w:ascii="Arial" w:hAnsi="Arial"/>
      <w:szCs w:val="20"/>
    </w:rPr>
  </w:style>
  <w:style w:type="paragraph" w:styleId="4fc">
    <w:name w:val="index 4"/>
    <w:basedOn w:val="ac"/>
    <w:next w:val="ac"/>
    <w:autoRedefine/>
    <w:rsid w:val="00844FF0"/>
    <w:pPr>
      <w:ind w:left="960" w:hanging="240"/>
    </w:pPr>
    <w:rPr>
      <w:rFonts w:ascii="Arial" w:hAnsi="Arial"/>
      <w:szCs w:val="20"/>
    </w:rPr>
  </w:style>
  <w:style w:type="paragraph" w:styleId="5f">
    <w:name w:val="index 5"/>
    <w:basedOn w:val="ac"/>
    <w:next w:val="ac"/>
    <w:autoRedefine/>
    <w:rsid w:val="00844FF0"/>
    <w:pPr>
      <w:ind w:left="1200" w:hanging="240"/>
    </w:pPr>
    <w:rPr>
      <w:rFonts w:ascii="Arial" w:hAnsi="Arial"/>
      <w:szCs w:val="20"/>
    </w:rPr>
  </w:style>
  <w:style w:type="paragraph" w:styleId="69">
    <w:name w:val="index 6"/>
    <w:basedOn w:val="ac"/>
    <w:next w:val="ac"/>
    <w:autoRedefine/>
    <w:rsid w:val="00844FF0"/>
    <w:pPr>
      <w:ind w:left="1440" w:hanging="240"/>
    </w:pPr>
    <w:rPr>
      <w:rFonts w:ascii="Arial" w:hAnsi="Arial"/>
      <w:szCs w:val="20"/>
    </w:rPr>
  </w:style>
  <w:style w:type="paragraph" w:styleId="79">
    <w:name w:val="index 7"/>
    <w:basedOn w:val="ac"/>
    <w:next w:val="ac"/>
    <w:autoRedefine/>
    <w:rsid w:val="00844FF0"/>
    <w:pPr>
      <w:ind w:left="1680" w:hanging="240"/>
    </w:pPr>
    <w:rPr>
      <w:rFonts w:ascii="Arial" w:hAnsi="Arial"/>
      <w:szCs w:val="20"/>
    </w:rPr>
  </w:style>
  <w:style w:type="paragraph" w:styleId="8a">
    <w:name w:val="index 8"/>
    <w:basedOn w:val="ac"/>
    <w:next w:val="ac"/>
    <w:autoRedefine/>
    <w:rsid w:val="00844FF0"/>
    <w:pPr>
      <w:ind w:left="1920" w:hanging="240"/>
    </w:pPr>
    <w:rPr>
      <w:rFonts w:ascii="Arial" w:hAnsi="Arial"/>
      <w:szCs w:val="20"/>
    </w:rPr>
  </w:style>
  <w:style w:type="paragraph" w:styleId="98">
    <w:name w:val="index 9"/>
    <w:basedOn w:val="ac"/>
    <w:next w:val="ac"/>
    <w:autoRedefine/>
    <w:rsid w:val="00844FF0"/>
    <w:pPr>
      <w:ind w:left="2160" w:hanging="240"/>
    </w:pPr>
    <w:rPr>
      <w:rFonts w:ascii="Arial" w:hAnsi="Arial"/>
      <w:szCs w:val="20"/>
    </w:rPr>
  </w:style>
  <w:style w:type="paragraph" w:styleId="afffffffffffffffffffb">
    <w:name w:val="index heading"/>
    <w:basedOn w:val="ac"/>
    <w:next w:val="1fff2"/>
    <w:qFormat/>
    <w:rsid w:val="00844FF0"/>
    <w:rPr>
      <w:rFonts w:ascii="Arial" w:hAnsi="Arial"/>
      <w:szCs w:val="20"/>
    </w:rPr>
  </w:style>
  <w:style w:type="paragraph" w:customStyle="1" w:styleId="afffffffffffffffffffc">
    <w:name w:val="Îáû÷íû"/>
    <w:rsid w:val="00844FF0"/>
    <w:pPr>
      <w:widowControl w:val="0"/>
    </w:pPr>
  </w:style>
  <w:style w:type="paragraph" w:customStyle="1" w:styleId="afffffffffffffffffffd">
    <w:name w:val="текст конц. сноски"/>
    <w:basedOn w:val="ac"/>
    <w:rsid w:val="00844FF0"/>
    <w:rPr>
      <w:rFonts w:ascii="Arial" w:hAnsi="Arial"/>
      <w:sz w:val="14"/>
      <w:szCs w:val="20"/>
    </w:rPr>
  </w:style>
  <w:style w:type="paragraph" w:customStyle="1" w:styleId="afffffffffffffffffffe">
    <w:name w:val="Единицы"/>
    <w:basedOn w:val="ac"/>
    <w:rsid w:val="00844FF0"/>
    <w:pPr>
      <w:keepNext/>
      <w:spacing w:after="60"/>
      <w:jc w:val="right"/>
    </w:pPr>
    <w:rPr>
      <w:rFonts w:ascii="Arial" w:hAnsi="Arial"/>
      <w:sz w:val="22"/>
      <w:szCs w:val="20"/>
    </w:rPr>
  </w:style>
  <w:style w:type="paragraph" w:customStyle="1" w:styleId="affffffffffffffffffff">
    <w:name w:val="Знак Знак Знак Знак Знак Знак Знак Знак Знак Знак Знак Знак Знак Знак Знак Знак Знак Знак Знак"/>
    <w:basedOn w:val="ac"/>
    <w:rsid w:val="00844FF0"/>
    <w:pPr>
      <w:spacing w:before="100" w:beforeAutospacing="1" w:after="100" w:afterAutospacing="1"/>
      <w:jc w:val="both"/>
    </w:pPr>
    <w:rPr>
      <w:rFonts w:ascii="Tahoma" w:hAnsi="Tahoma"/>
      <w:sz w:val="20"/>
      <w:szCs w:val="20"/>
      <w:lang w:val="en-US" w:eastAsia="en-US"/>
    </w:rPr>
  </w:style>
  <w:style w:type="table" w:customStyle="1" w:styleId="TableNormal11">
    <w:name w:val="Table Normal11"/>
    <w:uiPriority w:val="2"/>
    <w:semiHidden/>
    <w:unhideWhenUsed/>
    <w:qFormat/>
    <w:rsid w:val="00844FF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7">
    <w:name w:val="Font Style17"/>
    <w:uiPriority w:val="99"/>
    <w:rsid w:val="00844FF0"/>
    <w:rPr>
      <w:rFonts w:ascii="Arial" w:hAnsi="Arial" w:cs="Arial"/>
      <w:b/>
      <w:bCs/>
      <w:sz w:val="12"/>
      <w:szCs w:val="12"/>
    </w:rPr>
  </w:style>
  <w:style w:type="character" w:customStyle="1" w:styleId="FontStyle18">
    <w:name w:val="Font Style18"/>
    <w:uiPriority w:val="99"/>
    <w:rsid w:val="00844FF0"/>
    <w:rPr>
      <w:rFonts w:ascii="Arial" w:hAnsi="Arial" w:cs="Arial"/>
      <w:sz w:val="16"/>
      <w:szCs w:val="16"/>
    </w:rPr>
  </w:style>
  <w:style w:type="character" w:customStyle="1" w:styleId="FontStyle19">
    <w:name w:val="Font Style19"/>
    <w:uiPriority w:val="99"/>
    <w:rsid w:val="00844FF0"/>
    <w:rPr>
      <w:rFonts w:ascii="Arial" w:hAnsi="Arial" w:cs="Arial"/>
      <w:b/>
      <w:bCs/>
      <w:sz w:val="16"/>
      <w:szCs w:val="16"/>
    </w:rPr>
  </w:style>
  <w:style w:type="paragraph" w:customStyle="1" w:styleId="31f1">
    <w:name w:val="Знак Знак3 Знак Знак Знак Знак Знак Знак Знак1 Знак Знак"/>
    <w:basedOn w:val="ac"/>
    <w:rsid w:val="00844FF0"/>
    <w:pPr>
      <w:spacing w:after="60"/>
      <w:ind w:firstLine="709"/>
      <w:jc w:val="both"/>
    </w:pPr>
    <w:rPr>
      <w:rFonts w:ascii="Arial" w:hAnsi="Arial" w:cs="Arial"/>
      <w:bCs/>
    </w:rPr>
  </w:style>
  <w:style w:type="paragraph" w:customStyle="1" w:styleId="31f2">
    <w:name w:val="Знак Знак3 Знак Знак Знак Знак Знак Знак Знак1"/>
    <w:basedOn w:val="ac"/>
    <w:rsid w:val="00844FF0"/>
    <w:pPr>
      <w:spacing w:after="60"/>
      <w:ind w:firstLine="709"/>
      <w:jc w:val="both"/>
    </w:pPr>
    <w:rPr>
      <w:rFonts w:ascii="Arial" w:hAnsi="Arial" w:cs="Arial"/>
      <w:bCs/>
    </w:rPr>
  </w:style>
  <w:style w:type="paragraph" w:customStyle="1" w:styleId="affffffffffffffffffff0">
    <w:name w:val="ТЗ Обычный"/>
    <w:basedOn w:val="ac"/>
    <w:qFormat/>
    <w:rsid w:val="00844FF0"/>
    <w:pPr>
      <w:ind w:left="426"/>
      <w:jc w:val="both"/>
    </w:pPr>
    <w:rPr>
      <w:rFonts w:ascii="PT Sans" w:hAnsi="PT Sans" w:cs="Tahoma"/>
      <w:color w:val="000000"/>
      <w:sz w:val="28"/>
    </w:rPr>
  </w:style>
  <w:style w:type="paragraph" w:customStyle="1" w:styleId="2907">
    <w:name w:val="Стиль2907"/>
    <w:basedOn w:val="af2"/>
    <w:link w:val="29070"/>
    <w:qFormat/>
    <w:rsid w:val="00844FF0"/>
    <w:pPr>
      <w:widowControl w:val="0"/>
      <w:numPr>
        <w:numId w:val="70"/>
      </w:numPr>
      <w:suppressAutoHyphens w:val="0"/>
      <w:spacing w:line="288" w:lineRule="auto"/>
    </w:pPr>
    <w:rPr>
      <w:rFonts w:eastAsia="Calibri"/>
      <w:kern w:val="2"/>
      <w:sz w:val="21"/>
      <w:szCs w:val="21"/>
      <w:lang w:val="en-US" w:eastAsia="en-US"/>
    </w:rPr>
  </w:style>
  <w:style w:type="character" w:customStyle="1" w:styleId="29070">
    <w:name w:val="Стиль2907 Знак"/>
    <w:link w:val="2907"/>
    <w:rsid w:val="00844FF0"/>
    <w:rPr>
      <w:rFonts w:eastAsia="Calibri"/>
      <w:kern w:val="2"/>
      <w:sz w:val="21"/>
      <w:szCs w:val="21"/>
      <w:lang w:val="en-US" w:eastAsia="en-US"/>
    </w:rPr>
  </w:style>
  <w:style w:type="character" w:customStyle="1" w:styleId="153">
    <w:name w:val="Стиль15 Знак"/>
    <w:rsid w:val="00844FF0"/>
  </w:style>
  <w:style w:type="numbering" w:customStyle="1" w:styleId="24">
    <w:name w:val="Стиль24"/>
    <w:uiPriority w:val="99"/>
    <w:rsid w:val="00844FF0"/>
    <w:pPr>
      <w:numPr>
        <w:numId w:val="71"/>
      </w:numPr>
    </w:pPr>
  </w:style>
  <w:style w:type="numbering" w:customStyle="1" w:styleId="25">
    <w:name w:val="Стиль25"/>
    <w:uiPriority w:val="99"/>
    <w:rsid w:val="00844FF0"/>
    <w:pPr>
      <w:numPr>
        <w:numId w:val="72"/>
      </w:numPr>
    </w:pPr>
  </w:style>
  <w:style w:type="character" w:customStyle="1" w:styleId="12f">
    <w:name w:val="Основной текст (12)"/>
    <w:rsid w:val="00844FF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ffffffffffffffffffff1">
    <w:name w:val="подпись к объекту"/>
    <w:basedOn w:val="ac"/>
    <w:next w:val="ac"/>
    <w:rsid w:val="00844FF0"/>
    <w:pPr>
      <w:tabs>
        <w:tab w:val="left" w:pos="3060"/>
      </w:tabs>
      <w:spacing w:line="240" w:lineRule="atLeast"/>
    </w:pPr>
    <w:rPr>
      <w:b/>
      <w:caps/>
      <w:sz w:val="28"/>
      <w:szCs w:val="20"/>
    </w:rPr>
  </w:style>
  <w:style w:type="paragraph" w:customStyle="1" w:styleId="3ff4">
    <w:name w:val="Без интервала3"/>
    <w:rsid w:val="00844FF0"/>
    <w:pPr>
      <w:suppressAutoHyphens/>
    </w:pPr>
    <w:rPr>
      <w:rFonts w:ascii="Arial" w:eastAsia="SimSun" w:hAnsi="Arial" w:cs="Mangal"/>
      <w:kern w:val="1"/>
      <w:sz w:val="22"/>
      <w:szCs w:val="22"/>
      <w:lang w:eastAsia="hi-IN" w:bidi="hi-IN"/>
    </w:rPr>
  </w:style>
  <w:style w:type="paragraph" w:customStyle="1" w:styleId="2ffffd">
    <w:name w:val="Без интервала2"/>
    <w:rsid w:val="00844FF0"/>
    <w:pPr>
      <w:suppressAutoHyphens/>
    </w:pPr>
    <w:rPr>
      <w:rFonts w:ascii="Arial" w:eastAsia="SimSun" w:hAnsi="Arial" w:cs="Mangal"/>
      <w:kern w:val="1"/>
      <w:sz w:val="22"/>
      <w:szCs w:val="22"/>
      <w:lang w:eastAsia="hi-IN" w:bidi="hi-IN"/>
    </w:rPr>
  </w:style>
  <w:style w:type="character" w:customStyle="1" w:styleId="searchresult">
    <w:name w:val="search_result"/>
    <w:rsid w:val="00844FF0"/>
  </w:style>
  <w:style w:type="character" w:customStyle="1" w:styleId="nowrap">
    <w:name w:val="nowrap"/>
    <w:rsid w:val="00844FF0"/>
  </w:style>
  <w:style w:type="paragraph" w:customStyle="1" w:styleId="FORMATTEXT0">
    <w:name w:val=".FORMATTEXT"/>
    <w:uiPriority w:val="99"/>
    <w:rsid w:val="00844FF0"/>
    <w:pPr>
      <w:widowControl w:val="0"/>
      <w:autoSpaceDE w:val="0"/>
      <w:autoSpaceDN w:val="0"/>
      <w:adjustRightInd w:val="0"/>
    </w:pPr>
    <w:rPr>
      <w:rFonts w:ascii="Arial" w:hAnsi="Arial" w:cs="Arial"/>
    </w:rPr>
  </w:style>
  <w:style w:type="paragraph" w:customStyle="1" w:styleId="4fd">
    <w:name w:val="Обычный (веб)4"/>
    <w:basedOn w:val="ac"/>
    <w:rsid w:val="00844FF0"/>
    <w:pPr>
      <w:spacing w:before="281" w:after="88"/>
      <w:jc w:val="both"/>
    </w:pPr>
    <w:rPr>
      <w:bCs/>
      <w:szCs w:val="28"/>
    </w:rPr>
  </w:style>
  <w:style w:type="character" w:customStyle="1" w:styleId="afffffff">
    <w:name w:val="Ввод осн.текста Знак"/>
    <w:link w:val="affffffe"/>
    <w:rsid w:val="00844FF0"/>
    <w:rPr>
      <w:sz w:val="28"/>
    </w:rPr>
  </w:style>
  <w:style w:type="paragraph" w:customStyle="1" w:styleId="4fe">
    <w:name w:val="Обычный4"/>
    <w:rsid w:val="00844FF0"/>
    <w:pPr>
      <w:widowControl w:val="0"/>
      <w:suppressAutoHyphens/>
      <w:spacing w:line="300" w:lineRule="auto"/>
      <w:ind w:left="200" w:firstLine="720"/>
      <w:jc w:val="both"/>
    </w:pPr>
    <w:rPr>
      <w:rFonts w:eastAsia="Arial"/>
      <w:color w:val="202020"/>
      <w:sz w:val="24"/>
      <w:szCs w:val="24"/>
      <w:lang w:eastAsia="ar-SA"/>
    </w:rPr>
  </w:style>
  <w:style w:type="paragraph" w:customStyle="1" w:styleId="5f0">
    <w:name w:val="Обычный5"/>
    <w:basedOn w:val="ac"/>
    <w:rsid w:val="00844FF0"/>
    <w:pPr>
      <w:spacing w:before="75" w:after="150"/>
      <w:ind w:left="60" w:right="60"/>
    </w:pPr>
    <w:rPr>
      <w:rFonts w:ascii="Verdana" w:hAnsi="Verdana"/>
      <w:color w:val="008000"/>
      <w:sz w:val="18"/>
      <w:szCs w:val="20"/>
    </w:rPr>
  </w:style>
  <w:style w:type="paragraph" w:customStyle="1" w:styleId="251">
    <w:name w:val="Основной текст 25"/>
    <w:basedOn w:val="ac"/>
    <w:rsid w:val="00844FF0"/>
    <w:pPr>
      <w:overflowPunct w:val="0"/>
      <w:autoSpaceDE w:val="0"/>
      <w:autoSpaceDN w:val="0"/>
      <w:adjustRightInd w:val="0"/>
      <w:ind w:firstLine="851"/>
      <w:jc w:val="both"/>
      <w:textAlignment w:val="baseline"/>
    </w:pPr>
    <w:rPr>
      <w:szCs w:val="20"/>
    </w:rPr>
  </w:style>
  <w:style w:type="character" w:customStyle="1" w:styleId="FontStyle36">
    <w:name w:val="Font Style36"/>
    <w:uiPriority w:val="99"/>
    <w:rsid w:val="00844FF0"/>
    <w:rPr>
      <w:rFonts w:ascii="Times New Roman" w:hAnsi="Times New Roman" w:cs="Times New Roman"/>
      <w:spacing w:val="20"/>
      <w:sz w:val="20"/>
      <w:szCs w:val="20"/>
    </w:rPr>
  </w:style>
  <w:style w:type="character" w:customStyle="1" w:styleId="FontStyle44">
    <w:name w:val="Font Style44"/>
    <w:uiPriority w:val="99"/>
    <w:rsid w:val="00844FF0"/>
    <w:rPr>
      <w:rFonts w:ascii="Garamond" w:hAnsi="Garamond" w:cs="Garamond"/>
      <w:b/>
      <w:bCs/>
      <w:spacing w:val="-10"/>
      <w:sz w:val="32"/>
      <w:szCs w:val="32"/>
    </w:rPr>
  </w:style>
  <w:style w:type="character" w:customStyle="1" w:styleId="FontStyle43">
    <w:name w:val="Font Style43"/>
    <w:uiPriority w:val="99"/>
    <w:rsid w:val="00844FF0"/>
    <w:rPr>
      <w:rFonts w:ascii="Times New Roman" w:hAnsi="Times New Roman" w:cs="Times New Roman"/>
      <w:spacing w:val="10"/>
      <w:sz w:val="18"/>
      <w:szCs w:val="18"/>
    </w:rPr>
  </w:style>
  <w:style w:type="character" w:customStyle="1" w:styleId="FontStyle92">
    <w:name w:val="Font Style92"/>
    <w:uiPriority w:val="99"/>
    <w:rsid w:val="00844FF0"/>
    <w:rPr>
      <w:rFonts w:ascii="Times New Roman" w:hAnsi="Times New Roman" w:cs="Times New Roman"/>
      <w:b/>
      <w:bCs/>
      <w:sz w:val="10"/>
      <w:szCs w:val="10"/>
    </w:rPr>
  </w:style>
  <w:style w:type="character" w:customStyle="1" w:styleId="FontStyle98">
    <w:name w:val="Font Style98"/>
    <w:uiPriority w:val="99"/>
    <w:rsid w:val="00844FF0"/>
    <w:rPr>
      <w:rFonts w:ascii="Times New Roman" w:hAnsi="Times New Roman" w:cs="Times New Roman"/>
      <w:sz w:val="14"/>
      <w:szCs w:val="14"/>
    </w:rPr>
  </w:style>
  <w:style w:type="character" w:customStyle="1" w:styleId="FontStyle103">
    <w:name w:val="Font Style103"/>
    <w:uiPriority w:val="99"/>
    <w:rsid w:val="00844FF0"/>
    <w:rPr>
      <w:rFonts w:ascii="Times New Roman" w:hAnsi="Times New Roman" w:cs="Times New Roman"/>
      <w:b/>
      <w:bCs/>
      <w:spacing w:val="-10"/>
      <w:sz w:val="8"/>
      <w:szCs w:val="8"/>
    </w:rPr>
  </w:style>
  <w:style w:type="character" w:customStyle="1" w:styleId="FontStyle89">
    <w:name w:val="Font Style89"/>
    <w:uiPriority w:val="99"/>
    <w:rsid w:val="00844FF0"/>
    <w:rPr>
      <w:rFonts w:ascii="Times New Roman" w:hAnsi="Times New Roman" w:cs="Times New Roman"/>
      <w:sz w:val="16"/>
      <w:szCs w:val="16"/>
    </w:rPr>
  </w:style>
  <w:style w:type="character" w:customStyle="1" w:styleId="FontStyle90">
    <w:name w:val="Font Style90"/>
    <w:uiPriority w:val="99"/>
    <w:rsid w:val="00844FF0"/>
    <w:rPr>
      <w:rFonts w:ascii="Garamond" w:hAnsi="Garamond" w:cs="Garamond"/>
      <w:b/>
      <w:bCs/>
      <w:i/>
      <w:iCs/>
      <w:spacing w:val="-10"/>
      <w:sz w:val="18"/>
      <w:szCs w:val="18"/>
    </w:rPr>
  </w:style>
  <w:style w:type="character" w:customStyle="1" w:styleId="FontStyle96">
    <w:name w:val="Font Style96"/>
    <w:uiPriority w:val="99"/>
    <w:rsid w:val="00844FF0"/>
    <w:rPr>
      <w:rFonts w:ascii="Times New Roman" w:hAnsi="Times New Roman" w:cs="Times New Roman"/>
      <w:sz w:val="46"/>
      <w:szCs w:val="46"/>
    </w:rPr>
  </w:style>
  <w:style w:type="paragraph" w:customStyle="1" w:styleId="Style82">
    <w:name w:val="Style82"/>
    <w:basedOn w:val="ac"/>
    <w:uiPriority w:val="99"/>
    <w:rsid w:val="00844FF0"/>
    <w:pPr>
      <w:widowControl w:val="0"/>
      <w:autoSpaceDE w:val="0"/>
      <w:autoSpaceDN w:val="0"/>
      <w:adjustRightInd w:val="0"/>
      <w:spacing w:line="698" w:lineRule="exact"/>
      <w:ind w:hanging="65"/>
    </w:pPr>
  </w:style>
  <w:style w:type="paragraph" w:customStyle="1" w:styleId="Style84">
    <w:name w:val="Style84"/>
    <w:basedOn w:val="ac"/>
    <w:uiPriority w:val="99"/>
    <w:rsid w:val="00844FF0"/>
    <w:pPr>
      <w:widowControl w:val="0"/>
      <w:autoSpaceDE w:val="0"/>
      <w:autoSpaceDN w:val="0"/>
      <w:adjustRightInd w:val="0"/>
      <w:spacing w:line="194" w:lineRule="exact"/>
      <w:jc w:val="right"/>
    </w:pPr>
  </w:style>
  <w:style w:type="character" w:customStyle="1" w:styleId="FontStyle35">
    <w:name w:val="Font Style35"/>
    <w:uiPriority w:val="99"/>
    <w:rsid w:val="00844FF0"/>
    <w:rPr>
      <w:rFonts w:ascii="Times New Roman" w:hAnsi="Times New Roman" w:cs="Times New Roman"/>
      <w:b/>
      <w:bCs/>
      <w:sz w:val="20"/>
      <w:szCs w:val="20"/>
    </w:rPr>
  </w:style>
  <w:style w:type="character" w:customStyle="1" w:styleId="FontStyle55">
    <w:name w:val="Font Style55"/>
    <w:uiPriority w:val="99"/>
    <w:rsid w:val="00844FF0"/>
    <w:rPr>
      <w:rFonts w:ascii="Times New Roman" w:hAnsi="Times New Roman" w:cs="Times New Roman"/>
      <w:b/>
      <w:bCs/>
      <w:smallCaps/>
      <w:sz w:val="20"/>
      <w:szCs w:val="20"/>
    </w:rPr>
  </w:style>
  <w:style w:type="character" w:customStyle="1" w:styleId="FontStyle41">
    <w:name w:val="Font Style41"/>
    <w:uiPriority w:val="99"/>
    <w:rsid w:val="00844FF0"/>
    <w:rPr>
      <w:rFonts w:ascii="Times New Roman" w:hAnsi="Times New Roman" w:cs="Times New Roman"/>
      <w:spacing w:val="10"/>
      <w:sz w:val="20"/>
      <w:szCs w:val="20"/>
    </w:rPr>
  </w:style>
  <w:style w:type="character" w:customStyle="1" w:styleId="FontStyle42">
    <w:name w:val="Font Style42"/>
    <w:uiPriority w:val="99"/>
    <w:rsid w:val="00844FF0"/>
    <w:rPr>
      <w:rFonts w:ascii="Times New Roman" w:hAnsi="Times New Roman" w:cs="Times New Roman"/>
      <w:sz w:val="18"/>
      <w:szCs w:val="18"/>
    </w:rPr>
  </w:style>
  <w:style w:type="paragraph" w:customStyle="1" w:styleId="affffffffffffffffffff2">
    <w:name w:val="табл_строка"/>
    <w:basedOn w:val="af9"/>
    <w:rsid w:val="00844FF0"/>
    <w:pPr>
      <w:spacing w:before="120"/>
      <w:ind w:firstLine="709"/>
    </w:pPr>
    <w:rPr>
      <w:sz w:val="24"/>
    </w:rPr>
  </w:style>
  <w:style w:type="paragraph" w:customStyle="1" w:styleId="affffffffffffffffffff3">
    <w:name w:val="Основной текст продолжение"/>
    <w:basedOn w:val="af9"/>
    <w:next w:val="af9"/>
    <w:rsid w:val="00844FF0"/>
    <w:pPr>
      <w:spacing w:before="120"/>
      <w:ind w:firstLine="709"/>
      <w:jc w:val="both"/>
    </w:pPr>
    <w:rPr>
      <w:sz w:val="24"/>
    </w:rPr>
  </w:style>
  <w:style w:type="character" w:customStyle="1" w:styleId="3ff5">
    <w:name w:val="Основной шрифт абзаца3"/>
    <w:rsid w:val="00844FF0"/>
  </w:style>
  <w:style w:type="character" w:customStyle="1" w:styleId="WW-Absatz-Standardschriftart1111">
    <w:name w:val="WW-Absatz-Standardschriftart1111"/>
    <w:rsid w:val="00844FF0"/>
  </w:style>
  <w:style w:type="character" w:customStyle="1" w:styleId="WW-Absatz-Standardschriftart11111">
    <w:name w:val="WW-Absatz-Standardschriftart11111"/>
    <w:rsid w:val="00844FF0"/>
  </w:style>
  <w:style w:type="character" w:customStyle="1" w:styleId="WW-Absatz-Standardschriftart111111">
    <w:name w:val="WW-Absatz-Standardschriftart111111"/>
    <w:rsid w:val="00844FF0"/>
  </w:style>
  <w:style w:type="paragraph" w:customStyle="1" w:styleId="4ff">
    <w:name w:val="Название4"/>
    <w:basedOn w:val="ac"/>
    <w:rsid w:val="00844FF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ff0">
    <w:name w:val="Указатель4"/>
    <w:basedOn w:val="ac"/>
    <w:rsid w:val="00844FF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f6">
    <w:name w:val="Название3"/>
    <w:basedOn w:val="ac"/>
    <w:rsid w:val="00844FF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3ff7">
    <w:name w:val="Указатель3"/>
    <w:basedOn w:val="ac"/>
    <w:rsid w:val="00844FF0"/>
    <w:pPr>
      <w:widowControl w:val="0"/>
      <w:suppressLineNumbers/>
      <w:suppressAutoHyphens/>
      <w:ind w:firstLine="709"/>
      <w:jc w:val="both"/>
    </w:pPr>
    <w:rPr>
      <w:rFonts w:ascii="Arial" w:eastAsia="Lucida Sans Unicode" w:hAnsi="Arial" w:cs="Tahoma"/>
      <w:kern w:val="1"/>
      <w:sz w:val="20"/>
      <w:lang w:eastAsia="ar-SA"/>
    </w:rPr>
  </w:style>
  <w:style w:type="character" w:customStyle="1" w:styleId="FontStyle20">
    <w:name w:val="Font Style20"/>
    <w:uiPriority w:val="99"/>
    <w:rsid w:val="00844FF0"/>
    <w:rPr>
      <w:rFonts w:ascii="Times New Roman" w:hAnsi="Times New Roman" w:cs="Times New Roman"/>
      <w:b/>
      <w:bCs/>
      <w:sz w:val="16"/>
      <w:szCs w:val="16"/>
    </w:rPr>
  </w:style>
  <w:style w:type="character" w:customStyle="1" w:styleId="FontStyle14">
    <w:name w:val="Font Style14"/>
    <w:uiPriority w:val="99"/>
    <w:rsid w:val="00844FF0"/>
    <w:rPr>
      <w:rFonts w:ascii="Times New Roman" w:hAnsi="Times New Roman" w:cs="Times New Roman"/>
      <w:b/>
      <w:bCs/>
      <w:smallCaps/>
      <w:sz w:val="22"/>
      <w:szCs w:val="22"/>
    </w:rPr>
  </w:style>
  <w:style w:type="character" w:customStyle="1" w:styleId="FontStyle84">
    <w:name w:val="Font Style84"/>
    <w:uiPriority w:val="99"/>
    <w:rsid w:val="00844FF0"/>
    <w:rPr>
      <w:rFonts w:ascii="Times New Roman" w:hAnsi="Times New Roman" w:cs="Times New Roman"/>
      <w:sz w:val="18"/>
      <w:szCs w:val="18"/>
    </w:rPr>
  </w:style>
  <w:style w:type="character" w:customStyle="1" w:styleId="contww1">
    <w:name w:val="contww1"/>
    <w:rsid w:val="00844FF0"/>
    <w:rPr>
      <w:sz w:val="26"/>
      <w:szCs w:val="26"/>
    </w:rPr>
  </w:style>
  <w:style w:type="numbering" w:customStyle="1" w:styleId="11111111">
    <w:name w:val="1 / 1.1 / 1.1.111"/>
    <w:basedOn w:val="af"/>
    <w:next w:val="111111"/>
    <w:rsid w:val="00844FF0"/>
    <w:pPr>
      <w:numPr>
        <w:numId w:val="73"/>
      </w:numPr>
    </w:pPr>
  </w:style>
  <w:style w:type="numbering" w:customStyle="1" w:styleId="1111113">
    <w:name w:val="1 / 1.1 / 1.1.13"/>
    <w:basedOn w:val="af"/>
    <w:next w:val="111111"/>
    <w:uiPriority w:val="99"/>
    <w:semiHidden/>
    <w:unhideWhenUsed/>
    <w:locked/>
    <w:rsid w:val="00844FF0"/>
    <w:pPr>
      <w:numPr>
        <w:numId w:val="74"/>
      </w:numPr>
    </w:pPr>
  </w:style>
  <w:style w:type="character" w:customStyle="1" w:styleId="FontStyle85">
    <w:name w:val="Font Style85"/>
    <w:uiPriority w:val="99"/>
    <w:rsid w:val="00844FF0"/>
    <w:rPr>
      <w:rFonts w:ascii="Times New Roman" w:hAnsi="Times New Roman" w:cs="Times New Roman"/>
      <w:b/>
      <w:bCs/>
      <w:sz w:val="26"/>
      <w:szCs w:val="26"/>
    </w:rPr>
  </w:style>
  <w:style w:type="character" w:customStyle="1" w:styleId="FontStyle86">
    <w:name w:val="Font Style86"/>
    <w:uiPriority w:val="99"/>
    <w:rsid w:val="00844FF0"/>
    <w:rPr>
      <w:rFonts w:ascii="Times New Roman" w:hAnsi="Times New Roman" w:cs="Times New Roman"/>
      <w:i/>
      <w:iCs/>
      <w:sz w:val="26"/>
      <w:szCs w:val="26"/>
    </w:rPr>
  </w:style>
  <w:style w:type="character" w:customStyle="1" w:styleId="geo">
    <w:name w:val="geo"/>
    <w:rsid w:val="00844FF0"/>
  </w:style>
  <w:style w:type="character" w:customStyle="1" w:styleId="latitude">
    <w:name w:val="latitude"/>
    <w:rsid w:val="00844FF0"/>
  </w:style>
  <w:style w:type="character" w:customStyle="1" w:styleId="longitude">
    <w:name w:val="longitude"/>
    <w:rsid w:val="00844FF0"/>
  </w:style>
  <w:style w:type="character" w:customStyle="1" w:styleId="coordinates1">
    <w:name w:val="coordinates1"/>
    <w:rsid w:val="00844FF0"/>
    <w:rPr>
      <w:caps w:val="0"/>
    </w:rPr>
  </w:style>
  <w:style w:type="character" w:customStyle="1" w:styleId="geo-lat1">
    <w:name w:val="geo-lat1"/>
    <w:rsid w:val="00844FF0"/>
  </w:style>
  <w:style w:type="character" w:customStyle="1" w:styleId="geo-lon1">
    <w:name w:val="geo-lon1"/>
    <w:rsid w:val="00844FF0"/>
  </w:style>
  <w:style w:type="character" w:customStyle="1" w:styleId="geo-multi-punct1">
    <w:name w:val="geo-multi-punct1"/>
    <w:rsid w:val="00844FF0"/>
    <w:rPr>
      <w:vanish/>
      <w:webHidden w:val="0"/>
      <w:specVanish/>
    </w:rPr>
  </w:style>
  <w:style w:type="character" w:customStyle="1" w:styleId="plainlinksneverexpand1">
    <w:name w:val="plainlinksneverexpand1"/>
    <w:rsid w:val="00844FF0"/>
  </w:style>
  <w:style w:type="character" w:customStyle="1" w:styleId="editsection">
    <w:name w:val="editsection"/>
    <w:rsid w:val="00844FF0"/>
  </w:style>
  <w:style w:type="paragraph" w:customStyle="1" w:styleId="NormalArial1272">
    <w:name w:val="Стиль Normal + Arial по ширине Первая строка:  1.27 см Перед:  2..."/>
    <w:basedOn w:val="4fe"/>
    <w:rsid w:val="00844FF0"/>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21f5">
    <w:name w:val="Заголовок 21"/>
    <w:basedOn w:val="4fe"/>
    <w:next w:val="4fe"/>
    <w:rsid w:val="00844FF0"/>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f3">
    <w:name w:val="Заголовок 31"/>
    <w:basedOn w:val="4fe"/>
    <w:next w:val="4fe"/>
    <w:rsid w:val="00844FF0"/>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2f0">
    <w:name w:val="Заголовок 12"/>
    <w:basedOn w:val="4fe"/>
    <w:next w:val="4fe"/>
    <w:rsid w:val="00844FF0"/>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ffffffffffff4">
    <w:name w:val="НАЗВАНИЕ КК"/>
    <w:basedOn w:val="ac"/>
    <w:link w:val="affffffffffffffffffff5"/>
    <w:rsid w:val="00844FF0"/>
    <w:rPr>
      <w:b/>
      <w:sz w:val="28"/>
      <w:szCs w:val="28"/>
    </w:rPr>
  </w:style>
  <w:style w:type="character" w:customStyle="1" w:styleId="affffffffffffffffffff5">
    <w:name w:val="НАЗВАНИЕ КК Знак"/>
    <w:link w:val="affffffffffffffffffff4"/>
    <w:rsid w:val="00844FF0"/>
    <w:rPr>
      <w:b/>
      <w:sz w:val="28"/>
      <w:szCs w:val="28"/>
    </w:rPr>
  </w:style>
  <w:style w:type="paragraph" w:customStyle="1" w:styleId="citata">
    <w:name w:val="citata"/>
    <w:basedOn w:val="ac"/>
    <w:rsid w:val="00844FF0"/>
    <w:pPr>
      <w:spacing w:before="100" w:beforeAutospacing="1" w:after="100" w:afterAutospacing="1"/>
    </w:pPr>
  </w:style>
  <w:style w:type="character" w:customStyle="1" w:styleId="Normal10-021">
    <w:name w:val="Normal + 10 пт полужирный По центру Слева:  -02 см Справ... Знак Знак1"/>
    <w:rsid w:val="00844FF0"/>
    <w:rPr>
      <w:b/>
      <w:bCs/>
    </w:rPr>
  </w:style>
  <w:style w:type="paragraph" w:customStyle="1" w:styleId="bodypolemneniy">
    <w:name w:val="bodypolemneniy"/>
    <w:basedOn w:val="ac"/>
    <w:rsid w:val="00844FF0"/>
    <w:pPr>
      <w:spacing w:before="100" w:beforeAutospacing="1" w:after="100" w:afterAutospacing="1"/>
    </w:pPr>
  </w:style>
  <w:style w:type="paragraph" w:customStyle="1" w:styleId="affffffffffffffffffff6">
    <w:name w:val="a"/>
    <w:basedOn w:val="ac"/>
    <w:rsid w:val="00844FF0"/>
    <w:pPr>
      <w:spacing w:before="100" w:beforeAutospacing="1" w:after="100" w:afterAutospacing="1"/>
    </w:pPr>
  </w:style>
  <w:style w:type="character" w:customStyle="1" w:styleId="wmi-callto">
    <w:name w:val="wmi-callto"/>
    <w:rsid w:val="00844FF0"/>
  </w:style>
  <w:style w:type="character" w:customStyle="1" w:styleId="Normal20">
    <w:name w:val="Normal Знак Знак2"/>
    <w:rsid w:val="00844FF0"/>
    <w:rPr>
      <w:sz w:val="22"/>
      <w:lang w:bidi="ar-SA"/>
    </w:rPr>
  </w:style>
  <w:style w:type="paragraph" w:customStyle="1" w:styleId="textb">
    <w:name w:val="textb"/>
    <w:basedOn w:val="ac"/>
    <w:rsid w:val="00844FF0"/>
    <w:pPr>
      <w:spacing w:before="100" w:beforeAutospacing="1" w:after="100" w:afterAutospacing="1"/>
    </w:pPr>
  </w:style>
  <w:style w:type="character" w:customStyle="1" w:styleId="doccaption">
    <w:name w:val="doccaption"/>
    <w:rsid w:val="00844FF0"/>
  </w:style>
  <w:style w:type="character" w:customStyle="1" w:styleId="affffffffffffffffffff7">
    <w:name w:val="Центр Знак"/>
    <w:link w:val="affffffffffffffffffff8"/>
    <w:rsid w:val="00844FF0"/>
    <w:rPr>
      <w:sz w:val="28"/>
      <w:szCs w:val="24"/>
    </w:rPr>
  </w:style>
  <w:style w:type="paragraph" w:customStyle="1" w:styleId="affffffffffffffffffff8">
    <w:name w:val="Центр"/>
    <w:basedOn w:val="ac"/>
    <w:link w:val="affffffffffffffffffff7"/>
    <w:rsid w:val="00844FF0"/>
    <w:rPr>
      <w:sz w:val="28"/>
    </w:rPr>
  </w:style>
  <w:style w:type="paragraph" w:styleId="2ffffe">
    <w:name w:val="List 2"/>
    <w:basedOn w:val="ac"/>
    <w:uiPriority w:val="99"/>
    <w:rsid w:val="00844FF0"/>
    <w:pPr>
      <w:ind w:left="566" w:hanging="283"/>
    </w:pPr>
  </w:style>
  <w:style w:type="character" w:customStyle="1" w:styleId="UnresolvedMention">
    <w:name w:val="Unresolved Mention"/>
    <w:uiPriority w:val="99"/>
    <w:semiHidden/>
    <w:unhideWhenUsed/>
    <w:rsid w:val="00844FF0"/>
    <w:rPr>
      <w:color w:val="605E5C"/>
      <w:shd w:val="clear" w:color="auto" w:fill="E1DFDD"/>
    </w:rPr>
  </w:style>
  <w:style w:type="paragraph" w:customStyle="1" w:styleId="6a">
    <w:name w:val="Обычный6"/>
    <w:rsid w:val="00844FF0"/>
    <w:pPr>
      <w:suppressAutoHyphens/>
      <w:spacing w:before="100" w:after="100"/>
    </w:pPr>
    <w:rPr>
      <w:rFonts w:eastAsia="Arial"/>
      <w:sz w:val="24"/>
      <w:lang w:eastAsia="ar-SA"/>
    </w:rPr>
  </w:style>
  <w:style w:type="paragraph" w:customStyle="1" w:styleId="no-indent">
    <w:name w:val="no-indent"/>
    <w:basedOn w:val="ac"/>
    <w:rsid w:val="00844FF0"/>
    <w:pPr>
      <w:spacing w:before="100" w:beforeAutospacing="1" w:after="100" w:afterAutospacing="1"/>
    </w:pPr>
  </w:style>
  <w:style w:type="character" w:customStyle="1" w:styleId="fontstyle01">
    <w:name w:val="fontstyle01"/>
    <w:rsid w:val="00844FF0"/>
    <w:rPr>
      <w:rFonts w:ascii="TimesNewRomanPSMT" w:hAnsi="TimesNewRomanPSMT" w:hint="default"/>
      <w:b w:val="0"/>
      <w:bCs w:val="0"/>
      <w:i w:val="0"/>
      <w:iCs w:val="0"/>
      <w:color w:val="000000"/>
      <w:sz w:val="24"/>
      <w:szCs w:val="24"/>
    </w:rPr>
  </w:style>
  <w:style w:type="paragraph" w:customStyle="1" w:styleId="7a">
    <w:name w:val="Обычный7"/>
    <w:rsid w:val="00844FF0"/>
    <w:pPr>
      <w:snapToGrid w:val="0"/>
    </w:pPr>
    <w:rPr>
      <w:sz w:val="22"/>
    </w:rPr>
  </w:style>
  <w:style w:type="character" w:customStyle="1" w:styleId="bodytext2">
    <w:name w:val="bodytext Знак"/>
    <w:link w:val="bodytext0"/>
    <w:rsid w:val="00844FF0"/>
    <w:rPr>
      <w:sz w:val="24"/>
      <w:szCs w:val="24"/>
    </w:rPr>
  </w:style>
  <w:style w:type="paragraph" w:customStyle="1" w:styleId="ConsPlusTitlePage">
    <w:name w:val="ConsPlusTitlePage"/>
    <w:uiPriority w:val="99"/>
    <w:rsid w:val="00844FF0"/>
    <w:pPr>
      <w:widowControl w:val="0"/>
      <w:autoSpaceDE w:val="0"/>
      <w:autoSpaceDN w:val="0"/>
    </w:pPr>
    <w:rPr>
      <w:rFonts w:ascii="Tahoma" w:hAnsi="Tahoma" w:cs="Tahoma"/>
    </w:rPr>
  </w:style>
  <w:style w:type="character" w:customStyle="1" w:styleId="2Exact">
    <w:name w:val="Основной текст (2) Exact"/>
    <w:rsid w:val="00844FF0"/>
    <w:rPr>
      <w:rFonts w:ascii="Times New Roman" w:eastAsia="Times New Roman" w:hAnsi="Times New Roman" w:cs="Times New Roman"/>
      <w:b w:val="0"/>
      <w:bCs w:val="0"/>
      <w:i w:val="0"/>
      <w:iCs w:val="0"/>
      <w:smallCaps w:val="0"/>
      <w:strike w:val="0"/>
      <w:sz w:val="26"/>
      <w:szCs w:val="26"/>
      <w:u w:val="none"/>
    </w:rPr>
  </w:style>
  <w:style w:type="table" w:customStyle="1" w:styleId="1101">
    <w:name w:val="Сетка таблицы110"/>
    <w:basedOn w:val="ae"/>
    <w:next w:val="af0"/>
    <w:rsid w:val="00E150F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3">
    <w:name w:val="WW8Num3z3"/>
    <w:uiPriority w:val="99"/>
    <w:rsid w:val="00E150F7"/>
  </w:style>
  <w:style w:type="character" w:customStyle="1" w:styleId="WW8Num3z4">
    <w:name w:val="WW8Num3z4"/>
    <w:uiPriority w:val="99"/>
    <w:rsid w:val="00E150F7"/>
  </w:style>
  <w:style w:type="character" w:customStyle="1" w:styleId="WW8Num3z5">
    <w:name w:val="WW8Num3z5"/>
    <w:uiPriority w:val="99"/>
    <w:rsid w:val="00E150F7"/>
  </w:style>
  <w:style w:type="character" w:customStyle="1" w:styleId="WW8Num3z6">
    <w:name w:val="WW8Num3z6"/>
    <w:uiPriority w:val="99"/>
    <w:rsid w:val="00E150F7"/>
  </w:style>
  <w:style w:type="character" w:customStyle="1" w:styleId="WW8Num3z7">
    <w:name w:val="WW8Num3z7"/>
    <w:uiPriority w:val="99"/>
    <w:rsid w:val="00E150F7"/>
  </w:style>
  <w:style w:type="character" w:customStyle="1" w:styleId="WW8Num3z8">
    <w:name w:val="WW8Num3z8"/>
    <w:uiPriority w:val="99"/>
    <w:rsid w:val="00E150F7"/>
  </w:style>
  <w:style w:type="character" w:customStyle="1" w:styleId="WW8Num8z4">
    <w:name w:val="WW8Num8z4"/>
    <w:uiPriority w:val="99"/>
    <w:rsid w:val="00E150F7"/>
  </w:style>
  <w:style w:type="character" w:customStyle="1" w:styleId="WW8Num8z5">
    <w:name w:val="WW8Num8z5"/>
    <w:uiPriority w:val="99"/>
    <w:rsid w:val="00E150F7"/>
  </w:style>
  <w:style w:type="character" w:customStyle="1" w:styleId="WW8Num8z6">
    <w:name w:val="WW8Num8z6"/>
    <w:uiPriority w:val="99"/>
    <w:rsid w:val="00E150F7"/>
  </w:style>
  <w:style w:type="character" w:customStyle="1" w:styleId="WW8Num8z7">
    <w:name w:val="WW8Num8z7"/>
    <w:uiPriority w:val="99"/>
    <w:rsid w:val="00E150F7"/>
  </w:style>
  <w:style w:type="character" w:customStyle="1" w:styleId="WW8Num8z8">
    <w:name w:val="WW8Num8z8"/>
    <w:uiPriority w:val="99"/>
    <w:rsid w:val="00E150F7"/>
  </w:style>
  <w:style w:type="character" w:customStyle="1" w:styleId="WW8Num12z4">
    <w:name w:val="WW8Num12z4"/>
    <w:uiPriority w:val="99"/>
    <w:rsid w:val="00E150F7"/>
  </w:style>
  <w:style w:type="character" w:customStyle="1" w:styleId="WW8Num12z5">
    <w:name w:val="WW8Num12z5"/>
    <w:uiPriority w:val="99"/>
    <w:rsid w:val="00E150F7"/>
  </w:style>
  <w:style w:type="character" w:customStyle="1" w:styleId="WW8Num12z6">
    <w:name w:val="WW8Num12z6"/>
    <w:uiPriority w:val="99"/>
    <w:rsid w:val="00E150F7"/>
  </w:style>
  <w:style w:type="character" w:customStyle="1" w:styleId="WW8Num12z7">
    <w:name w:val="WW8Num12z7"/>
    <w:uiPriority w:val="99"/>
    <w:rsid w:val="00E150F7"/>
  </w:style>
  <w:style w:type="character" w:customStyle="1" w:styleId="WW8Num12z8">
    <w:name w:val="WW8Num12z8"/>
    <w:uiPriority w:val="99"/>
    <w:rsid w:val="00E150F7"/>
  </w:style>
  <w:style w:type="character" w:customStyle="1" w:styleId="WW8Num20z3">
    <w:name w:val="WW8Num20z3"/>
    <w:uiPriority w:val="99"/>
    <w:rsid w:val="00E150F7"/>
  </w:style>
  <w:style w:type="character" w:customStyle="1" w:styleId="WW8Num20z4">
    <w:name w:val="WW8Num20z4"/>
    <w:uiPriority w:val="99"/>
    <w:rsid w:val="00E150F7"/>
  </w:style>
  <w:style w:type="character" w:customStyle="1" w:styleId="WW8Num20z5">
    <w:name w:val="WW8Num20z5"/>
    <w:uiPriority w:val="99"/>
    <w:rsid w:val="00E150F7"/>
  </w:style>
  <w:style w:type="character" w:customStyle="1" w:styleId="WW8Num20z6">
    <w:name w:val="WW8Num20z6"/>
    <w:uiPriority w:val="99"/>
    <w:rsid w:val="00E150F7"/>
  </w:style>
  <w:style w:type="character" w:customStyle="1" w:styleId="WW8Num20z7">
    <w:name w:val="WW8Num20z7"/>
    <w:uiPriority w:val="99"/>
    <w:rsid w:val="00E150F7"/>
  </w:style>
  <w:style w:type="character" w:customStyle="1" w:styleId="WW8Num20z8">
    <w:name w:val="WW8Num20z8"/>
    <w:uiPriority w:val="99"/>
    <w:rsid w:val="00E150F7"/>
  </w:style>
  <w:style w:type="character" w:customStyle="1" w:styleId="WW8Num21z4">
    <w:name w:val="WW8Num21z4"/>
    <w:uiPriority w:val="99"/>
    <w:rsid w:val="00E150F7"/>
  </w:style>
  <w:style w:type="character" w:customStyle="1" w:styleId="WW8Num21z5">
    <w:name w:val="WW8Num21z5"/>
    <w:uiPriority w:val="99"/>
    <w:rsid w:val="00E150F7"/>
  </w:style>
  <w:style w:type="character" w:customStyle="1" w:styleId="WW8Num21z6">
    <w:name w:val="WW8Num21z6"/>
    <w:uiPriority w:val="99"/>
    <w:rsid w:val="00E150F7"/>
  </w:style>
  <w:style w:type="character" w:customStyle="1" w:styleId="WW8Num21z7">
    <w:name w:val="WW8Num21z7"/>
    <w:uiPriority w:val="99"/>
    <w:rsid w:val="00E150F7"/>
  </w:style>
  <w:style w:type="character" w:customStyle="1" w:styleId="WW8Num21z8">
    <w:name w:val="WW8Num21z8"/>
    <w:uiPriority w:val="99"/>
    <w:rsid w:val="00E150F7"/>
  </w:style>
  <w:style w:type="character" w:customStyle="1" w:styleId="WW8Num25z4">
    <w:name w:val="WW8Num25z4"/>
    <w:uiPriority w:val="99"/>
    <w:rsid w:val="00E150F7"/>
  </w:style>
  <w:style w:type="character" w:customStyle="1" w:styleId="WW8Num25z5">
    <w:name w:val="WW8Num25z5"/>
    <w:uiPriority w:val="99"/>
    <w:rsid w:val="00E150F7"/>
  </w:style>
  <w:style w:type="character" w:customStyle="1" w:styleId="WW8Num25z6">
    <w:name w:val="WW8Num25z6"/>
    <w:uiPriority w:val="99"/>
    <w:rsid w:val="00E150F7"/>
  </w:style>
  <w:style w:type="character" w:customStyle="1" w:styleId="WW8Num25z7">
    <w:name w:val="WW8Num25z7"/>
    <w:uiPriority w:val="99"/>
    <w:rsid w:val="00E150F7"/>
  </w:style>
  <w:style w:type="character" w:customStyle="1" w:styleId="WW8Num25z8">
    <w:name w:val="WW8Num25z8"/>
    <w:uiPriority w:val="99"/>
    <w:rsid w:val="00E150F7"/>
  </w:style>
  <w:style w:type="character" w:customStyle="1" w:styleId="WW8Num32z3">
    <w:name w:val="WW8Num32z3"/>
    <w:uiPriority w:val="99"/>
    <w:rsid w:val="00E150F7"/>
  </w:style>
  <w:style w:type="character" w:customStyle="1" w:styleId="WW8Num32z4">
    <w:name w:val="WW8Num32z4"/>
    <w:uiPriority w:val="99"/>
    <w:rsid w:val="00E150F7"/>
  </w:style>
  <w:style w:type="character" w:customStyle="1" w:styleId="WW8Num32z5">
    <w:name w:val="WW8Num32z5"/>
    <w:uiPriority w:val="99"/>
    <w:rsid w:val="00E150F7"/>
  </w:style>
  <w:style w:type="character" w:customStyle="1" w:styleId="WW8Num32z6">
    <w:name w:val="WW8Num32z6"/>
    <w:uiPriority w:val="99"/>
    <w:rsid w:val="00E150F7"/>
  </w:style>
  <w:style w:type="character" w:customStyle="1" w:styleId="WW8Num32z7">
    <w:name w:val="WW8Num32z7"/>
    <w:uiPriority w:val="99"/>
    <w:rsid w:val="00E150F7"/>
  </w:style>
  <w:style w:type="character" w:customStyle="1" w:styleId="WW8Num32z8">
    <w:name w:val="WW8Num32z8"/>
    <w:uiPriority w:val="99"/>
    <w:rsid w:val="00E150F7"/>
  </w:style>
  <w:style w:type="character" w:customStyle="1" w:styleId="WW8Num33z3">
    <w:name w:val="WW8Num33z3"/>
    <w:uiPriority w:val="99"/>
    <w:rsid w:val="00E150F7"/>
  </w:style>
  <w:style w:type="character" w:customStyle="1" w:styleId="WW8Num33z4">
    <w:name w:val="WW8Num33z4"/>
    <w:uiPriority w:val="99"/>
    <w:rsid w:val="00E150F7"/>
  </w:style>
  <w:style w:type="character" w:customStyle="1" w:styleId="WW8Num33z5">
    <w:name w:val="WW8Num33z5"/>
    <w:uiPriority w:val="99"/>
    <w:rsid w:val="00E150F7"/>
  </w:style>
  <w:style w:type="character" w:customStyle="1" w:styleId="WW8Num33z6">
    <w:name w:val="WW8Num33z6"/>
    <w:uiPriority w:val="99"/>
    <w:rsid w:val="00E150F7"/>
  </w:style>
  <w:style w:type="character" w:customStyle="1" w:styleId="WW8Num33z7">
    <w:name w:val="WW8Num33z7"/>
    <w:uiPriority w:val="99"/>
    <w:rsid w:val="00E150F7"/>
  </w:style>
  <w:style w:type="character" w:customStyle="1" w:styleId="WW8Num33z8">
    <w:name w:val="WW8Num33z8"/>
    <w:uiPriority w:val="99"/>
    <w:rsid w:val="00E150F7"/>
  </w:style>
  <w:style w:type="character" w:customStyle="1" w:styleId="WW8Num37z1">
    <w:name w:val="WW8Num37z1"/>
    <w:uiPriority w:val="99"/>
    <w:rsid w:val="00E150F7"/>
  </w:style>
  <w:style w:type="character" w:customStyle="1" w:styleId="WW8Num37z2">
    <w:name w:val="WW8Num37z2"/>
    <w:uiPriority w:val="99"/>
    <w:rsid w:val="00E150F7"/>
  </w:style>
  <w:style w:type="character" w:customStyle="1" w:styleId="WW8Num37z3">
    <w:name w:val="WW8Num37z3"/>
    <w:uiPriority w:val="99"/>
    <w:rsid w:val="00E150F7"/>
  </w:style>
  <w:style w:type="character" w:customStyle="1" w:styleId="WW8Num37z4">
    <w:name w:val="WW8Num37z4"/>
    <w:uiPriority w:val="99"/>
    <w:rsid w:val="00E150F7"/>
  </w:style>
  <w:style w:type="character" w:customStyle="1" w:styleId="WW8Num37z5">
    <w:name w:val="WW8Num37z5"/>
    <w:uiPriority w:val="99"/>
    <w:rsid w:val="00E150F7"/>
  </w:style>
  <w:style w:type="character" w:customStyle="1" w:styleId="WW8Num37z6">
    <w:name w:val="WW8Num37z6"/>
    <w:uiPriority w:val="99"/>
    <w:rsid w:val="00E150F7"/>
  </w:style>
  <w:style w:type="character" w:customStyle="1" w:styleId="WW8Num37z7">
    <w:name w:val="WW8Num37z7"/>
    <w:uiPriority w:val="99"/>
    <w:rsid w:val="00E150F7"/>
  </w:style>
  <w:style w:type="character" w:customStyle="1" w:styleId="WW8Num37z8">
    <w:name w:val="WW8Num37z8"/>
    <w:uiPriority w:val="99"/>
    <w:rsid w:val="00E150F7"/>
  </w:style>
  <w:style w:type="character" w:customStyle="1" w:styleId="WW8Num38z3">
    <w:name w:val="WW8Num38z3"/>
    <w:uiPriority w:val="99"/>
    <w:rsid w:val="00E150F7"/>
  </w:style>
  <w:style w:type="character" w:customStyle="1" w:styleId="WW8Num38z4">
    <w:name w:val="WW8Num38z4"/>
    <w:uiPriority w:val="99"/>
    <w:rsid w:val="00E150F7"/>
  </w:style>
  <w:style w:type="character" w:customStyle="1" w:styleId="WW8Num38z5">
    <w:name w:val="WW8Num38z5"/>
    <w:uiPriority w:val="99"/>
    <w:rsid w:val="00E150F7"/>
  </w:style>
  <w:style w:type="character" w:customStyle="1" w:styleId="WW8Num38z6">
    <w:name w:val="WW8Num38z6"/>
    <w:uiPriority w:val="99"/>
    <w:rsid w:val="00E150F7"/>
  </w:style>
  <w:style w:type="character" w:customStyle="1" w:styleId="WW8Num38z7">
    <w:name w:val="WW8Num38z7"/>
    <w:uiPriority w:val="99"/>
    <w:rsid w:val="00E150F7"/>
  </w:style>
  <w:style w:type="character" w:customStyle="1" w:styleId="WW8Num38z8">
    <w:name w:val="WW8Num38z8"/>
    <w:uiPriority w:val="99"/>
    <w:rsid w:val="00E150F7"/>
  </w:style>
  <w:style w:type="character" w:customStyle="1" w:styleId="WW8Num40z4">
    <w:name w:val="WW8Num40z4"/>
    <w:uiPriority w:val="99"/>
    <w:rsid w:val="00E150F7"/>
  </w:style>
  <w:style w:type="character" w:customStyle="1" w:styleId="WW8Num40z5">
    <w:name w:val="WW8Num40z5"/>
    <w:uiPriority w:val="99"/>
    <w:rsid w:val="00E150F7"/>
  </w:style>
  <w:style w:type="character" w:customStyle="1" w:styleId="WW8Num40z6">
    <w:name w:val="WW8Num40z6"/>
    <w:uiPriority w:val="99"/>
    <w:rsid w:val="00E150F7"/>
  </w:style>
  <w:style w:type="character" w:customStyle="1" w:styleId="WW8Num40z7">
    <w:name w:val="WW8Num40z7"/>
    <w:uiPriority w:val="99"/>
    <w:rsid w:val="00E150F7"/>
  </w:style>
  <w:style w:type="character" w:customStyle="1" w:styleId="WW8Num40z8">
    <w:name w:val="WW8Num40z8"/>
    <w:uiPriority w:val="99"/>
    <w:rsid w:val="00E150F7"/>
  </w:style>
  <w:style w:type="character" w:customStyle="1" w:styleId="WW8Num43z3">
    <w:name w:val="WW8Num43z3"/>
    <w:uiPriority w:val="99"/>
    <w:rsid w:val="00E150F7"/>
  </w:style>
  <w:style w:type="character" w:customStyle="1" w:styleId="WW8Num43z4">
    <w:name w:val="WW8Num43z4"/>
    <w:uiPriority w:val="99"/>
    <w:rsid w:val="00E150F7"/>
  </w:style>
  <w:style w:type="character" w:customStyle="1" w:styleId="WW8Num43z5">
    <w:name w:val="WW8Num43z5"/>
    <w:uiPriority w:val="99"/>
    <w:rsid w:val="00E150F7"/>
  </w:style>
  <w:style w:type="character" w:customStyle="1" w:styleId="WW8Num43z6">
    <w:name w:val="WW8Num43z6"/>
    <w:uiPriority w:val="99"/>
    <w:rsid w:val="00E150F7"/>
  </w:style>
  <w:style w:type="character" w:customStyle="1" w:styleId="WW8Num43z7">
    <w:name w:val="WW8Num43z7"/>
    <w:uiPriority w:val="99"/>
    <w:rsid w:val="00E150F7"/>
  </w:style>
  <w:style w:type="character" w:customStyle="1" w:styleId="WW8Num43z8">
    <w:name w:val="WW8Num43z8"/>
    <w:uiPriority w:val="99"/>
    <w:rsid w:val="00E150F7"/>
  </w:style>
  <w:style w:type="character" w:customStyle="1" w:styleId="WW8Num44z1">
    <w:name w:val="WW8Num44z1"/>
    <w:uiPriority w:val="99"/>
    <w:rsid w:val="00E150F7"/>
  </w:style>
  <w:style w:type="character" w:customStyle="1" w:styleId="WW8Num44z2">
    <w:name w:val="WW8Num44z2"/>
    <w:uiPriority w:val="99"/>
    <w:rsid w:val="00E150F7"/>
  </w:style>
  <w:style w:type="character" w:customStyle="1" w:styleId="WW8Num44z3">
    <w:name w:val="WW8Num44z3"/>
    <w:uiPriority w:val="99"/>
    <w:rsid w:val="00E150F7"/>
  </w:style>
  <w:style w:type="character" w:customStyle="1" w:styleId="WW8Num44z4">
    <w:name w:val="WW8Num44z4"/>
    <w:uiPriority w:val="99"/>
    <w:rsid w:val="00E150F7"/>
  </w:style>
  <w:style w:type="character" w:customStyle="1" w:styleId="WW8Num44z5">
    <w:name w:val="WW8Num44z5"/>
    <w:uiPriority w:val="99"/>
    <w:rsid w:val="00E150F7"/>
  </w:style>
  <w:style w:type="character" w:customStyle="1" w:styleId="WW8Num44z6">
    <w:name w:val="WW8Num44z6"/>
    <w:uiPriority w:val="99"/>
    <w:rsid w:val="00E150F7"/>
  </w:style>
  <w:style w:type="character" w:customStyle="1" w:styleId="WW8Num44z7">
    <w:name w:val="WW8Num44z7"/>
    <w:uiPriority w:val="99"/>
    <w:rsid w:val="00E150F7"/>
  </w:style>
  <w:style w:type="character" w:customStyle="1" w:styleId="WW8Num44z8">
    <w:name w:val="WW8Num44z8"/>
    <w:uiPriority w:val="99"/>
    <w:rsid w:val="00E150F7"/>
  </w:style>
  <w:style w:type="character" w:customStyle="1" w:styleId="WW8Num45z1">
    <w:name w:val="WW8Num45z1"/>
    <w:uiPriority w:val="99"/>
    <w:rsid w:val="00E150F7"/>
  </w:style>
  <w:style w:type="character" w:customStyle="1" w:styleId="WW8Num45z2">
    <w:name w:val="WW8Num45z2"/>
    <w:uiPriority w:val="99"/>
    <w:rsid w:val="00E150F7"/>
  </w:style>
  <w:style w:type="character" w:customStyle="1" w:styleId="WW8Num45z3">
    <w:name w:val="WW8Num45z3"/>
    <w:uiPriority w:val="99"/>
    <w:rsid w:val="00E150F7"/>
  </w:style>
  <w:style w:type="character" w:customStyle="1" w:styleId="WW8Num45z4">
    <w:name w:val="WW8Num45z4"/>
    <w:uiPriority w:val="99"/>
    <w:rsid w:val="00E150F7"/>
  </w:style>
  <w:style w:type="character" w:customStyle="1" w:styleId="WW8Num45z5">
    <w:name w:val="WW8Num45z5"/>
    <w:uiPriority w:val="99"/>
    <w:rsid w:val="00E150F7"/>
  </w:style>
  <w:style w:type="character" w:customStyle="1" w:styleId="WW8Num45z6">
    <w:name w:val="WW8Num45z6"/>
    <w:uiPriority w:val="99"/>
    <w:rsid w:val="00E150F7"/>
  </w:style>
  <w:style w:type="character" w:customStyle="1" w:styleId="WW8Num45z7">
    <w:name w:val="WW8Num45z7"/>
    <w:uiPriority w:val="99"/>
    <w:rsid w:val="00E150F7"/>
  </w:style>
  <w:style w:type="character" w:customStyle="1" w:styleId="WW8Num45z8">
    <w:name w:val="WW8Num45z8"/>
    <w:uiPriority w:val="99"/>
    <w:rsid w:val="00E150F7"/>
  </w:style>
  <w:style w:type="character" w:customStyle="1" w:styleId="WW8Num46z1">
    <w:name w:val="WW8Num46z1"/>
    <w:uiPriority w:val="99"/>
    <w:rsid w:val="00E150F7"/>
  </w:style>
  <w:style w:type="character" w:customStyle="1" w:styleId="WW8Num46z2">
    <w:name w:val="WW8Num46z2"/>
    <w:uiPriority w:val="99"/>
    <w:rsid w:val="00E150F7"/>
  </w:style>
  <w:style w:type="character" w:customStyle="1" w:styleId="WW8Num46z3">
    <w:name w:val="WW8Num46z3"/>
    <w:uiPriority w:val="99"/>
    <w:rsid w:val="00E150F7"/>
  </w:style>
  <w:style w:type="character" w:customStyle="1" w:styleId="WW8Num46z4">
    <w:name w:val="WW8Num46z4"/>
    <w:uiPriority w:val="99"/>
    <w:rsid w:val="00E150F7"/>
  </w:style>
  <w:style w:type="character" w:customStyle="1" w:styleId="WW8Num46z5">
    <w:name w:val="WW8Num46z5"/>
    <w:uiPriority w:val="99"/>
    <w:rsid w:val="00E150F7"/>
  </w:style>
  <w:style w:type="character" w:customStyle="1" w:styleId="WW8Num46z6">
    <w:name w:val="WW8Num46z6"/>
    <w:uiPriority w:val="99"/>
    <w:rsid w:val="00E150F7"/>
  </w:style>
  <w:style w:type="character" w:customStyle="1" w:styleId="WW8Num46z7">
    <w:name w:val="WW8Num46z7"/>
    <w:uiPriority w:val="99"/>
    <w:rsid w:val="00E150F7"/>
  </w:style>
  <w:style w:type="character" w:customStyle="1" w:styleId="WW8Num46z8">
    <w:name w:val="WW8Num46z8"/>
    <w:uiPriority w:val="99"/>
    <w:rsid w:val="00E150F7"/>
  </w:style>
  <w:style w:type="character" w:customStyle="1" w:styleId="WW8Num47z1">
    <w:name w:val="WW8Num47z1"/>
    <w:uiPriority w:val="99"/>
    <w:rsid w:val="00E150F7"/>
  </w:style>
  <w:style w:type="character" w:customStyle="1" w:styleId="WW8Num47z2">
    <w:name w:val="WW8Num47z2"/>
    <w:uiPriority w:val="99"/>
    <w:rsid w:val="00E150F7"/>
  </w:style>
  <w:style w:type="character" w:customStyle="1" w:styleId="WW8Num47z3">
    <w:name w:val="WW8Num47z3"/>
    <w:uiPriority w:val="99"/>
    <w:rsid w:val="00E150F7"/>
  </w:style>
  <w:style w:type="character" w:customStyle="1" w:styleId="WW8Num47z4">
    <w:name w:val="WW8Num47z4"/>
    <w:uiPriority w:val="99"/>
    <w:rsid w:val="00E150F7"/>
  </w:style>
  <w:style w:type="character" w:customStyle="1" w:styleId="WW8Num47z5">
    <w:name w:val="WW8Num47z5"/>
    <w:uiPriority w:val="99"/>
    <w:rsid w:val="00E150F7"/>
  </w:style>
  <w:style w:type="character" w:customStyle="1" w:styleId="WW8Num47z6">
    <w:name w:val="WW8Num47z6"/>
    <w:uiPriority w:val="99"/>
    <w:rsid w:val="00E150F7"/>
  </w:style>
  <w:style w:type="character" w:customStyle="1" w:styleId="WW8Num47z7">
    <w:name w:val="WW8Num47z7"/>
    <w:uiPriority w:val="99"/>
    <w:rsid w:val="00E150F7"/>
  </w:style>
  <w:style w:type="character" w:customStyle="1" w:styleId="WW8Num47z8">
    <w:name w:val="WW8Num47z8"/>
    <w:uiPriority w:val="99"/>
    <w:rsid w:val="00E150F7"/>
  </w:style>
  <w:style w:type="character" w:customStyle="1" w:styleId="WW8Num48z3">
    <w:name w:val="WW8Num48z3"/>
    <w:uiPriority w:val="99"/>
    <w:rsid w:val="00E150F7"/>
  </w:style>
  <w:style w:type="character" w:customStyle="1" w:styleId="WW8Num48z4">
    <w:name w:val="WW8Num48z4"/>
    <w:uiPriority w:val="99"/>
    <w:rsid w:val="00E150F7"/>
  </w:style>
  <w:style w:type="character" w:customStyle="1" w:styleId="WW8Num48z5">
    <w:name w:val="WW8Num48z5"/>
    <w:uiPriority w:val="99"/>
    <w:rsid w:val="00E150F7"/>
  </w:style>
  <w:style w:type="character" w:customStyle="1" w:styleId="WW8Num48z6">
    <w:name w:val="WW8Num48z6"/>
    <w:uiPriority w:val="99"/>
    <w:rsid w:val="00E150F7"/>
  </w:style>
  <w:style w:type="character" w:customStyle="1" w:styleId="WW8Num48z7">
    <w:name w:val="WW8Num48z7"/>
    <w:uiPriority w:val="99"/>
    <w:rsid w:val="00E150F7"/>
  </w:style>
  <w:style w:type="character" w:customStyle="1" w:styleId="WW8Num48z8">
    <w:name w:val="WW8Num48z8"/>
    <w:uiPriority w:val="99"/>
    <w:rsid w:val="00E150F7"/>
  </w:style>
  <w:style w:type="paragraph" w:customStyle="1" w:styleId="1ffffffff8">
    <w:name w:val="Схема документа1"/>
    <w:basedOn w:val="ac"/>
    <w:uiPriority w:val="99"/>
    <w:rsid w:val="00E150F7"/>
    <w:pPr>
      <w:shd w:val="clear" w:color="auto" w:fill="000080"/>
      <w:suppressAutoHyphens/>
    </w:pPr>
    <w:rPr>
      <w:rFonts w:ascii="Tahoma" w:hAnsi="Tahoma" w:cs="Tahoma"/>
      <w:sz w:val="20"/>
      <w:szCs w:val="20"/>
      <w:lang w:eastAsia="ar-SA"/>
    </w:rPr>
  </w:style>
  <w:style w:type="paragraph" w:customStyle="1" w:styleId="1ffffffff9">
    <w:name w:val="Текст примечания1"/>
    <w:basedOn w:val="ac"/>
    <w:uiPriority w:val="99"/>
    <w:rsid w:val="00E150F7"/>
    <w:pPr>
      <w:suppressAutoHyphens/>
    </w:pPr>
    <w:rPr>
      <w:sz w:val="20"/>
      <w:szCs w:val="20"/>
      <w:lang w:eastAsia="ar-SA"/>
    </w:rPr>
  </w:style>
  <w:style w:type="numbering" w:customStyle="1" w:styleId="201">
    <w:name w:val="Нет списка20"/>
    <w:next w:val="af"/>
    <w:uiPriority w:val="99"/>
    <w:semiHidden/>
    <w:unhideWhenUsed/>
    <w:rsid w:val="00427FD0"/>
  </w:style>
  <w:style w:type="numbering" w:customStyle="1" w:styleId="1113">
    <w:name w:val="Нет списка111"/>
    <w:next w:val="af"/>
    <w:semiHidden/>
    <w:rsid w:val="00427FD0"/>
  </w:style>
  <w:style w:type="numbering" w:customStyle="1" w:styleId="270">
    <w:name w:val="Нет списка27"/>
    <w:next w:val="af"/>
    <w:semiHidden/>
    <w:rsid w:val="00427FD0"/>
  </w:style>
  <w:style w:type="numbering" w:customStyle="1" w:styleId="370">
    <w:name w:val="Нет списка37"/>
    <w:next w:val="af"/>
    <w:semiHidden/>
    <w:rsid w:val="00427FD0"/>
  </w:style>
  <w:style w:type="numbering" w:customStyle="1" w:styleId="470">
    <w:name w:val="Нет списка47"/>
    <w:next w:val="af"/>
    <w:uiPriority w:val="99"/>
    <w:semiHidden/>
    <w:unhideWhenUsed/>
    <w:rsid w:val="00427FD0"/>
  </w:style>
  <w:style w:type="numbering" w:customStyle="1" w:styleId="570">
    <w:name w:val="Нет списка57"/>
    <w:next w:val="af"/>
    <w:semiHidden/>
    <w:rsid w:val="00427FD0"/>
  </w:style>
  <w:style w:type="character" w:customStyle="1" w:styleId="CharacterStyle10">
    <w:name w:val="CharacterStyle10"/>
    <w:rsid w:val="00427FD0"/>
    <w:rPr>
      <w:rFonts w:ascii="Times New Roman" w:hAnsi="Times New Roman"/>
      <w:noProof/>
      <w:color w:val="000000"/>
      <w:sz w:val="20"/>
      <w:u w:val="none"/>
      <w:effect w:val="none"/>
    </w:rPr>
  </w:style>
  <w:style w:type="paragraph" w:customStyle="1" w:styleId="ParagraphStyle10">
    <w:name w:val="ParagraphStyle10"/>
    <w:rsid w:val="00427FD0"/>
    <w:pPr>
      <w:ind w:left="28" w:right="28"/>
    </w:pPr>
    <w:rPr>
      <w:rFonts w:ascii="Calibri" w:hAnsi="Calibri"/>
      <w:sz w:val="22"/>
      <w:szCs w:val="22"/>
    </w:rPr>
  </w:style>
  <w:style w:type="character" w:customStyle="1" w:styleId="CharacterStyle9">
    <w:name w:val="CharacterStyle9"/>
    <w:rsid w:val="00427FD0"/>
    <w:rPr>
      <w:rFonts w:ascii="Times New Roman" w:hAnsi="Times New Roman"/>
      <w:noProof/>
      <w:color w:val="000000"/>
      <w:sz w:val="20"/>
      <w:u w:val="none"/>
      <w:effect w:val="none"/>
    </w:rPr>
  </w:style>
  <w:style w:type="paragraph" w:customStyle="1" w:styleId="affffffffffffffffffff9">
    <w:name w:val="Разделитель таблиц"/>
    <w:basedOn w:val="ac"/>
    <w:rsid w:val="00427FD0"/>
    <w:pPr>
      <w:spacing w:line="14" w:lineRule="exact"/>
    </w:pPr>
    <w:rPr>
      <w:sz w:val="2"/>
      <w:szCs w:val="20"/>
    </w:rPr>
  </w:style>
  <w:style w:type="paragraph" w:customStyle="1" w:styleId="ParagraphStyle11">
    <w:name w:val="ParagraphStyle11"/>
    <w:hidden/>
    <w:rsid w:val="00427FD0"/>
    <w:pPr>
      <w:ind w:left="28" w:right="28"/>
    </w:pPr>
    <w:rPr>
      <w:rFonts w:ascii="Calibri" w:hAnsi="Calibri"/>
      <w:sz w:val="22"/>
      <w:szCs w:val="22"/>
    </w:rPr>
  </w:style>
  <w:style w:type="character" w:customStyle="1" w:styleId="CharacterStyle11">
    <w:name w:val="CharacterStyle11"/>
    <w:hidden/>
    <w:rsid w:val="00427FD0"/>
    <w:rPr>
      <w:rFonts w:ascii="Times New Roman" w:hAnsi="Times New Roman"/>
      <w:noProof/>
      <w:color w:val="000000"/>
      <w:sz w:val="20"/>
      <w:u w:val="none"/>
    </w:rPr>
  </w:style>
  <w:style w:type="numbering" w:customStyle="1" w:styleId="670">
    <w:name w:val="Нет списка67"/>
    <w:next w:val="af"/>
    <w:uiPriority w:val="99"/>
    <w:semiHidden/>
    <w:unhideWhenUsed/>
    <w:rsid w:val="00427FD0"/>
  </w:style>
  <w:style w:type="table" w:customStyle="1" w:styleId="234">
    <w:name w:val="Сетка таблицы23"/>
    <w:basedOn w:val="ae"/>
    <w:next w:val="af0"/>
    <w:uiPriority w:val="39"/>
    <w:rsid w:val="00427F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Простая таблица 111"/>
    <w:basedOn w:val="ae"/>
    <w:next w:val="1fb"/>
    <w:uiPriority w:val="99"/>
    <w:rsid w:val="00427F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fffa">
    <w:name w:val="Заголовок таблицы повторяющийся"/>
    <w:basedOn w:val="ac"/>
    <w:rsid w:val="00427FD0"/>
    <w:rPr>
      <w:b/>
      <w:snapToGrid w:val="0"/>
      <w:sz w:val="22"/>
      <w:szCs w:val="20"/>
    </w:rPr>
  </w:style>
  <w:style w:type="numbering" w:customStyle="1" w:styleId="280">
    <w:name w:val="Нет списка28"/>
    <w:next w:val="af"/>
    <w:uiPriority w:val="99"/>
    <w:semiHidden/>
    <w:rsid w:val="006D1CE0"/>
  </w:style>
  <w:style w:type="numbering" w:customStyle="1" w:styleId="1121">
    <w:name w:val="Нет списка112"/>
    <w:next w:val="af"/>
    <w:semiHidden/>
    <w:rsid w:val="006D1CE0"/>
  </w:style>
  <w:style w:type="numbering" w:customStyle="1" w:styleId="290">
    <w:name w:val="Нет списка29"/>
    <w:next w:val="af"/>
    <w:semiHidden/>
    <w:rsid w:val="006D1CE0"/>
  </w:style>
  <w:style w:type="numbering" w:customStyle="1" w:styleId="380">
    <w:name w:val="Нет списка38"/>
    <w:next w:val="af"/>
    <w:semiHidden/>
    <w:rsid w:val="006D1CE0"/>
  </w:style>
  <w:style w:type="numbering" w:customStyle="1" w:styleId="480">
    <w:name w:val="Нет списка48"/>
    <w:next w:val="af"/>
    <w:uiPriority w:val="99"/>
    <w:semiHidden/>
    <w:unhideWhenUsed/>
    <w:rsid w:val="006D1CE0"/>
  </w:style>
  <w:style w:type="numbering" w:customStyle="1" w:styleId="580">
    <w:name w:val="Нет списка58"/>
    <w:next w:val="af"/>
    <w:semiHidden/>
    <w:rsid w:val="006D1CE0"/>
  </w:style>
  <w:style w:type="numbering" w:customStyle="1" w:styleId="680">
    <w:name w:val="Нет списка68"/>
    <w:next w:val="af"/>
    <w:uiPriority w:val="99"/>
    <w:semiHidden/>
    <w:unhideWhenUsed/>
    <w:rsid w:val="006D1CE0"/>
  </w:style>
  <w:style w:type="table" w:customStyle="1" w:styleId="242">
    <w:name w:val="Сетка таблицы24"/>
    <w:basedOn w:val="ae"/>
    <w:next w:val="af0"/>
    <w:uiPriority w:val="39"/>
    <w:rsid w:val="006D1CE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Простая таблица 112"/>
    <w:basedOn w:val="ae"/>
    <w:next w:val="1fb"/>
    <w:uiPriority w:val="99"/>
    <w:rsid w:val="006D1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Нет списка30"/>
    <w:next w:val="af"/>
    <w:uiPriority w:val="99"/>
    <w:semiHidden/>
    <w:rsid w:val="000C7C89"/>
  </w:style>
  <w:style w:type="paragraph" w:customStyle="1" w:styleId="2fffff">
    <w:name w:val="2"/>
    <w:basedOn w:val="ac"/>
    <w:next w:val="affb"/>
    <w:uiPriority w:val="99"/>
    <w:rsid w:val="000C7C89"/>
    <w:pPr>
      <w:spacing w:before="100" w:beforeAutospacing="1" w:after="100" w:afterAutospacing="1"/>
    </w:pPr>
  </w:style>
  <w:style w:type="numbering" w:customStyle="1" w:styleId="1130">
    <w:name w:val="Нет списка113"/>
    <w:next w:val="af"/>
    <w:semiHidden/>
    <w:rsid w:val="000C7C89"/>
  </w:style>
  <w:style w:type="numbering" w:customStyle="1" w:styleId="2100">
    <w:name w:val="Нет списка210"/>
    <w:next w:val="af"/>
    <w:semiHidden/>
    <w:rsid w:val="000C7C89"/>
  </w:style>
  <w:style w:type="numbering" w:customStyle="1" w:styleId="390">
    <w:name w:val="Нет списка39"/>
    <w:next w:val="af"/>
    <w:semiHidden/>
    <w:rsid w:val="000C7C89"/>
  </w:style>
  <w:style w:type="numbering" w:customStyle="1" w:styleId="490">
    <w:name w:val="Нет списка49"/>
    <w:next w:val="af"/>
    <w:uiPriority w:val="99"/>
    <w:semiHidden/>
    <w:unhideWhenUsed/>
    <w:rsid w:val="000C7C89"/>
  </w:style>
  <w:style w:type="numbering" w:customStyle="1" w:styleId="590">
    <w:name w:val="Нет списка59"/>
    <w:next w:val="af"/>
    <w:semiHidden/>
    <w:rsid w:val="000C7C89"/>
  </w:style>
  <w:style w:type="numbering" w:customStyle="1" w:styleId="690">
    <w:name w:val="Нет списка69"/>
    <w:next w:val="af"/>
    <w:uiPriority w:val="99"/>
    <w:semiHidden/>
    <w:unhideWhenUsed/>
    <w:rsid w:val="000C7C89"/>
  </w:style>
  <w:style w:type="table" w:customStyle="1" w:styleId="252">
    <w:name w:val="Сетка таблицы25"/>
    <w:basedOn w:val="ae"/>
    <w:next w:val="af0"/>
    <w:uiPriority w:val="39"/>
    <w:rsid w:val="000C7C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Простая таблица 113"/>
    <w:basedOn w:val="ae"/>
    <w:next w:val="1fb"/>
    <w:uiPriority w:val="99"/>
    <w:rsid w:val="000C7C8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1">
    <w:name w:val="tx1"/>
    <w:rsid w:val="000C7C89"/>
    <w:rPr>
      <w:b/>
      <w:bCs/>
    </w:rPr>
  </w:style>
  <w:style w:type="numbering" w:customStyle="1" w:styleId="400">
    <w:name w:val="Нет списка40"/>
    <w:next w:val="af"/>
    <w:uiPriority w:val="99"/>
    <w:semiHidden/>
    <w:rsid w:val="00A511C0"/>
  </w:style>
  <w:style w:type="numbering" w:customStyle="1" w:styleId="1140">
    <w:name w:val="Нет списка114"/>
    <w:next w:val="af"/>
    <w:semiHidden/>
    <w:rsid w:val="00A511C0"/>
  </w:style>
  <w:style w:type="numbering" w:customStyle="1" w:styleId="2111">
    <w:name w:val="Нет списка211"/>
    <w:next w:val="af"/>
    <w:semiHidden/>
    <w:rsid w:val="00A511C0"/>
  </w:style>
  <w:style w:type="numbering" w:customStyle="1" w:styleId="3100">
    <w:name w:val="Нет списка310"/>
    <w:next w:val="af"/>
    <w:semiHidden/>
    <w:rsid w:val="00A511C0"/>
  </w:style>
  <w:style w:type="numbering" w:customStyle="1" w:styleId="4100">
    <w:name w:val="Нет списка410"/>
    <w:next w:val="af"/>
    <w:uiPriority w:val="99"/>
    <w:semiHidden/>
    <w:unhideWhenUsed/>
    <w:rsid w:val="00A511C0"/>
  </w:style>
  <w:style w:type="numbering" w:customStyle="1" w:styleId="5100">
    <w:name w:val="Нет списка510"/>
    <w:next w:val="af"/>
    <w:semiHidden/>
    <w:rsid w:val="00A511C0"/>
  </w:style>
  <w:style w:type="numbering" w:customStyle="1" w:styleId="6100">
    <w:name w:val="Нет списка610"/>
    <w:next w:val="af"/>
    <w:uiPriority w:val="99"/>
    <w:semiHidden/>
    <w:unhideWhenUsed/>
    <w:rsid w:val="00A511C0"/>
  </w:style>
  <w:style w:type="table" w:customStyle="1" w:styleId="261">
    <w:name w:val="Сетка таблицы26"/>
    <w:basedOn w:val="ae"/>
    <w:next w:val="af0"/>
    <w:uiPriority w:val="39"/>
    <w:rsid w:val="00A511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Простая таблица 114"/>
    <w:basedOn w:val="ae"/>
    <w:next w:val="1fb"/>
    <w:uiPriority w:val="99"/>
    <w:rsid w:val="00A511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Нет списка50"/>
    <w:next w:val="af"/>
    <w:uiPriority w:val="99"/>
    <w:semiHidden/>
    <w:rsid w:val="00AE0261"/>
  </w:style>
  <w:style w:type="numbering" w:customStyle="1" w:styleId="1150">
    <w:name w:val="Нет списка115"/>
    <w:next w:val="af"/>
    <w:semiHidden/>
    <w:rsid w:val="00AE0261"/>
  </w:style>
  <w:style w:type="numbering" w:customStyle="1" w:styleId="2120">
    <w:name w:val="Нет списка212"/>
    <w:next w:val="af"/>
    <w:semiHidden/>
    <w:rsid w:val="00AE0261"/>
  </w:style>
  <w:style w:type="numbering" w:customStyle="1" w:styleId="3111">
    <w:name w:val="Нет списка311"/>
    <w:next w:val="af"/>
    <w:semiHidden/>
    <w:rsid w:val="00AE0261"/>
  </w:style>
  <w:style w:type="numbering" w:customStyle="1" w:styleId="4111">
    <w:name w:val="Нет списка411"/>
    <w:next w:val="af"/>
    <w:uiPriority w:val="99"/>
    <w:semiHidden/>
    <w:unhideWhenUsed/>
    <w:rsid w:val="00AE0261"/>
  </w:style>
  <w:style w:type="numbering" w:customStyle="1" w:styleId="5111">
    <w:name w:val="Нет списка511"/>
    <w:next w:val="af"/>
    <w:semiHidden/>
    <w:rsid w:val="00AE0261"/>
  </w:style>
  <w:style w:type="numbering" w:customStyle="1" w:styleId="6111">
    <w:name w:val="Нет списка611"/>
    <w:next w:val="af"/>
    <w:uiPriority w:val="99"/>
    <w:semiHidden/>
    <w:unhideWhenUsed/>
    <w:rsid w:val="00AE0261"/>
  </w:style>
  <w:style w:type="table" w:customStyle="1" w:styleId="271">
    <w:name w:val="Сетка таблицы27"/>
    <w:basedOn w:val="ae"/>
    <w:next w:val="af0"/>
    <w:uiPriority w:val="39"/>
    <w:rsid w:val="00AE026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Простая таблица 115"/>
    <w:basedOn w:val="ae"/>
    <w:next w:val="1fb"/>
    <w:uiPriority w:val="99"/>
    <w:rsid w:val="00AE026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Нет списка60"/>
    <w:next w:val="af"/>
    <w:uiPriority w:val="99"/>
    <w:semiHidden/>
    <w:rsid w:val="007E0014"/>
  </w:style>
  <w:style w:type="numbering" w:customStyle="1" w:styleId="1160">
    <w:name w:val="Нет списка116"/>
    <w:next w:val="af"/>
    <w:semiHidden/>
    <w:rsid w:val="007E0014"/>
  </w:style>
  <w:style w:type="numbering" w:customStyle="1" w:styleId="2130">
    <w:name w:val="Нет списка213"/>
    <w:next w:val="af"/>
    <w:semiHidden/>
    <w:rsid w:val="007E0014"/>
  </w:style>
  <w:style w:type="numbering" w:customStyle="1" w:styleId="3120">
    <w:name w:val="Нет списка312"/>
    <w:next w:val="af"/>
    <w:semiHidden/>
    <w:rsid w:val="007E0014"/>
  </w:style>
  <w:style w:type="numbering" w:customStyle="1" w:styleId="4120">
    <w:name w:val="Нет списка412"/>
    <w:next w:val="af"/>
    <w:uiPriority w:val="99"/>
    <w:semiHidden/>
    <w:unhideWhenUsed/>
    <w:rsid w:val="007E0014"/>
  </w:style>
  <w:style w:type="numbering" w:customStyle="1" w:styleId="5120">
    <w:name w:val="Нет списка512"/>
    <w:next w:val="af"/>
    <w:semiHidden/>
    <w:rsid w:val="007E0014"/>
  </w:style>
  <w:style w:type="numbering" w:customStyle="1" w:styleId="6120">
    <w:name w:val="Нет списка612"/>
    <w:next w:val="af"/>
    <w:uiPriority w:val="99"/>
    <w:semiHidden/>
    <w:unhideWhenUsed/>
    <w:rsid w:val="007E0014"/>
  </w:style>
  <w:style w:type="table" w:customStyle="1" w:styleId="281">
    <w:name w:val="Сетка таблицы28"/>
    <w:basedOn w:val="ae"/>
    <w:next w:val="af0"/>
    <w:uiPriority w:val="39"/>
    <w:rsid w:val="007E00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Простая таблица 116"/>
    <w:basedOn w:val="ae"/>
    <w:next w:val="1fb"/>
    <w:uiPriority w:val="99"/>
    <w:rsid w:val="007E001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0">
    <w:name w:val="Нет списка70"/>
    <w:next w:val="af"/>
    <w:uiPriority w:val="99"/>
    <w:semiHidden/>
    <w:rsid w:val="008F75D2"/>
  </w:style>
  <w:style w:type="numbering" w:customStyle="1" w:styleId="1170">
    <w:name w:val="Нет списка117"/>
    <w:next w:val="af"/>
    <w:semiHidden/>
    <w:rsid w:val="008F75D2"/>
  </w:style>
  <w:style w:type="numbering" w:customStyle="1" w:styleId="2140">
    <w:name w:val="Нет списка214"/>
    <w:next w:val="af"/>
    <w:semiHidden/>
    <w:rsid w:val="008F75D2"/>
  </w:style>
  <w:style w:type="numbering" w:customStyle="1" w:styleId="3130">
    <w:name w:val="Нет списка313"/>
    <w:next w:val="af"/>
    <w:semiHidden/>
    <w:rsid w:val="008F75D2"/>
  </w:style>
  <w:style w:type="numbering" w:customStyle="1" w:styleId="4130">
    <w:name w:val="Нет списка413"/>
    <w:next w:val="af"/>
    <w:uiPriority w:val="99"/>
    <w:semiHidden/>
    <w:unhideWhenUsed/>
    <w:rsid w:val="008F75D2"/>
  </w:style>
  <w:style w:type="numbering" w:customStyle="1" w:styleId="5130">
    <w:name w:val="Нет списка513"/>
    <w:next w:val="af"/>
    <w:semiHidden/>
    <w:rsid w:val="008F75D2"/>
  </w:style>
  <w:style w:type="numbering" w:customStyle="1" w:styleId="6130">
    <w:name w:val="Нет списка613"/>
    <w:next w:val="af"/>
    <w:uiPriority w:val="99"/>
    <w:semiHidden/>
    <w:unhideWhenUsed/>
    <w:rsid w:val="008F75D2"/>
  </w:style>
  <w:style w:type="table" w:customStyle="1" w:styleId="291">
    <w:name w:val="Сетка таблицы29"/>
    <w:basedOn w:val="ae"/>
    <w:next w:val="af0"/>
    <w:uiPriority w:val="39"/>
    <w:rsid w:val="008F75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Простая таблица 117"/>
    <w:basedOn w:val="ae"/>
    <w:next w:val="1fb"/>
    <w:uiPriority w:val="99"/>
    <w:rsid w:val="008F75D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0">
    <w:name w:val="Нет списка75"/>
    <w:next w:val="af"/>
    <w:semiHidden/>
    <w:rsid w:val="001A5166"/>
  </w:style>
  <w:style w:type="numbering" w:customStyle="1" w:styleId="1180">
    <w:name w:val="Нет списка118"/>
    <w:next w:val="af"/>
    <w:semiHidden/>
    <w:rsid w:val="001A5166"/>
  </w:style>
  <w:style w:type="numbering" w:customStyle="1" w:styleId="2150">
    <w:name w:val="Нет списка215"/>
    <w:next w:val="af"/>
    <w:semiHidden/>
    <w:rsid w:val="001A5166"/>
  </w:style>
  <w:style w:type="numbering" w:customStyle="1" w:styleId="3140">
    <w:name w:val="Нет списка314"/>
    <w:next w:val="af"/>
    <w:semiHidden/>
    <w:rsid w:val="001A5166"/>
  </w:style>
  <w:style w:type="numbering" w:customStyle="1" w:styleId="4140">
    <w:name w:val="Нет списка414"/>
    <w:next w:val="af"/>
    <w:uiPriority w:val="99"/>
    <w:semiHidden/>
    <w:unhideWhenUsed/>
    <w:rsid w:val="001A5166"/>
  </w:style>
  <w:style w:type="numbering" w:customStyle="1" w:styleId="5140">
    <w:name w:val="Нет списка514"/>
    <w:next w:val="af"/>
    <w:semiHidden/>
    <w:rsid w:val="001A5166"/>
  </w:style>
  <w:style w:type="numbering" w:customStyle="1" w:styleId="614">
    <w:name w:val="Нет списка614"/>
    <w:next w:val="af"/>
    <w:uiPriority w:val="99"/>
    <w:semiHidden/>
    <w:unhideWhenUsed/>
    <w:rsid w:val="001A5166"/>
  </w:style>
  <w:style w:type="numbering" w:customStyle="1" w:styleId="760">
    <w:name w:val="Нет списка76"/>
    <w:next w:val="af"/>
    <w:uiPriority w:val="99"/>
    <w:semiHidden/>
    <w:unhideWhenUsed/>
    <w:rsid w:val="001A5166"/>
  </w:style>
  <w:style w:type="numbering" w:customStyle="1" w:styleId="1190">
    <w:name w:val="Нет списка119"/>
    <w:next w:val="af"/>
    <w:uiPriority w:val="99"/>
    <w:semiHidden/>
    <w:unhideWhenUsed/>
    <w:rsid w:val="001A5166"/>
  </w:style>
  <w:style w:type="character" w:customStyle="1" w:styleId="WW-Absatz-Standardschriftart1111111">
    <w:name w:val="WW-Absatz-Standardschriftart1111111"/>
    <w:rsid w:val="001A5166"/>
  </w:style>
  <w:style w:type="character" w:customStyle="1" w:styleId="WW-Absatz-Standardschriftart11111111">
    <w:name w:val="WW-Absatz-Standardschriftart11111111"/>
    <w:rsid w:val="001A5166"/>
  </w:style>
  <w:style w:type="character" w:customStyle="1" w:styleId="WW-Absatz-Standardschriftart111111111">
    <w:name w:val="WW-Absatz-Standardschriftart111111111"/>
    <w:rsid w:val="001A5166"/>
  </w:style>
  <w:style w:type="character" w:customStyle="1" w:styleId="WW-Absatz-Standardschriftart1111111111">
    <w:name w:val="WW-Absatz-Standardschriftart1111111111"/>
    <w:rsid w:val="001A5166"/>
  </w:style>
  <w:style w:type="character" w:customStyle="1" w:styleId="WW-Absatz-Standardschriftart11111111111">
    <w:name w:val="WW-Absatz-Standardschriftart11111111111"/>
    <w:rsid w:val="001A5166"/>
  </w:style>
  <w:style w:type="character" w:customStyle="1" w:styleId="WW-Absatz-Standardschriftart111111111111">
    <w:name w:val="WW-Absatz-Standardschriftart111111111111"/>
    <w:rsid w:val="001A5166"/>
  </w:style>
  <w:style w:type="character" w:customStyle="1" w:styleId="WW-Absatz-Standardschriftart1111111111111">
    <w:name w:val="WW-Absatz-Standardschriftart1111111111111"/>
    <w:rsid w:val="001A5166"/>
  </w:style>
  <w:style w:type="character" w:customStyle="1" w:styleId="WW-Absatz-Standardschriftart11111111111111">
    <w:name w:val="WW-Absatz-Standardschriftart11111111111111"/>
    <w:rsid w:val="001A5166"/>
  </w:style>
  <w:style w:type="character" w:customStyle="1" w:styleId="WW-Absatz-Standardschriftart111111111111111">
    <w:name w:val="WW-Absatz-Standardschriftart111111111111111"/>
    <w:rsid w:val="001A5166"/>
  </w:style>
  <w:style w:type="character" w:customStyle="1" w:styleId="WW-Absatz-Standardschriftart1111111111111111">
    <w:name w:val="WW-Absatz-Standardschriftart1111111111111111"/>
    <w:rsid w:val="001A5166"/>
  </w:style>
  <w:style w:type="character" w:customStyle="1" w:styleId="WW-Absatz-Standardschriftart11111111111111111">
    <w:name w:val="WW-Absatz-Standardschriftart11111111111111111"/>
    <w:rsid w:val="001A5166"/>
  </w:style>
  <w:style w:type="character" w:customStyle="1" w:styleId="WW-Absatz-Standardschriftart111111111111111111">
    <w:name w:val="WW-Absatz-Standardschriftart111111111111111111"/>
    <w:rsid w:val="001A5166"/>
  </w:style>
  <w:style w:type="character" w:customStyle="1" w:styleId="WW-Absatz-Standardschriftart1111111111111111111">
    <w:name w:val="WW-Absatz-Standardschriftart1111111111111111111"/>
    <w:rsid w:val="001A5166"/>
  </w:style>
  <w:style w:type="character" w:customStyle="1" w:styleId="WW-Absatz-Standardschriftart11111111111111111111">
    <w:name w:val="WW-Absatz-Standardschriftart11111111111111111111"/>
    <w:rsid w:val="001A5166"/>
  </w:style>
  <w:style w:type="character" w:customStyle="1" w:styleId="WW-Absatz-Standardschriftart111111111111111111111">
    <w:name w:val="WW-Absatz-Standardschriftart111111111111111111111"/>
    <w:rsid w:val="001A5166"/>
  </w:style>
  <w:style w:type="character" w:customStyle="1" w:styleId="WW-Absatz-Standardschriftart1111111111111111111111">
    <w:name w:val="WW-Absatz-Standardschriftart1111111111111111111111"/>
    <w:rsid w:val="001A5166"/>
  </w:style>
  <w:style w:type="character" w:customStyle="1" w:styleId="WW-Absatz-Standardschriftart11111111111111111111111">
    <w:name w:val="WW-Absatz-Standardschriftart11111111111111111111111"/>
    <w:rsid w:val="001A5166"/>
  </w:style>
  <w:style w:type="character" w:customStyle="1" w:styleId="WW-Absatz-Standardschriftart111111111111111111111111">
    <w:name w:val="WW-Absatz-Standardschriftart111111111111111111111111"/>
    <w:rsid w:val="001A5166"/>
  </w:style>
  <w:style w:type="character" w:customStyle="1" w:styleId="WW-Absatz-Standardschriftart1111111111111111111111111">
    <w:name w:val="WW-Absatz-Standardschriftart1111111111111111111111111"/>
    <w:rsid w:val="001A5166"/>
  </w:style>
  <w:style w:type="character" w:customStyle="1" w:styleId="WW-Absatz-Standardschriftart11111111111111111111111111">
    <w:name w:val="WW-Absatz-Standardschriftart11111111111111111111111111"/>
    <w:rsid w:val="001A5166"/>
  </w:style>
  <w:style w:type="character" w:customStyle="1" w:styleId="WW-Absatz-Standardschriftart111111111111111111111111111">
    <w:name w:val="WW-Absatz-Standardschriftart111111111111111111111111111"/>
    <w:rsid w:val="001A5166"/>
  </w:style>
  <w:style w:type="character" w:customStyle="1" w:styleId="WW-Absatz-Standardschriftart1111111111111111111111111111">
    <w:name w:val="WW-Absatz-Standardschriftart1111111111111111111111111111"/>
    <w:rsid w:val="001A5166"/>
  </w:style>
  <w:style w:type="character" w:customStyle="1" w:styleId="WW-Absatz-Standardschriftart11111111111111111111111111111">
    <w:name w:val="WW-Absatz-Standardschriftart11111111111111111111111111111"/>
    <w:rsid w:val="001A5166"/>
  </w:style>
  <w:style w:type="character" w:customStyle="1" w:styleId="WW-Absatz-Standardschriftart111111111111111111111111111111">
    <w:name w:val="WW-Absatz-Standardschriftart111111111111111111111111111111"/>
    <w:rsid w:val="001A5166"/>
  </w:style>
  <w:style w:type="character" w:customStyle="1" w:styleId="WW-Absatz-Standardschriftart1111111111111111111111111111111">
    <w:name w:val="WW-Absatz-Standardschriftart1111111111111111111111111111111"/>
    <w:rsid w:val="001A5166"/>
  </w:style>
  <w:style w:type="character" w:customStyle="1" w:styleId="WW-Absatz-Standardschriftart11111111111111111111111111111111">
    <w:name w:val="WW-Absatz-Standardschriftart11111111111111111111111111111111"/>
    <w:rsid w:val="001A5166"/>
  </w:style>
  <w:style w:type="character" w:customStyle="1" w:styleId="WW-Absatz-Standardschriftart111111111111111111111111111111111">
    <w:name w:val="WW-Absatz-Standardschriftart111111111111111111111111111111111"/>
    <w:rsid w:val="001A5166"/>
  </w:style>
  <w:style w:type="table" w:customStyle="1" w:styleId="2101">
    <w:name w:val="Сетка таблицы210"/>
    <w:basedOn w:val="ae"/>
    <w:next w:val="af0"/>
    <w:rsid w:val="001A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f"/>
    <w:uiPriority w:val="99"/>
    <w:semiHidden/>
    <w:unhideWhenUsed/>
    <w:rsid w:val="001A5166"/>
  </w:style>
  <w:style w:type="character" w:customStyle="1" w:styleId="affffffffffffffffffffb">
    <w:name w:val="Основной шрифт"/>
    <w:rsid w:val="001A5166"/>
  </w:style>
  <w:style w:type="numbering" w:customStyle="1" w:styleId="111110">
    <w:name w:val="Нет списка11111"/>
    <w:next w:val="af"/>
    <w:uiPriority w:val="99"/>
    <w:semiHidden/>
    <w:unhideWhenUsed/>
    <w:rsid w:val="001A5166"/>
  </w:style>
  <w:style w:type="paragraph" w:customStyle="1" w:styleId="2fffff0">
    <w:name w:val="Знак Знак2 Знак Знак"/>
    <w:basedOn w:val="ac"/>
    <w:rsid w:val="001A5166"/>
    <w:pPr>
      <w:spacing w:before="100" w:beforeAutospacing="1" w:after="100" w:afterAutospacing="1"/>
      <w:jc w:val="both"/>
    </w:pPr>
    <w:rPr>
      <w:rFonts w:ascii="Tahoma" w:hAnsi="Tahoma"/>
      <w:sz w:val="20"/>
      <w:szCs w:val="20"/>
      <w:lang w:val="en-US" w:eastAsia="en-US"/>
    </w:rPr>
  </w:style>
  <w:style w:type="numbering" w:customStyle="1" w:styleId="1111110">
    <w:name w:val="Нет списка111111"/>
    <w:next w:val="af"/>
    <w:uiPriority w:val="99"/>
    <w:semiHidden/>
    <w:unhideWhenUsed/>
    <w:rsid w:val="001A5166"/>
  </w:style>
  <w:style w:type="table" w:customStyle="1" w:styleId="2121">
    <w:name w:val="Сетка таблицы212"/>
    <w:basedOn w:val="ae"/>
    <w:next w:val="af0"/>
    <w:uiPriority w:val="39"/>
    <w:rsid w:val="001A5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f"/>
    <w:uiPriority w:val="99"/>
    <w:semiHidden/>
    <w:unhideWhenUsed/>
    <w:rsid w:val="001A5166"/>
  </w:style>
  <w:style w:type="numbering" w:customStyle="1" w:styleId="770">
    <w:name w:val="Нет списка77"/>
    <w:next w:val="af"/>
    <w:semiHidden/>
    <w:rsid w:val="00083231"/>
  </w:style>
  <w:style w:type="numbering" w:customStyle="1" w:styleId="1200">
    <w:name w:val="Нет списка120"/>
    <w:next w:val="af"/>
    <w:semiHidden/>
    <w:rsid w:val="00083231"/>
  </w:style>
  <w:style w:type="numbering" w:customStyle="1" w:styleId="2170">
    <w:name w:val="Нет списка217"/>
    <w:next w:val="af"/>
    <w:semiHidden/>
    <w:rsid w:val="00083231"/>
  </w:style>
  <w:style w:type="numbering" w:customStyle="1" w:styleId="3150">
    <w:name w:val="Нет списка315"/>
    <w:next w:val="af"/>
    <w:semiHidden/>
    <w:rsid w:val="00083231"/>
  </w:style>
  <w:style w:type="numbering" w:customStyle="1" w:styleId="4150">
    <w:name w:val="Нет списка415"/>
    <w:next w:val="af"/>
    <w:uiPriority w:val="99"/>
    <w:semiHidden/>
    <w:unhideWhenUsed/>
    <w:rsid w:val="00083231"/>
  </w:style>
  <w:style w:type="numbering" w:customStyle="1" w:styleId="5150">
    <w:name w:val="Нет списка515"/>
    <w:next w:val="af"/>
    <w:semiHidden/>
    <w:rsid w:val="00083231"/>
  </w:style>
  <w:style w:type="numbering" w:customStyle="1" w:styleId="615">
    <w:name w:val="Нет списка615"/>
    <w:next w:val="af"/>
    <w:uiPriority w:val="99"/>
    <w:semiHidden/>
    <w:unhideWhenUsed/>
    <w:rsid w:val="00083231"/>
  </w:style>
  <w:style w:type="table" w:customStyle="1" w:styleId="2131">
    <w:name w:val="Сетка таблицы213"/>
    <w:basedOn w:val="ae"/>
    <w:next w:val="af0"/>
    <w:rsid w:val="00083231"/>
    <w:pPr>
      <w:spacing w:after="160" w:line="259"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e"/>
    <w:next w:val="af0"/>
    <w:rsid w:val="00083231"/>
    <w:pPr>
      <w:spacing w:after="160" w:line="259"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
    <w:uiPriority w:val="99"/>
    <w:semiHidden/>
    <w:unhideWhenUsed/>
    <w:rsid w:val="00083231"/>
  </w:style>
  <w:style w:type="table" w:customStyle="1" w:styleId="431">
    <w:name w:val="Сетка таблицы43"/>
    <w:basedOn w:val="ae"/>
    <w:next w:val="af0"/>
    <w:uiPriority w:val="99"/>
    <w:rsid w:val="000832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a">
    <w:name w:val="1 Обычный"/>
    <w:basedOn w:val="ac"/>
    <w:rsid w:val="002C49C9"/>
    <w:pPr>
      <w:autoSpaceDE w:val="0"/>
      <w:spacing w:before="120" w:after="120" w:line="360" w:lineRule="auto"/>
      <w:ind w:firstLine="720"/>
      <w:jc w:val="both"/>
    </w:pPr>
    <w:rPr>
      <w:rFonts w:ascii="Arial" w:hAnsi="Arial" w:cs="Arial"/>
      <w:lang w:eastAsia="en-US" w:bidi="en-US"/>
    </w:rPr>
  </w:style>
  <w:style w:type="paragraph" w:styleId="affffffffffffffffffffc">
    <w:name w:val="envelope address"/>
    <w:basedOn w:val="ac"/>
    <w:uiPriority w:val="99"/>
    <w:semiHidden/>
    <w:unhideWhenUsed/>
    <w:rsid w:val="00A339B3"/>
    <w:pPr>
      <w:framePr w:w="7920" w:h="1980" w:hSpace="180" w:wrap="auto" w:hAnchor="page" w:xAlign="center" w:yAlign="bottom"/>
      <w:spacing w:line="360" w:lineRule="auto"/>
      <w:ind w:left="2880" w:firstLine="709"/>
      <w:jc w:val="both"/>
    </w:pPr>
    <w:rPr>
      <w:rFonts w:ascii="Arial" w:hAnsi="Arial" w:cs="Arial"/>
      <w:spacing w:val="-5"/>
      <w:sz w:val="28"/>
      <w:szCs w:val="28"/>
      <w:lang w:eastAsia="en-US"/>
    </w:rPr>
  </w:style>
  <w:style w:type="paragraph" w:styleId="2fffff1">
    <w:name w:val="envelope return"/>
    <w:basedOn w:val="ac"/>
    <w:uiPriority w:val="99"/>
    <w:semiHidden/>
    <w:unhideWhenUsed/>
    <w:rsid w:val="00A339B3"/>
    <w:pPr>
      <w:spacing w:line="360" w:lineRule="auto"/>
      <w:ind w:left="1080" w:firstLine="709"/>
      <w:jc w:val="both"/>
    </w:pPr>
    <w:rPr>
      <w:rFonts w:ascii="Arial" w:hAnsi="Arial" w:cs="Arial"/>
      <w:spacing w:val="-5"/>
      <w:sz w:val="20"/>
      <w:szCs w:val="20"/>
      <w:lang w:eastAsia="en-US"/>
    </w:rPr>
  </w:style>
  <w:style w:type="paragraph" w:styleId="3ff8">
    <w:name w:val="List 3"/>
    <w:basedOn w:val="affffb"/>
    <w:uiPriority w:val="99"/>
    <w:semiHidden/>
    <w:unhideWhenUsed/>
    <w:rsid w:val="00A339B3"/>
    <w:pPr>
      <w:suppressAutoHyphens w:val="0"/>
      <w:spacing w:after="240" w:line="240" w:lineRule="atLeast"/>
      <w:ind w:left="2160" w:hanging="360"/>
      <w:jc w:val="both"/>
    </w:pPr>
    <w:rPr>
      <w:rFonts w:ascii="Arial" w:hAnsi="Arial" w:cs="Arial"/>
      <w:spacing w:val="-5"/>
      <w:sz w:val="20"/>
      <w:szCs w:val="20"/>
      <w:lang w:eastAsia="en-US"/>
    </w:rPr>
  </w:style>
  <w:style w:type="paragraph" w:styleId="4ff1">
    <w:name w:val="List 4"/>
    <w:basedOn w:val="affffb"/>
    <w:uiPriority w:val="99"/>
    <w:semiHidden/>
    <w:unhideWhenUsed/>
    <w:rsid w:val="00A339B3"/>
    <w:pPr>
      <w:suppressAutoHyphens w:val="0"/>
      <w:spacing w:after="240" w:line="240" w:lineRule="atLeast"/>
      <w:ind w:left="2520" w:hanging="360"/>
      <w:jc w:val="both"/>
    </w:pPr>
    <w:rPr>
      <w:rFonts w:ascii="Arial" w:hAnsi="Arial" w:cs="Arial"/>
      <w:spacing w:val="-5"/>
      <w:sz w:val="20"/>
      <w:szCs w:val="20"/>
      <w:lang w:eastAsia="en-US"/>
    </w:rPr>
  </w:style>
  <w:style w:type="paragraph" w:styleId="5f1">
    <w:name w:val="List 5"/>
    <w:basedOn w:val="affffb"/>
    <w:uiPriority w:val="99"/>
    <w:semiHidden/>
    <w:unhideWhenUsed/>
    <w:rsid w:val="00A339B3"/>
    <w:pPr>
      <w:suppressAutoHyphens w:val="0"/>
      <w:spacing w:after="240" w:line="240" w:lineRule="atLeast"/>
      <w:ind w:left="2880" w:hanging="360"/>
      <w:jc w:val="both"/>
    </w:pPr>
    <w:rPr>
      <w:rFonts w:ascii="Arial" w:hAnsi="Arial" w:cs="Arial"/>
      <w:spacing w:val="-5"/>
      <w:sz w:val="20"/>
      <w:szCs w:val="20"/>
      <w:lang w:eastAsia="en-US"/>
    </w:rPr>
  </w:style>
  <w:style w:type="paragraph" w:styleId="3ff9">
    <w:name w:val="List Bullet 3"/>
    <w:basedOn w:val="ac"/>
    <w:autoRedefine/>
    <w:uiPriority w:val="99"/>
    <w:semiHidden/>
    <w:unhideWhenUsed/>
    <w:rsid w:val="00A339B3"/>
    <w:pPr>
      <w:tabs>
        <w:tab w:val="num" w:pos="552"/>
      </w:tabs>
      <w:spacing w:after="240" w:line="240" w:lineRule="atLeast"/>
      <w:ind w:left="2160" w:hanging="552"/>
      <w:jc w:val="both"/>
    </w:pPr>
    <w:rPr>
      <w:rFonts w:ascii="Arial" w:hAnsi="Arial" w:cs="Arial"/>
      <w:spacing w:val="-5"/>
      <w:sz w:val="20"/>
      <w:szCs w:val="20"/>
      <w:lang w:eastAsia="en-US"/>
    </w:rPr>
  </w:style>
  <w:style w:type="paragraph" w:styleId="4ff2">
    <w:name w:val="List Bullet 4"/>
    <w:basedOn w:val="ac"/>
    <w:autoRedefine/>
    <w:uiPriority w:val="99"/>
    <w:semiHidden/>
    <w:unhideWhenUsed/>
    <w:rsid w:val="00A339B3"/>
    <w:pPr>
      <w:tabs>
        <w:tab w:val="num" w:pos="552"/>
      </w:tabs>
      <w:spacing w:after="240" w:line="240" w:lineRule="atLeast"/>
      <w:ind w:left="2520" w:hanging="552"/>
      <w:jc w:val="both"/>
    </w:pPr>
    <w:rPr>
      <w:rFonts w:ascii="Arial" w:hAnsi="Arial" w:cs="Arial"/>
      <w:spacing w:val="-5"/>
      <w:sz w:val="20"/>
      <w:szCs w:val="20"/>
      <w:lang w:eastAsia="en-US"/>
    </w:rPr>
  </w:style>
  <w:style w:type="paragraph" w:styleId="5f2">
    <w:name w:val="List Bullet 5"/>
    <w:basedOn w:val="ac"/>
    <w:autoRedefine/>
    <w:uiPriority w:val="99"/>
    <w:semiHidden/>
    <w:unhideWhenUsed/>
    <w:rsid w:val="00A339B3"/>
    <w:pPr>
      <w:tabs>
        <w:tab w:val="num" w:pos="552"/>
      </w:tabs>
      <w:spacing w:after="240" w:line="240" w:lineRule="atLeast"/>
      <w:ind w:left="2880" w:hanging="552"/>
      <w:jc w:val="both"/>
    </w:pPr>
    <w:rPr>
      <w:rFonts w:ascii="Arial" w:hAnsi="Arial" w:cs="Arial"/>
      <w:spacing w:val="-5"/>
      <w:sz w:val="20"/>
      <w:szCs w:val="20"/>
      <w:lang w:eastAsia="en-US"/>
    </w:rPr>
  </w:style>
  <w:style w:type="paragraph" w:styleId="2fffff2">
    <w:name w:val="List Number 2"/>
    <w:basedOn w:val="a"/>
    <w:uiPriority w:val="99"/>
    <w:semiHidden/>
    <w:unhideWhenUsed/>
    <w:rsid w:val="00A339B3"/>
    <w:pPr>
      <w:numPr>
        <w:numId w:val="0"/>
      </w:numPr>
      <w:spacing w:after="240" w:line="240" w:lineRule="atLeast"/>
      <w:ind w:left="1800" w:hanging="360"/>
      <w:contextualSpacing w:val="0"/>
    </w:pPr>
    <w:rPr>
      <w:rFonts w:ascii="Arial" w:hAnsi="Arial" w:cs="Arial"/>
      <w:spacing w:val="-5"/>
      <w:sz w:val="20"/>
      <w:szCs w:val="20"/>
      <w:lang w:eastAsia="en-US"/>
    </w:rPr>
  </w:style>
  <w:style w:type="paragraph" w:styleId="3ffa">
    <w:name w:val="List Number 3"/>
    <w:basedOn w:val="a"/>
    <w:uiPriority w:val="99"/>
    <w:semiHidden/>
    <w:unhideWhenUsed/>
    <w:rsid w:val="00A339B3"/>
    <w:pPr>
      <w:numPr>
        <w:numId w:val="0"/>
      </w:numPr>
      <w:tabs>
        <w:tab w:val="num" w:pos="720"/>
      </w:tabs>
      <w:spacing w:after="240" w:line="240" w:lineRule="atLeast"/>
      <w:ind w:left="2160" w:hanging="360"/>
      <w:contextualSpacing w:val="0"/>
    </w:pPr>
    <w:rPr>
      <w:rFonts w:ascii="Arial" w:hAnsi="Arial" w:cs="Arial"/>
      <w:spacing w:val="-5"/>
      <w:sz w:val="20"/>
      <w:szCs w:val="20"/>
      <w:lang w:eastAsia="en-US"/>
    </w:rPr>
  </w:style>
  <w:style w:type="paragraph" w:styleId="4ff3">
    <w:name w:val="List Number 4"/>
    <w:basedOn w:val="a"/>
    <w:uiPriority w:val="99"/>
    <w:semiHidden/>
    <w:unhideWhenUsed/>
    <w:rsid w:val="00A339B3"/>
    <w:pPr>
      <w:numPr>
        <w:numId w:val="0"/>
      </w:numPr>
      <w:spacing w:after="240" w:line="240" w:lineRule="atLeast"/>
      <w:ind w:left="2520" w:hanging="360"/>
      <w:contextualSpacing w:val="0"/>
    </w:pPr>
    <w:rPr>
      <w:rFonts w:ascii="Arial" w:hAnsi="Arial" w:cs="Arial"/>
      <w:spacing w:val="-5"/>
      <w:sz w:val="20"/>
      <w:szCs w:val="20"/>
      <w:lang w:eastAsia="en-US"/>
    </w:rPr>
  </w:style>
  <w:style w:type="paragraph" w:styleId="5f3">
    <w:name w:val="List Number 5"/>
    <w:basedOn w:val="a"/>
    <w:uiPriority w:val="99"/>
    <w:semiHidden/>
    <w:unhideWhenUsed/>
    <w:rsid w:val="00A339B3"/>
    <w:pPr>
      <w:numPr>
        <w:numId w:val="0"/>
      </w:numPr>
      <w:spacing w:after="240" w:line="240" w:lineRule="atLeast"/>
      <w:ind w:left="2880" w:hanging="360"/>
      <w:contextualSpacing w:val="0"/>
    </w:pPr>
    <w:rPr>
      <w:rFonts w:ascii="Arial" w:hAnsi="Arial" w:cs="Arial"/>
      <w:spacing w:val="-5"/>
      <w:sz w:val="20"/>
      <w:szCs w:val="20"/>
      <w:lang w:eastAsia="en-US"/>
    </w:rPr>
  </w:style>
  <w:style w:type="paragraph" w:styleId="2fffff3">
    <w:name w:val="List Continue 2"/>
    <w:basedOn w:val="afffffffff0"/>
    <w:uiPriority w:val="99"/>
    <w:semiHidden/>
    <w:unhideWhenUsed/>
    <w:rsid w:val="00A339B3"/>
    <w:pPr>
      <w:spacing w:after="240" w:line="240" w:lineRule="atLeast"/>
      <w:ind w:left="2160" w:firstLine="0"/>
      <w:contextualSpacing w:val="0"/>
    </w:pPr>
    <w:rPr>
      <w:rFonts w:ascii="Arial" w:hAnsi="Arial" w:cs="Arial"/>
      <w:spacing w:val="-5"/>
      <w:sz w:val="20"/>
      <w:szCs w:val="20"/>
      <w:lang w:eastAsia="en-US"/>
    </w:rPr>
  </w:style>
  <w:style w:type="paragraph" w:styleId="3ffb">
    <w:name w:val="List Continue 3"/>
    <w:basedOn w:val="afffffffff0"/>
    <w:uiPriority w:val="99"/>
    <w:semiHidden/>
    <w:unhideWhenUsed/>
    <w:rsid w:val="00A339B3"/>
    <w:pPr>
      <w:spacing w:after="240" w:line="240" w:lineRule="atLeast"/>
      <w:ind w:left="2520" w:firstLine="0"/>
      <w:contextualSpacing w:val="0"/>
    </w:pPr>
    <w:rPr>
      <w:rFonts w:ascii="Arial" w:hAnsi="Arial" w:cs="Arial"/>
      <w:spacing w:val="-5"/>
      <w:sz w:val="20"/>
      <w:szCs w:val="20"/>
      <w:lang w:eastAsia="en-US"/>
    </w:rPr>
  </w:style>
  <w:style w:type="paragraph" w:styleId="4ff4">
    <w:name w:val="List Continue 4"/>
    <w:basedOn w:val="afffffffff0"/>
    <w:uiPriority w:val="99"/>
    <w:semiHidden/>
    <w:unhideWhenUsed/>
    <w:rsid w:val="00A339B3"/>
    <w:pPr>
      <w:spacing w:after="240" w:line="240" w:lineRule="atLeast"/>
      <w:ind w:left="2880" w:firstLine="0"/>
      <w:contextualSpacing w:val="0"/>
    </w:pPr>
    <w:rPr>
      <w:rFonts w:ascii="Arial" w:hAnsi="Arial" w:cs="Arial"/>
      <w:spacing w:val="-5"/>
      <w:sz w:val="20"/>
      <w:szCs w:val="20"/>
      <w:lang w:eastAsia="en-US"/>
    </w:rPr>
  </w:style>
  <w:style w:type="paragraph" w:styleId="5f4">
    <w:name w:val="List Continue 5"/>
    <w:basedOn w:val="afffffffff0"/>
    <w:uiPriority w:val="99"/>
    <w:semiHidden/>
    <w:unhideWhenUsed/>
    <w:rsid w:val="00A339B3"/>
    <w:pPr>
      <w:spacing w:after="240" w:line="240" w:lineRule="atLeast"/>
      <w:ind w:left="3240" w:firstLine="0"/>
      <w:contextualSpacing w:val="0"/>
    </w:pPr>
    <w:rPr>
      <w:rFonts w:ascii="Arial" w:hAnsi="Arial" w:cs="Arial"/>
      <w:spacing w:val="-5"/>
      <w:sz w:val="20"/>
      <w:szCs w:val="20"/>
      <w:lang w:eastAsia="en-US"/>
    </w:rPr>
  </w:style>
  <w:style w:type="numbering" w:customStyle="1" w:styleId="790">
    <w:name w:val="Нет списка79"/>
    <w:next w:val="af"/>
    <w:uiPriority w:val="99"/>
    <w:semiHidden/>
    <w:rsid w:val="009A34BB"/>
  </w:style>
  <w:style w:type="numbering" w:customStyle="1" w:styleId="1214">
    <w:name w:val="Нет списка121"/>
    <w:next w:val="af"/>
    <w:semiHidden/>
    <w:rsid w:val="009A34BB"/>
  </w:style>
  <w:style w:type="numbering" w:customStyle="1" w:styleId="2180">
    <w:name w:val="Нет списка218"/>
    <w:next w:val="af"/>
    <w:semiHidden/>
    <w:rsid w:val="009A34BB"/>
  </w:style>
  <w:style w:type="numbering" w:customStyle="1" w:styleId="3160">
    <w:name w:val="Нет списка316"/>
    <w:next w:val="af"/>
    <w:semiHidden/>
    <w:rsid w:val="009A34BB"/>
  </w:style>
  <w:style w:type="numbering" w:customStyle="1" w:styleId="4160">
    <w:name w:val="Нет списка416"/>
    <w:next w:val="af"/>
    <w:uiPriority w:val="99"/>
    <w:semiHidden/>
    <w:unhideWhenUsed/>
    <w:rsid w:val="009A34BB"/>
  </w:style>
  <w:style w:type="numbering" w:customStyle="1" w:styleId="516">
    <w:name w:val="Нет списка516"/>
    <w:next w:val="af"/>
    <w:semiHidden/>
    <w:rsid w:val="009A34BB"/>
  </w:style>
  <w:style w:type="numbering" w:customStyle="1" w:styleId="616">
    <w:name w:val="Нет списка616"/>
    <w:next w:val="af"/>
    <w:uiPriority w:val="99"/>
    <w:semiHidden/>
    <w:unhideWhenUsed/>
    <w:rsid w:val="009A34BB"/>
  </w:style>
  <w:style w:type="numbering" w:customStyle="1" w:styleId="7100">
    <w:name w:val="Нет списка710"/>
    <w:next w:val="af"/>
    <w:uiPriority w:val="99"/>
    <w:semiHidden/>
    <w:unhideWhenUsed/>
    <w:rsid w:val="009A34BB"/>
  </w:style>
  <w:style w:type="numbering" w:customStyle="1" w:styleId="800">
    <w:name w:val="Нет списка80"/>
    <w:next w:val="af"/>
    <w:uiPriority w:val="99"/>
    <w:semiHidden/>
    <w:rsid w:val="00B0712A"/>
  </w:style>
  <w:style w:type="numbering" w:customStyle="1" w:styleId="1221">
    <w:name w:val="Нет списка122"/>
    <w:next w:val="af"/>
    <w:semiHidden/>
    <w:rsid w:val="00B0712A"/>
  </w:style>
  <w:style w:type="numbering" w:customStyle="1" w:styleId="2190">
    <w:name w:val="Нет списка219"/>
    <w:next w:val="af"/>
    <w:semiHidden/>
    <w:rsid w:val="00B0712A"/>
  </w:style>
  <w:style w:type="numbering" w:customStyle="1" w:styleId="3170">
    <w:name w:val="Нет списка317"/>
    <w:next w:val="af"/>
    <w:semiHidden/>
    <w:rsid w:val="00B0712A"/>
  </w:style>
  <w:style w:type="numbering" w:customStyle="1" w:styleId="417">
    <w:name w:val="Нет списка417"/>
    <w:next w:val="af"/>
    <w:uiPriority w:val="99"/>
    <w:semiHidden/>
    <w:unhideWhenUsed/>
    <w:rsid w:val="00B0712A"/>
  </w:style>
  <w:style w:type="numbering" w:customStyle="1" w:styleId="517">
    <w:name w:val="Нет списка517"/>
    <w:next w:val="af"/>
    <w:semiHidden/>
    <w:rsid w:val="00B0712A"/>
  </w:style>
  <w:style w:type="numbering" w:customStyle="1" w:styleId="617">
    <w:name w:val="Нет списка617"/>
    <w:next w:val="af"/>
    <w:uiPriority w:val="99"/>
    <w:semiHidden/>
    <w:unhideWhenUsed/>
    <w:rsid w:val="00B0712A"/>
  </w:style>
  <w:style w:type="numbering" w:customStyle="1" w:styleId="7111">
    <w:name w:val="Нет списка711"/>
    <w:next w:val="af"/>
    <w:uiPriority w:val="99"/>
    <w:semiHidden/>
    <w:unhideWhenUsed/>
    <w:rsid w:val="00B0712A"/>
  </w:style>
  <w:style w:type="character" w:customStyle="1" w:styleId="ListLabel6">
    <w:name w:val="ListLabel 6"/>
    <w:qFormat/>
    <w:rsid w:val="00B0712A"/>
    <w:rPr>
      <w:rFonts w:cs="Times New Roman"/>
    </w:rPr>
  </w:style>
  <w:style w:type="character" w:customStyle="1" w:styleId="ListLabel7">
    <w:name w:val="ListLabel 7"/>
    <w:qFormat/>
    <w:rsid w:val="00B0712A"/>
    <w:rPr>
      <w:rFonts w:cs="Times New Roman"/>
    </w:rPr>
  </w:style>
  <w:style w:type="character" w:customStyle="1" w:styleId="ListLabel8">
    <w:name w:val="ListLabel 8"/>
    <w:qFormat/>
    <w:rsid w:val="00B0712A"/>
    <w:rPr>
      <w:rFonts w:cs="Times New Roman"/>
    </w:rPr>
  </w:style>
  <w:style w:type="character" w:customStyle="1" w:styleId="ListLabel9">
    <w:name w:val="ListLabel 9"/>
    <w:qFormat/>
    <w:rsid w:val="00B0712A"/>
    <w:rPr>
      <w:rFonts w:cs="Times New Roman"/>
    </w:rPr>
  </w:style>
  <w:style w:type="character" w:customStyle="1" w:styleId="ListLabel10">
    <w:name w:val="ListLabel 10"/>
    <w:qFormat/>
    <w:rsid w:val="00B0712A"/>
    <w:rPr>
      <w:rFonts w:ascii="Times New Roman" w:hAnsi="Times New Roman" w:cs="Times New Roman"/>
      <w:sz w:val="28"/>
    </w:rPr>
  </w:style>
  <w:style w:type="character" w:customStyle="1" w:styleId="ListLabel11">
    <w:name w:val="ListLabel 11"/>
    <w:qFormat/>
    <w:rsid w:val="00B0712A"/>
    <w:rPr>
      <w:rFonts w:cs="Times New Roman"/>
    </w:rPr>
  </w:style>
  <w:style w:type="character" w:customStyle="1" w:styleId="ListLabel12">
    <w:name w:val="ListLabel 12"/>
    <w:qFormat/>
    <w:rsid w:val="00B0712A"/>
    <w:rPr>
      <w:rFonts w:cs="Times New Roman"/>
    </w:rPr>
  </w:style>
  <w:style w:type="character" w:customStyle="1" w:styleId="ListLabel13">
    <w:name w:val="ListLabel 13"/>
    <w:qFormat/>
    <w:rsid w:val="00B0712A"/>
    <w:rPr>
      <w:rFonts w:cs="Times New Roman"/>
    </w:rPr>
  </w:style>
  <w:style w:type="character" w:customStyle="1" w:styleId="ListLabel14">
    <w:name w:val="ListLabel 14"/>
    <w:qFormat/>
    <w:rsid w:val="00B0712A"/>
    <w:rPr>
      <w:rFonts w:cs="Times New Roman"/>
    </w:rPr>
  </w:style>
  <w:style w:type="character" w:customStyle="1" w:styleId="ListLabel15">
    <w:name w:val="ListLabel 15"/>
    <w:qFormat/>
    <w:rsid w:val="00B0712A"/>
    <w:rPr>
      <w:rFonts w:cs="Times New Roman"/>
    </w:rPr>
  </w:style>
  <w:style w:type="character" w:customStyle="1" w:styleId="ListLabel16">
    <w:name w:val="ListLabel 16"/>
    <w:qFormat/>
    <w:rsid w:val="00B0712A"/>
    <w:rPr>
      <w:rFonts w:cs="Times New Roman"/>
    </w:rPr>
  </w:style>
  <w:style w:type="character" w:customStyle="1" w:styleId="ListLabel17">
    <w:name w:val="ListLabel 17"/>
    <w:qFormat/>
    <w:rsid w:val="00B0712A"/>
    <w:rPr>
      <w:rFonts w:cs="Times New Roman"/>
    </w:rPr>
  </w:style>
  <w:style w:type="character" w:customStyle="1" w:styleId="ListLabel18">
    <w:name w:val="ListLabel 18"/>
    <w:qFormat/>
    <w:rsid w:val="00B0712A"/>
    <w:rPr>
      <w:rFonts w:cs="Times New Roman"/>
    </w:rPr>
  </w:style>
  <w:style w:type="character" w:customStyle="1" w:styleId="ListLabel19">
    <w:name w:val="ListLabel 19"/>
    <w:qFormat/>
    <w:rsid w:val="00B0712A"/>
    <w:rPr>
      <w:rFonts w:cs="Times New Roman"/>
      <w:sz w:val="28"/>
    </w:rPr>
  </w:style>
  <w:style w:type="character" w:customStyle="1" w:styleId="ListLabel20">
    <w:name w:val="ListLabel 20"/>
    <w:qFormat/>
    <w:rsid w:val="00B0712A"/>
    <w:rPr>
      <w:rFonts w:cs="Times New Roman"/>
    </w:rPr>
  </w:style>
  <w:style w:type="character" w:customStyle="1" w:styleId="ListLabel21">
    <w:name w:val="ListLabel 21"/>
    <w:qFormat/>
    <w:rsid w:val="00B0712A"/>
    <w:rPr>
      <w:rFonts w:cs="Times New Roman"/>
    </w:rPr>
  </w:style>
  <w:style w:type="character" w:customStyle="1" w:styleId="ListLabel22">
    <w:name w:val="ListLabel 22"/>
    <w:qFormat/>
    <w:rsid w:val="00B0712A"/>
    <w:rPr>
      <w:rFonts w:cs="Times New Roman"/>
    </w:rPr>
  </w:style>
  <w:style w:type="character" w:customStyle="1" w:styleId="ListLabel23">
    <w:name w:val="ListLabel 23"/>
    <w:qFormat/>
    <w:rsid w:val="00B0712A"/>
    <w:rPr>
      <w:rFonts w:cs="Times New Roman"/>
    </w:rPr>
  </w:style>
  <w:style w:type="character" w:customStyle="1" w:styleId="ListLabel24">
    <w:name w:val="ListLabel 24"/>
    <w:qFormat/>
    <w:rsid w:val="00B0712A"/>
    <w:rPr>
      <w:rFonts w:cs="Times New Roman"/>
    </w:rPr>
  </w:style>
  <w:style w:type="character" w:customStyle="1" w:styleId="ListLabel25">
    <w:name w:val="ListLabel 25"/>
    <w:qFormat/>
    <w:rsid w:val="00B0712A"/>
    <w:rPr>
      <w:rFonts w:cs="Times New Roman"/>
    </w:rPr>
  </w:style>
  <w:style w:type="character" w:customStyle="1" w:styleId="ListLabel26">
    <w:name w:val="ListLabel 26"/>
    <w:qFormat/>
    <w:rsid w:val="00B0712A"/>
    <w:rPr>
      <w:rFonts w:cs="Times New Roman"/>
    </w:rPr>
  </w:style>
  <w:style w:type="character" w:customStyle="1" w:styleId="ListLabel27">
    <w:name w:val="ListLabel 27"/>
    <w:qFormat/>
    <w:rsid w:val="00B0712A"/>
    <w:rPr>
      <w:rFonts w:cs="Times New Roman"/>
    </w:rPr>
  </w:style>
  <w:style w:type="character" w:customStyle="1" w:styleId="ListLabel28">
    <w:name w:val="ListLabel 28"/>
    <w:qFormat/>
    <w:rsid w:val="00B0712A"/>
    <w:rPr>
      <w:rFonts w:cs="Times New Roman"/>
      <w:sz w:val="28"/>
    </w:rPr>
  </w:style>
  <w:style w:type="character" w:customStyle="1" w:styleId="ListLabel29">
    <w:name w:val="ListLabel 29"/>
    <w:qFormat/>
    <w:rsid w:val="00B0712A"/>
    <w:rPr>
      <w:rFonts w:cs="Times New Roman"/>
    </w:rPr>
  </w:style>
  <w:style w:type="character" w:customStyle="1" w:styleId="ListLabel30">
    <w:name w:val="ListLabel 30"/>
    <w:qFormat/>
    <w:rsid w:val="00B0712A"/>
    <w:rPr>
      <w:rFonts w:cs="Times New Roman"/>
    </w:rPr>
  </w:style>
  <w:style w:type="character" w:customStyle="1" w:styleId="ListLabel31">
    <w:name w:val="ListLabel 31"/>
    <w:qFormat/>
    <w:rsid w:val="00B0712A"/>
    <w:rPr>
      <w:rFonts w:cs="Times New Roman"/>
    </w:rPr>
  </w:style>
  <w:style w:type="character" w:customStyle="1" w:styleId="ListLabel32">
    <w:name w:val="ListLabel 32"/>
    <w:qFormat/>
    <w:rsid w:val="00B0712A"/>
    <w:rPr>
      <w:rFonts w:cs="Times New Roman"/>
    </w:rPr>
  </w:style>
  <w:style w:type="character" w:customStyle="1" w:styleId="ListLabel33">
    <w:name w:val="ListLabel 33"/>
    <w:qFormat/>
    <w:rsid w:val="00B0712A"/>
    <w:rPr>
      <w:rFonts w:cs="Times New Roman"/>
    </w:rPr>
  </w:style>
  <w:style w:type="character" w:customStyle="1" w:styleId="ListLabel34">
    <w:name w:val="ListLabel 34"/>
    <w:qFormat/>
    <w:rsid w:val="00B0712A"/>
    <w:rPr>
      <w:rFonts w:cs="Times New Roman"/>
    </w:rPr>
  </w:style>
  <w:style w:type="character" w:customStyle="1" w:styleId="ListLabel35">
    <w:name w:val="ListLabel 35"/>
    <w:qFormat/>
    <w:rsid w:val="00B0712A"/>
    <w:rPr>
      <w:rFonts w:cs="Times New Roman"/>
    </w:rPr>
  </w:style>
  <w:style w:type="character" w:customStyle="1" w:styleId="ListLabel36">
    <w:name w:val="ListLabel 36"/>
    <w:qFormat/>
    <w:rsid w:val="00B0712A"/>
    <w:rPr>
      <w:rFonts w:cs="Times New Roman"/>
    </w:rPr>
  </w:style>
  <w:style w:type="character" w:customStyle="1" w:styleId="ListLabel37">
    <w:name w:val="ListLabel 37"/>
    <w:qFormat/>
    <w:rsid w:val="00B0712A"/>
    <w:rPr>
      <w:rFonts w:cs="Times New Roman"/>
    </w:rPr>
  </w:style>
  <w:style w:type="character" w:customStyle="1" w:styleId="ListLabel38">
    <w:name w:val="ListLabel 38"/>
    <w:qFormat/>
    <w:rsid w:val="00B0712A"/>
    <w:rPr>
      <w:rFonts w:cs="Times New Roman"/>
    </w:rPr>
  </w:style>
  <w:style w:type="character" w:customStyle="1" w:styleId="ListLabel39">
    <w:name w:val="ListLabel 39"/>
    <w:qFormat/>
    <w:rsid w:val="00B0712A"/>
    <w:rPr>
      <w:rFonts w:cs="Times New Roman"/>
    </w:rPr>
  </w:style>
  <w:style w:type="character" w:customStyle="1" w:styleId="ListLabel40">
    <w:name w:val="ListLabel 40"/>
    <w:qFormat/>
    <w:rsid w:val="00B0712A"/>
    <w:rPr>
      <w:rFonts w:cs="Times New Roman"/>
    </w:rPr>
  </w:style>
  <w:style w:type="character" w:customStyle="1" w:styleId="ListLabel41">
    <w:name w:val="ListLabel 41"/>
    <w:qFormat/>
    <w:rsid w:val="00B0712A"/>
    <w:rPr>
      <w:rFonts w:cs="Times New Roman"/>
    </w:rPr>
  </w:style>
  <w:style w:type="character" w:customStyle="1" w:styleId="ListLabel42">
    <w:name w:val="ListLabel 42"/>
    <w:qFormat/>
    <w:rsid w:val="00B0712A"/>
    <w:rPr>
      <w:rFonts w:cs="Times New Roman"/>
    </w:rPr>
  </w:style>
  <w:style w:type="character" w:customStyle="1" w:styleId="ListLabel43">
    <w:name w:val="ListLabel 43"/>
    <w:qFormat/>
    <w:rsid w:val="00B0712A"/>
    <w:rPr>
      <w:rFonts w:cs="Times New Roman"/>
    </w:rPr>
  </w:style>
  <w:style w:type="character" w:customStyle="1" w:styleId="ListLabel44">
    <w:name w:val="ListLabel 44"/>
    <w:qFormat/>
    <w:rsid w:val="00B0712A"/>
    <w:rPr>
      <w:rFonts w:cs="Times New Roman"/>
    </w:rPr>
  </w:style>
  <w:style w:type="character" w:customStyle="1" w:styleId="ListLabel45">
    <w:name w:val="ListLabel 45"/>
    <w:qFormat/>
    <w:rsid w:val="00B0712A"/>
    <w:rPr>
      <w:rFonts w:cs="Times New Roman"/>
    </w:rPr>
  </w:style>
  <w:style w:type="character" w:customStyle="1" w:styleId="ListLabel46">
    <w:name w:val="ListLabel 46"/>
    <w:qFormat/>
    <w:rsid w:val="00B0712A"/>
    <w:rPr>
      <w:rFonts w:cs="Times New Roman"/>
    </w:rPr>
  </w:style>
  <w:style w:type="character" w:customStyle="1" w:styleId="ListLabel47">
    <w:name w:val="ListLabel 47"/>
    <w:qFormat/>
    <w:rsid w:val="00B0712A"/>
    <w:rPr>
      <w:rFonts w:cs="Times New Roman"/>
    </w:rPr>
  </w:style>
  <w:style w:type="character" w:customStyle="1" w:styleId="ListLabel48">
    <w:name w:val="ListLabel 48"/>
    <w:qFormat/>
    <w:rsid w:val="00B0712A"/>
    <w:rPr>
      <w:rFonts w:cs="Times New Roman"/>
    </w:rPr>
  </w:style>
  <w:style w:type="character" w:customStyle="1" w:styleId="ListLabel49">
    <w:name w:val="ListLabel 49"/>
    <w:qFormat/>
    <w:rsid w:val="00B0712A"/>
    <w:rPr>
      <w:rFonts w:cs="Times New Roman"/>
    </w:rPr>
  </w:style>
  <w:style w:type="character" w:customStyle="1" w:styleId="ListLabel50">
    <w:name w:val="ListLabel 50"/>
    <w:qFormat/>
    <w:rsid w:val="00B0712A"/>
    <w:rPr>
      <w:rFonts w:cs="Times New Roman"/>
    </w:rPr>
  </w:style>
  <w:style w:type="character" w:customStyle="1" w:styleId="ListLabel51">
    <w:name w:val="ListLabel 51"/>
    <w:qFormat/>
    <w:rsid w:val="00B0712A"/>
    <w:rPr>
      <w:rFonts w:cs="Times New Roman"/>
    </w:rPr>
  </w:style>
  <w:style w:type="character" w:customStyle="1" w:styleId="ListLabel52">
    <w:name w:val="ListLabel 52"/>
    <w:qFormat/>
    <w:rsid w:val="00B0712A"/>
    <w:rPr>
      <w:rFonts w:cs="Times New Roman"/>
    </w:rPr>
  </w:style>
  <w:style w:type="character" w:customStyle="1" w:styleId="ListLabel53">
    <w:name w:val="ListLabel 53"/>
    <w:qFormat/>
    <w:rsid w:val="00B0712A"/>
    <w:rPr>
      <w:rFonts w:cs="Times New Roman"/>
    </w:rPr>
  </w:style>
  <w:style w:type="character" w:customStyle="1" w:styleId="ListLabel54">
    <w:name w:val="ListLabel 54"/>
    <w:qFormat/>
    <w:rsid w:val="00B0712A"/>
    <w:rPr>
      <w:rFonts w:cs="Times New Roman"/>
    </w:rPr>
  </w:style>
  <w:style w:type="character" w:customStyle="1" w:styleId="ListLabel55">
    <w:name w:val="ListLabel 55"/>
    <w:qFormat/>
    <w:rsid w:val="00B0712A"/>
    <w:rPr>
      <w:rFonts w:cs="Times New Roman"/>
    </w:rPr>
  </w:style>
  <w:style w:type="character" w:customStyle="1" w:styleId="ListLabel56">
    <w:name w:val="ListLabel 56"/>
    <w:qFormat/>
    <w:rsid w:val="00B0712A"/>
    <w:rPr>
      <w:rFonts w:cs="Times New Roman"/>
    </w:rPr>
  </w:style>
  <w:style w:type="character" w:customStyle="1" w:styleId="ListLabel57">
    <w:name w:val="ListLabel 57"/>
    <w:qFormat/>
    <w:rsid w:val="00B0712A"/>
    <w:rPr>
      <w:rFonts w:cs="Times New Roman"/>
    </w:rPr>
  </w:style>
  <w:style w:type="character" w:customStyle="1" w:styleId="ListLabel58">
    <w:name w:val="ListLabel 58"/>
    <w:qFormat/>
    <w:rsid w:val="00B0712A"/>
    <w:rPr>
      <w:rFonts w:cs="Times New Roman"/>
    </w:rPr>
  </w:style>
  <w:style w:type="character" w:customStyle="1" w:styleId="ListLabel59">
    <w:name w:val="ListLabel 59"/>
    <w:qFormat/>
    <w:rsid w:val="00B0712A"/>
    <w:rPr>
      <w:rFonts w:cs="Times New Roman"/>
    </w:rPr>
  </w:style>
  <w:style w:type="character" w:customStyle="1" w:styleId="ListLabel60">
    <w:name w:val="ListLabel 60"/>
    <w:qFormat/>
    <w:rsid w:val="00B0712A"/>
    <w:rPr>
      <w:rFonts w:cs="Times New Roman"/>
    </w:rPr>
  </w:style>
  <w:style w:type="character" w:customStyle="1" w:styleId="ListLabel61">
    <w:name w:val="ListLabel 61"/>
    <w:qFormat/>
    <w:rsid w:val="00B0712A"/>
    <w:rPr>
      <w:rFonts w:cs="Times New Roman"/>
    </w:rPr>
  </w:style>
  <w:style w:type="character" w:customStyle="1" w:styleId="ListLabel62">
    <w:name w:val="ListLabel 62"/>
    <w:qFormat/>
    <w:rsid w:val="00B0712A"/>
    <w:rPr>
      <w:rFonts w:cs="Times New Roman"/>
    </w:rPr>
  </w:style>
  <w:style w:type="character" w:customStyle="1" w:styleId="ListLabel63">
    <w:name w:val="ListLabel 63"/>
    <w:qFormat/>
    <w:rsid w:val="00B0712A"/>
    <w:rPr>
      <w:rFonts w:cs="Times New Roman"/>
    </w:rPr>
  </w:style>
  <w:style w:type="character" w:customStyle="1" w:styleId="ListLabel64">
    <w:name w:val="ListLabel 64"/>
    <w:qFormat/>
    <w:rsid w:val="00B0712A"/>
    <w:rPr>
      <w:rFonts w:cs="Times New Roman"/>
    </w:rPr>
  </w:style>
  <w:style w:type="character" w:customStyle="1" w:styleId="ListLabel65">
    <w:name w:val="ListLabel 65"/>
    <w:qFormat/>
    <w:rsid w:val="00B0712A"/>
    <w:rPr>
      <w:rFonts w:cs="Times New Roman"/>
    </w:rPr>
  </w:style>
  <w:style w:type="character" w:customStyle="1" w:styleId="ListLabel66">
    <w:name w:val="ListLabel 66"/>
    <w:qFormat/>
    <w:rsid w:val="00B0712A"/>
    <w:rPr>
      <w:rFonts w:cs="Times New Roman"/>
    </w:rPr>
  </w:style>
  <w:style w:type="character" w:customStyle="1" w:styleId="ListLabel67">
    <w:name w:val="ListLabel 67"/>
    <w:qFormat/>
    <w:rsid w:val="00B0712A"/>
    <w:rPr>
      <w:rFonts w:cs="Times New Roman"/>
    </w:rPr>
  </w:style>
  <w:style w:type="character" w:customStyle="1" w:styleId="ListLabel68">
    <w:name w:val="ListLabel 68"/>
    <w:qFormat/>
    <w:rsid w:val="00B0712A"/>
    <w:rPr>
      <w:rFonts w:cs="Times New Roman"/>
    </w:rPr>
  </w:style>
  <w:style w:type="character" w:customStyle="1" w:styleId="ListLabel69">
    <w:name w:val="ListLabel 69"/>
    <w:qFormat/>
    <w:rsid w:val="00B0712A"/>
    <w:rPr>
      <w:rFonts w:cs="Times New Roman"/>
    </w:rPr>
  </w:style>
  <w:style w:type="character" w:customStyle="1" w:styleId="ListLabel70">
    <w:name w:val="ListLabel 70"/>
    <w:qFormat/>
    <w:rsid w:val="00B0712A"/>
    <w:rPr>
      <w:rFonts w:cs="Times New Roman"/>
    </w:rPr>
  </w:style>
  <w:style w:type="character" w:customStyle="1" w:styleId="ListLabel71">
    <w:name w:val="ListLabel 71"/>
    <w:qFormat/>
    <w:rsid w:val="00B0712A"/>
    <w:rPr>
      <w:rFonts w:cs="Times New Roman"/>
    </w:rPr>
  </w:style>
  <w:style w:type="character" w:customStyle="1" w:styleId="ListLabel72">
    <w:name w:val="ListLabel 72"/>
    <w:qFormat/>
    <w:rsid w:val="00B0712A"/>
    <w:rPr>
      <w:rFonts w:cs="Times New Roman"/>
    </w:rPr>
  </w:style>
  <w:style w:type="character" w:customStyle="1" w:styleId="ListLabel73">
    <w:name w:val="ListLabel 73"/>
    <w:qFormat/>
    <w:rsid w:val="00B0712A"/>
    <w:rPr>
      <w:rFonts w:cs="Times New Roman"/>
    </w:rPr>
  </w:style>
  <w:style w:type="character" w:customStyle="1" w:styleId="ListLabel74">
    <w:name w:val="ListLabel 74"/>
    <w:qFormat/>
    <w:rsid w:val="00B0712A"/>
    <w:rPr>
      <w:rFonts w:cs="Times New Roman"/>
    </w:rPr>
  </w:style>
  <w:style w:type="character" w:customStyle="1" w:styleId="ListLabel75">
    <w:name w:val="ListLabel 75"/>
    <w:qFormat/>
    <w:rsid w:val="00B0712A"/>
    <w:rPr>
      <w:rFonts w:cs="Times New Roman"/>
    </w:rPr>
  </w:style>
  <w:style w:type="character" w:customStyle="1" w:styleId="ListLabel76">
    <w:name w:val="ListLabel 76"/>
    <w:qFormat/>
    <w:rsid w:val="00B0712A"/>
    <w:rPr>
      <w:rFonts w:cs="Times New Roman"/>
    </w:rPr>
  </w:style>
  <w:style w:type="character" w:customStyle="1" w:styleId="ListLabel77">
    <w:name w:val="ListLabel 77"/>
    <w:qFormat/>
    <w:rsid w:val="00B0712A"/>
    <w:rPr>
      <w:rFonts w:cs="Times New Roman"/>
    </w:rPr>
  </w:style>
  <w:style w:type="character" w:customStyle="1" w:styleId="ListLabel78">
    <w:name w:val="ListLabel 78"/>
    <w:qFormat/>
    <w:rsid w:val="00B0712A"/>
    <w:rPr>
      <w:rFonts w:cs="Times New Roman"/>
    </w:rPr>
  </w:style>
  <w:style w:type="character" w:customStyle="1" w:styleId="ListLabel79">
    <w:name w:val="ListLabel 79"/>
    <w:qFormat/>
    <w:rsid w:val="00B0712A"/>
    <w:rPr>
      <w:rFonts w:cs="Times New Roman"/>
    </w:rPr>
  </w:style>
  <w:style w:type="character" w:customStyle="1" w:styleId="ListLabel80">
    <w:name w:val="ListLabel 80"/>
    <w:qFormat/>
    <w:rsid w:val="00B0712A"/>
    <w:rPr>
      <w:rFonts w:cs="Times New Roman"/>
    </w:rPr>
  </w:style>
  <w:style w:type="character" w:customStyle="1" w:styleId="ListLabel81">
    <w:name w:val="ListLabel 81"/>
    <w:qFormat/>
    <w:rsid w:val="00B0712A"/>
    <w:rPr>
      <w:rFonts w:cs="Times New Roman"/>
    </w:rPr>
  </w:style>
  <w:style w:type="character" w:customStyle="1" w:styleId="ListLabel82">
    <w:name w:val="ListLabel 82"/>
    <w:qFormat/>
    <w:rsid w:val="00B0712A"/>
    <w:rPr>
      <w:rFonts w:ascii="Times New Roman" w:hAnsi="Times New Roman"/>
      <w:sz w:val="28"/>
      <w:szCs w:val="28"/>
    </w:rPr>
  </w:style>
  <w:style w:type="character" w:customStyle="1" w:styleId="ListLabel83">
    <w:name w:val="ListLabel 83"/>
    <w:qFormat/>
    <w:rsid w:val="00B0712A"/>
    <w:rPr>
      <w:rFonts w:ascii="Times New Roman" w:hAnsi="Times New Roman" w:cs="Times New Roman"/>
      <w:sz w:val="28"/>
    </w:rPr>
  </w:style>
  <w:style w:type="character" w:customStyle="1" w:styleId="ListLabel84">
    <w:name w:val="ListLabel 84"/>
    <w:qFormat/>
    <w:rsid w:val="00B0712A"/>
    <w:rPr>
      <w:rFonts w:cs="Times New Roman"/>
    </w:rPr>
  </w:style>
  <w:style w:type="character" w:customStyle="1" w:styleId="ListLabel85">
    <w:name w:val="ListLabel 85"/>
    <w:qFormat/>
    <w:rsid w:val="00B0712A"/>
    <w:rPr>
      <w:rFonts w:cs="Times New Roman"/>
    </w:rPr>
  </w:style>
  <w:style w:type="character" w:customStyle="1" w:styleId="ListLabel86">
    <w:name w:val="ListLabel 86"/>
    <w:qFormat/>
    <w:rsid w:val="00B0712A"/>
    <w:rPr>
      <w:rFonts w:cs="Times New Roman"/>
    </w:rPr>
  </w:style>
  <w:style w:type="character" w:customStyle="1" w:styleId="ListLabel87">
    <w:name w:val="ListLabel 87"/>
    <w:qFormat/>
    <w:rsid w:val="00B0712A"/>
    <w:rPr>
      <w:rFonts w:cs="Times New Roman"/>
    </w:rPr>
  </w:style>
  <w:style w:type="character" w:customStyle="1" w:styleId="ListLabel88">
    <w:name w:val="ListLabel 88"/>
    <w:qFormat/>
    <w:rsid w:val="00B0712A"/>
    <w:rPr>
      <w:rFonts w:cs="Times New Roman"/>
    </w:rPr>
  </w:style>
  <w:style w:type="character" w:customStyle="1" w:styleId="ListLabel89">
    <w:name w:val="ListLabel 89"/>
    <w:qFormat/>
    <w:rsid w:val="00B0712A"/>
    <w:rPr>
      <w:rFonts w:cs="Times New Roman"/>
    </w:rPr>
  </w:style>
  <w:style w:type="character" w:customStyle="1" w:styleId="ListLabel90">
    <w:name w:val="ListLabel 90"/>
    <w:qFormat/>
    <w:rsid w:val="00B0712A"/>
    <w:rPr>
      <w:rFonts w:cs="Times New Roman"/>
    </w:rPr>
  </w:style>
  <w:style w:type="character" w:customStyle="1" w:styleId="ListLabel91">
    <w:name w:val="ListLabel 91"/>
    <w:qFormat/>
    <w:rsid w:val="00B0712A"/>
    <w:rPr>
      <w:rFonts w:cs="Times New Roman"/>
    </w:rPr>
  </w:style>
  <w:style w:type="character" w:customStyle="1" w:styleId="ListLabel92">
    <w:name w:val="ListLabel 92"/>
    <w:qFormat/>
    <w:rsid w:val="00B0712A"/>
    <w:rPr>
      <w:rFonts w:cs="Times New Roman"/>
    </w:rPr>
  </w:style>
  <w:style w:type="character" w:customStyle="1" w:styleId="ListLabel93">
    <w:name w:val="ListLabel 93"/>
    <w:qFormat/>
    <w:rsid w:val="00B0712A"/>
    <w:rPr>
      <w:rFonts w:cs="Times New Roman"/>
    </w:rPr>
  </w:style>
  <w:style w:type="character" w:customStyle="1" w:styleId="ListLabel94">
    <w:name w:val="ListLabel 94"/>
    <w:qFormat/>
    <w:rsid w:val="00B0712A"/>
    <w:rPr>
      <w:rFonts w:cs="Times New Roman"/>
    </w:rPr>
  </w:style>
  <w:style w:type="character" w:customStyle="1" w:styleId="ListLabel95">
    <w:name w:val="ListLabel 95"/>
    <w:qFormat/>
    <w:rsid w:val="00B0712A"/>
    <w:rPr>
      <w:rFonts w:cs="Times New Roman"/>
    </w:rPr>
  </w:style>
  <w:style w:type="character" w:customStyle="1" w:styleId="ListLabel96">
    <w:name w:val="ListLabel 96"/>
    <w:qFormat/>
    <w:rsid w:val="00B0712A"/>
    <w:rPr>
      <w:rFonts w:cs="Times New Roman"/>
    </w:rPr>
  </w:style>
  <w:style w:type="character" w:customStyle="1" w:styleId="ListLabel97">
    <w:name w:val="ListLabel 97"/>
    <w:qFormat/>
    <w:rsid w:val="00B0712A"/>
    <w:rPr>
      <w:rFonts w:cs="Times New Roman"/>
    </w:rPr>
  </w:style>
  <w:style w:type="character" w:customStyle="1" w:styleId="ListLabel98">
    <w:name w:val="ListLabel 98"/>
    <w:qFormat/>
    <w:rsid w:val="00B0712A"/>
    <w:rPr>
      <w:rFonts w:cs="Times New Roman"/>
    </w:rPr>
  </w:style>
  <w:style w:type="character" w:customStyle="1" w:styleId="ListLabel99">
    <w:name w:val="ListLabel 99"/>
    <w:qFormat/>
    <w:rsid w:val="00B0712A"/>
    <w:rPr>
      <w:rFonts w:cs="Times New Roman"/>
    </w:rPr>
  </w:style>
  <w:style w:type="character" w:customStyle="1" w:styleId="ListLabel100">
    <w:name w:val="ListLabel 100"/>
    <w:qFormat/>
    <w:rsid w:val="00B0712A"/>
    <w:rPr>
      <w:rFonts w:cs="Times New Roman"/>
    </w:rPr>
  </w:style>
  <w:style w:type="character" w:customStyle="1" w:styleId="ListLabel101">
    <w:name w:val="ListLabel 101"/>
    <w:qFormat/>
    <w:rsid w:val="00B0712A"/>
    <w:rPr>
      <w:rFonts w:ascii="Times New Roman" w:hAnsi="Times New Roman" w:cs="Times New Roman"/>
      <w:b/>
    </w:rPr>
  </w:style>
  <w:style w:type="character" w:customStyle="1" w:styleId="ListLabel102">
    <w:name w:val="ListLabel 102"/>
    <w:qFormat/>
    <w:rsid w:val="00B0712A"/>
    <w:rPr>
      <w:rFonts w:cs="Times New Roman"/>
    </w:rPr>
  </w:style>
  <w:style w:type="character" w:customStyle="1" w:styleId="ListLabel103">
    <w:name w:val="ListLabel 103"/>
    <w:qFormat/>
    <w:rsid w:val="00B0712A"/>
    <w:rPr>
      <w:rFonts w:cs="Times New Roman"/>
    </w:rPr>
  </w:style>
  <w:style w:type="character" w:customStyle="1" w:styleId="ListLabel104">
    <w:name w:val="ListLabel 104"/>
    <w:qFormat/>
    <w:rsid w:val="00B0712A"/>
    <w:rPr>
      <w:rFonts w:cs="Times New Roman"/>
    </w:rPr>
  </w:style>
  <w:style w:type="character" w:customStyle="1" w:styleId="ListLabel105">
    <w:name w:val="ListLabel 105"/>
    <w:qFormat/>
    <w:rsid w:val="00B0712A"/>
    <w:rPr>
      <w:rFonts w:cs="Times New Roman"/>
    </w:rPr>
  </w:style>
  <w:style w:type="character" w:customStyle="1" w:styleId="ListLabel106">
    <w:name w:val="ListLabel 106"/>
    <w:qFormat/>
    <w:rsid w:val="00B0712A"/>
    <w:rPr>
      <w:rFonts w:cs="Times New Roman"/>
    </w:rPr>
  </w:style>
  <w:style w:type="character" w:customStyle="1" w:styleId="ListLabel107">
    <w:name w:val="ListLabel 107"/>
    <w:qFormat/>
    <w:rsid w:val="00B0712A"/>
    <w:rPr>
      <w:rFonts w:cs="Times New Roman"/>
    </w:rPr>
  </w:style>
  <w:style w:type="character" w:customStyle="1" w:styleId="ListLabel108">
    <w:name w:val="ListLabel 108"/>
    <w:qFormat/>
    <w:rsid w:val="00B0712A"/>
    <w:rPr>
      <w:rFonts w:cs="Times New Roman"/>
    </w:rPr>
  </w:style>
  <w:style w:type="character" w:customStyle="1" w:styleId="ListLabel109">
    <w:name w:val="ListLabel 109"/>
    <w:qFormat/>
    <w:rsid w:val="00B0712A"/>
    <w:rPr>
      <w:rFonts w:cs="Times New Roman"/>
    </w:rPr>
  </w:style>
  <w:style w:type="character" w:customStyle="1" w:styleId="ListLabel110">
    <w:name w:val="ListLabel 110"/>
    <w:qFormat/>
    <w:rsid w:val="00B0712A"/>
  </w:style>
  <w:style w:type="paragraph" w:customStyle="1" w:styleId="xl249">
    <w:name w:val="xl249"/>
    <w:basedOn w:val="ac"/>
    <w:rsid w:val="00974DCB"/>
    <w:pPr>
      <w:spacing w:before="100" w:beforeAutospacing="1" w:after="100" w:afterAutospacing="1"/>
    </w:pPr>
    <w:rPr>
      <w:sz w:val="26"/>
      <w:szCs w:val="26"/>
    </w:rPr>
  </w:style>
  <w:style w:type="paragraph" w:customStyle="1" w:styleId="xl250">
    <w:name w:val="xl250"/>
    <w:basedOn w:val="ac"/>
    <w:rsid w:val="00974DCB"/>
    <w:pPr>
      <w:spacing w:before="100" w:beforeAutospacing="1" w:after="100" w:afterAutospacing="1"/>
      <w:jc w:val="both"/>
    </w:pPr>
    <w:rPr>
      <w:b/>
      <w:bCs/>
      <w:sz w:val="26"/>
      <w:szCs w:val="26"/>
    </w:rPr>
  </w:style>
  <w:style w:type="paragraph" w:customStyle="1" w:styleId="xl251">
    <w:name w:val="xl251"/>
    <w:basedOn w:val="ac"/>
    <w:rsid w:val="00974DCB"/>
    <w:pPr>
      <w:spacing w:before="100" w:beforeAutospacing="1" w:after="100" w:afterAutospacing="1"/>
    </w:pPr>
    <w:rPr>
      <w:sz w:val="26"/>
      <w:szCs w:val="26"/>
    </w:rPr>
  </w:style>
  <w:style w:type="paragraph" w:customStyle="1" w:styleId="xl252">
    <w:name w:val="xl252"/>
    <w:basedOn w:val="ac"/>
    <w:rsid w:val="00974DCB"/>
    <w:pPr>
      <w:spacing w:before="100" w:beforeAutospacing="1" w:after="100" w:afterAutospacing="1"/>
    </w:pPr>
    <w:rPr>
      <w:sz w:val="26"/>
      <w:szCs w:val="26"/>
    </w:rPr>
  </w:style>
  <w:style w:type="paragraph" w:customStyle="1" w:styleId="xl253">
    <w:name w:val="xl253"/>
    <w:basedOn w:val="ac"/>
    <w:rsid w:val="00974DCB"/>
    <w:pPr>
      <w:spacing w:before="100" w:beforeAutospacing="1" w:after="100" w:afterAutospacing="1"/>
      <w:jc w:val="both"/>
      <w:textAlignment w:val="top"/>
    </w:pPr>
    <w:rPr>
      <w:b/>
      <w:bCs/>
      <w:sz w:val="26"/>
      <w:szCs w:val="26"/>
    </w:rPr>
  </w:style>
  <w:style w:type="paragraph" w:customStyle="1" w:styleId="xl254">
    <w:name w:val="xl254"/>
    <w:basedOn w:val="ac"/>
    <w:rsid w:val="00974DCB"/>
    <w:pPr>
      <w:spacing w:before="100" w:beforeAutospacing="1" w:after="100" w:afterAutospacing="1"/>
      <w:jc w:val="both"/>
    </w:pPr>
    <w:rPr>
      <w:b/>
      <w:bCs/>
      <w:color w:val="000000"/>
      <w:sz w:val="26"/>
      <w:szCs w:val="26"/>
    </w:rPr>
  </w:style>
  <w:style w:type="paragraph" w:customStyle="1" w:styleId="xl255">
    <w:name w:val="xl255"/>
    <w:basedOn w:val="ac"/>
    <w:rsid w:val="00974DCB"/>
    <w:pPr>
      <w:spacing w:before="100" w:beforeAutospacing="1" w:after="100" w:afterAutospacing="1"/>
      <w:textAlignment w:val="center"/>
    </w:pPr>
    <w:rPr>
      <w:sz w:val="26"/>
      <w:szCs w:val="26"/>
    </w:rPr>
  </w:style>
  <w:style w:type="paragraph" w:customStyle="1" w:styleId="xl256">
    <w:name w:val="xl256"/>
    <w:basedOn w:val="ac"/>
    <w:rsid w:val="00974DCB"/>
    <w:pPr>
      <w:spacing w:before="100" w:beforeAutospacing="1" w:after="100" w:afterAutospacing="1"/>
      <w:textAlignment w:val="center"/>
    </w:pPr>
    <w:rPr>
      <w:sz w:val="26"/>
      <w:szCs w:val="26"/>
    </w:rPr>
  </w:style>
  <w:style w:type="paragraph" w:customStyle="1" w:styleId="xl257">
    <w:name w:val="xl257"/>
    <w:basedOn w:val="ac"/>
    <w:rsid w:val="00974DCB"/>
    <w:pPr>
      <w:spacing w:before="100" w:beforeAutospacing="1" w:after="100" w:afterAutospacing="1"/>
    </w:pPr>
    <w:rPr>
      <w:sz w:val="26"/>
      <w:szCs w:val="26"/>
    </w:rPr>
  </w:style>
  <w:style w:type="paragraph" w:customStyle="1" w:styleId="xl258">
    <w:name w:val="xl258"/>
    <w:basedOn w:val="ac"/>
    <w:rsid w:val="00974DCB"/>
    <w:pPr>
      <w:spacing w:before="100" w:beforeAutospacing="1" w:after="100" w:afterAutospacing="1"/>
    </w:pPr>
    <w:rPr>
      <w:b/>
      <w:bCs/>
      <w:sz w:val="26"/>
      <w:szCs w:val="26"/>
    </w:rPr>
  </w:style>
  <w:style w:type="paragraph" w:customStyle="1" w:styleId="xl259">
    <w:name w:val="xl259"/>
    <w:basedOn w:val="ac"/>
    <w:rsid w:val="00974DCB"/>
    <w:pPr>
      <w:spacing w:before="100" w:beforeAutospacing="1" w:after="100" w:afterAutospacing="1"/>
    </w:pPr>
    <w:rPr>
      <w:b/>
      <w:bCs/>
      <w:sz w:val="26"/>
      <w:szCs w:val="26"/>
    </w:rPr>
  </w:style>
  <w:style w:type="paragraph" w:customStyle="1" w:styleId="xl260">
    <w:name w:val="xl260"/>
    <w:basedOn w:val="ac"/>
    <w:rsid w:val="00974DCB"/>
    <w:pPr>
      <w:spacing w:before="100" w:beforeAutospacing="1" w:after="100" w:afterAutospacing="1"/>
      <w:jc w:val="both"/>
    </w:pPr>
    <w:rPr>
      <w:color w:val="000000"/>
      <w:sz w:val="26"/>
      <w:szCs w:val="26"/>
    </w:rPr>
  </w:style>
  <w:style w:type="paragraph" w:customStyle="1" w:styleId="xl261">
    <w:name w:val="xl261"/>
    <w:basedOn w:val="ac"/>
    <w:rsid w:val="00974DCB"/>
    <w:pPr>
      <w:spacing w:before="100" w:beforeAutospacing="1" w:after="100" w:afterAutospacing="1"/>
      <w:jc w:val="both"/>
    </w:pPr>
    <w:rPr>
      <w:color w:val="000000"/>
      <w:sz w:val="26"/>
      <w:szCs w:val="26"/>
    </w:rPr>
  </w:style>
  <w:style w:type="paragraph" w:customStyle="1" w:styleId="xl262">
    <w:name w:val="xl262"/>
    <w:basedOn w:val="ac"/>
    <w:rsid w:val="00974DCB"/>
    <w:pPr>
      <w:spacing w:before="100" w:beforeAutospacing="1" w:after="100" w:afterAutospacing="1"/>
      <w:jc w:val="both"/>
      <w:textAlignment w:val="top"/>
    </w:pPr>
    <w:rPr>
      <w:b/>
      <w:bCs/>
      <w:sz w:val="26"/>
      <w:szCs w:val="26"/>
    </w:rPr>
  </w:style>
  <w:style w:type="paragraph" w:customStyle="1" w:styleId="xl263">
    <w:name w:val="xl263"/>
    <w:basedOn w:val="ac"/>
    <w:rsid w:val="00974DCB"/>
    <w:pPr>
      <w:spacing w:before="100" w:beforeAutospacing="1" w:after="100" w:afterAutospacing="1"/>
      <w:jc w:val="both"/>
      <w:textAlignment w:val="center"/>
    </w:pPr>
    <w:rPr>
      <w:sz w:val="26"/>
      <w:szCs w:val="26"/>
    </w:rPr>
  </w:style>
  <w:style w:type="paragraph" w:customStyle="1" w:styleId="xl264">
    <w:name w:val="xl264"/>
    <w:basedOn w:val="ac"/>
    <w:rsid w:val="00974DCB"/>
    <w:pPr>
      <w:spacing w:before="100" w:beforeAutospacing="1" w:after="100" w:afterAutospacing="1"/>
      <w:jc w:val="both"/>
      <w:textAlignment w:val="top"/>
    </w:pPr>
    <w:rPr>
      <w:sz w:val="26"/>
      <w:szCs w:val="26"/>
    </w:rPr>
  </w:style>
  <w:style w:type="paragraph" w:customStyle="1" w:styleId="xl265">
    <w:name w:val="xl265"/>
    <w:basedOn w:val="ac"/>
    <w:rsid w:val="00974DCB"/>
    <w:pPr>
      <w:spacing w:before="100" w:beforeAutospacing="1" w:after="100" w:afterAutospacing="1"/>
      <w:jc w:val="both"/>
      <w:textAlignment w:val="top"/>
    </w:pPr>
    <w:rPr>
      <w:color w:val="000000"/>
      <w:sz w:val="26"/>
      <w:szCs w:val="26"/>
    </w:rPr>
  </w:style>
  <w:style w:type="paragraph" w:customStyle="1" w:styleId="xl266">
    <w:name w:val="xl266"/>
    <w:basedOn w:val="ac"/>
    <w:rsid w:val="00974DCB"/>
    <w:pPr>
      <w:spacing w:before="100" w:beforeAutospacing="1" w:after="100" w:afterAutospacing="1"/>
      <w:jc w:val="both"/>
      <w:textAlignment w:val="top"/>
    </w:pPr>
    <w:rPr>
      <w:sz w:val="26"/>
      <w:szCs w:val="26"/>
    </w:rPr>
  </w:style>
  <w:style w:type="paragraph" w:customStyle="1" w:styleId="xl267">
    <w:name w:val="xl267"/>
    <w:basedOn w:val="ac"/>
    <w:rsid w:val="00974DCB"/>
    <w:pPr>
      <w:spacing w:before="100" w:beforeAutospacing="1" w:after="100" w:afterAutospacing="1"/>
      <w:textAlignment w:val="top"/>
    </w:pPr>
    <w:rPr>
      <w:b/>
      <w:bCs/>
      <w:sz w:val="26"/>
      <w:szCs w:val="26"/>
    </w:rPr>
  </w:style>
  <w:style w:type="paragraph" w:customStyle="1" w:styleId="xl268">
    <w:name w:val="xl268"/>
    <w:basedOn w:val="ac"/>
    <w:rsid w:val="00974DCB"/>
    <w:pPr>
      <w:spacing w:before="100" w:beforeAutospacing="1" w:after="100" w:afterAutospacing="1"/>
    </w:pPr>
    <w:rPr>
      <w:b/>
      <w:bCs/>
      <w:sz w:val="26"/>
      <w:szCs w:val="26"/>
    </w:rPr>
  </w:style>
  <w:style w:type="paragraph" w:customStyle="1" w:styleId="xl269">
    <w:name w:val="xl269"/>
    <w:basedOn w:val="ac"/>
    <w:rsid w:val="00974DCB"/>
    <w:pPr>
      <w:spacing w:before="100" w:beforeAutospacing="1" w:after="100" w:afterAutospacing="1"/>
      <w:jc w:val="both"/>
      <w:textAlignment w:val="top"/>
    </w:pPr>
    <w:rPr>
      <w:b/>
      <w:bCs/>
      <w:sz w:val="26"/>
      <w:szCs w:val="26"/>
    </w:rPr>
  </w:style>
  <w:style w:type="paragraph" w:customStyle="1" w:styleId="xl270">
    <w:name w:val="xl270"/>
    <w:basedOn w:val="ac"/>
    <w:rsid w:val="00974DCB"/>
    <w:pPr>
      <w:spacing w:before="100" w:beforeAutospacing="1" w:after="100" w:afterAutospacing="1"/>
      <w:jc w:val="both"/>
    </w:pPr>
    <w:rPr>
      <w:sz w:val="26"/>
      <w:szCs w:val="26"/>
    </w:rPr>
  </w:style>
  <w:style w:type="paragraph" w:customStyle="1" w:styleId="xl271">
    <w:name w:val="xl271"/>
    <w:basedOn w:val="ac"/>
    <w:rsid w:val="00974DCB"/>
    <w:pPr>
      <w:shd w:val="clear" w:color="000000" w:fill="9BBB59"/>
      <w:spacing w:before="100" w:beforeAutospacing="1" w:after="100" w:afterAutospacing="1"/>
      <w:jc w:val="both"/>
    </w:pPr>
    <w:rPr>
      <w:b/>
      <w:bCs/>
      <w:sz w:val="26"/>
      <w:szCs w:val="26"/>
    </w:rPr>
  </w:style>
  <w:style w:type="paragraph" w:customStyle="1" w:styleId="xl272">
    <w:name w:val="xl272"/>
    <w:basedOn w:val="ac"/>
    <w:rsid w:val="00974DCB"/>
    <w:pPr>
      <w:shd w:val="clear" w:color="000000" w:fill="9BBB59"/>
      <w:spacing w:before="100" w:beforeAutospacing="1" w:after="100" w:afterAutospacing="1"/>
    </w:pPr>
    <w:rPr>
      <w:b/>
      <w:bCs/>
      <w:sz w:val="26"/>
      <w:szCs w:val="26"/>
    </w:rPr>
  </w:style>
  <w:style w:type="paragraph" w:customStyle="1" w:styleId="xl273">
    <w:name w:val="xl273"/>
    <w:basedOn w:val="ac"/>
    <w:rsid w:val="00974DCB"/>
    <w:pPr>
      <w:shd w:val="clear" w:color="000000" w:fill="9BBB59"/>
      <w:spacing w:before="100" w:beforeAutospacing="1" w:after="100" w:afterAutospacing="1"/>
    </w:pPr>
    <w:rPr>
      <w:sz w:val="26"/>
      <w:szCs w:val="26"/>
    </w:rPr>
  </w:style>
  <w:style w:type="paragraph" w:customStyle="1" w:styleId="xl274">
    <w:name w:val="xl274"/>
    <w:basedOn w:val="ac"/>
    <w:rsid w:val="00974DCB"/>
    <w:pPr>
      <w:shd w:val="clear" w:color="000000" w:fill="9BBB59"/>
      <w:spacing w:before="100" w:beforeAutospacing="1" w:after="100" w:afterAutospacing="1"/>
    </w:pPr>
    <w:rPr>
      <w:sz w:val="26"/>
      <w:szCs w:val="26"/>
    </w:rPr>
  </w:style>
  <w:style w:type="paragraph" w:customStyle="1" w:styleId="xl275">
    <w:name w:val="xl275"/>
    <w:basedOn w:val="ac"/>
    <w:rsid w:val="00974DCB"/>
    <w:pPr>
      <w:shd w:val="clear" w:color="000000" w:fill="9BBB59"/>
      <w:spacing w:before="100" w:beforeAutospacing="1" w:after="100" w:afterAutospacing="1"/>
      <w:jc w:val="right"/>
    </w:pPr>
    <w:rPr>
      <w:b/>
      <w:bCs/>
      <w:sz w:val="26"/>
      <w:szCs w:val="26"/>
    </w:rPr>
  </w:style>
  <w:style w:type="paragraph" w:customStyle="1" w:styleId="xl276">
    <w:name w:val="xl276"/>
    <w:basedOn w:val="ac"/>
    <w:rsid w:val="00974DCB"/>
    <w:pPr>
      <w:spacing w:before="100" w:beforeAutospacing="1" w:after="100" w:afterAutospacing="1"/>
    </w:pPr>
    <w:rPr>
      <w:sz w:val="26"/>
      <w:szCs w:val="26"/>
    </w:rPr>
  </w:style>
  <w:style w:type="paragraph" w:customStyle="1" w:styleId="xl277">
    <w:name w:val="xl277"/>
    <w:basedOn w:val="ac"/>
    <w:rsid w:val="00974DCB"/>
    <w:pPr>
      <w:spacing w:before="100" w:beforeAutospacing="1" w:after="100" w:afterAutospacing="1"/>
    </w:pPr>
    <w:rPr>
      <w:sz w:val="26"/>
      <w:szCs w:val="26"/>
    </w:rPr>
  </w:style>
  <w:style w:type="paragraph" w:customStyle="1" w:styleId="xl278">
    <w:name w:val="xl278"/>
    <w:basedOn w:val="ac"/>
    <w:rsid w:val="00974DCB"/>
    <w:pPr>
      <w:spacing w:before="100" w:beforeAutospacing="1" w:after="100" w:afterAutospacing="1"/>
      <w:textAlignment w:val="top"/>
    </w:pPr>
  </w:style>
  <w:style w:type="paragraph" w:customStyle="1" w:styleId="xl279">
    <w:name w:val="xl279"/>
    <w:basedOn w:val="ac"/>
    <w:rsid w:val="00974DCB"/>
    <w:pPr>
      <w:shd w:val="clear" w:color="000000" w:fill="FFFFFF"/>
      <w:spacing w:before="100" w:beforeAutospacing="1" w:after="100" w:afterAutospacing="1"/>
      <w:jc w:val="both"/>
    </w:pPr>
    <w:rPr>
      <w:color w:val="000000"/>
      <w:sz w:val="26"/>
      <w:szCs w:val="26"/>
    </w:rPr>
  </w:style>
  <w:style w:type="paragraph" w:customStyle="1" w:styleId="xl280">
    <w:name w:val="xl280"/>
    <w:basedOn w:val="ac"/>
    <w:rsid w:val="00974DCB"/>
    <w:pPr>
      <w:shd w:val="clear" w:color="000000" w:fill="FFFFFF"/>
      <w:spacing w:before="100" w:beforeAutospacing="1" w:after="100" w:afterAutospacing="1"/>
      <w:textAlignment w:val="top"/>
    </w:pPr>
    <w:rPr>
      <w:sz w:val="26"/>
      <w:szCs w:val="26"/>
    </w:rPr>
  </w:style>
  <w:style w:type="paragraph" w:customStyle="1" w:styleId="xl281">
    <w:name w:val="xl281"/>
    <w:basedOn w:val="ac"/>
    <w:rsid w:val="00974DCB"/>
    <w:pPr>
      <w:shd w:val="clear" w:color="000000" w:fill="FFFFFF"/>
      <w:spacing w:before="100" w:beforeAutospacing="1" w:after="100" w:afterAutospacing="1"/>
    </w:pPr>
    <w:rPr>
      <w:color w:val="000000"/>
      <w:sz w:val="26"/>
      <w:szCs w:val="26"/>
    </w:rPr>
  </w:style>
  <w:style w:type="paragraph" w:customStyle="1" w:styleId="xl282">
    <w:name w:val="xl282"/>
    <w:basedOn w:val="ac"/>
    <w:rsid w:val="00974DCB"/>
    <w:pPr>
      <w:shd w:val="clear" w:color="000000" w:fill="FFFF00"/>
      <w:spacing w:before="100" w:beforeAutospacing="1" w:after="100" w:afterAutospacing="1"/>
      <w:jc w:val="right"/>
    </w:pPr>
    <w:rPr>
      <w:sz w:val="26"/>
      <w:szCs w:val="26"/>
    </w:rPr>
  </w:style>
  <w:style w:type="paragraph" w:customStyle="1" w:styleId="xl283">
    <w:name w:val="xl283"/>
    <w:basedOn w:val="ac"/>
    <w:rsid w:val="00974DCB"/>
    <w:pPr>
      <w:shd w:val="clear" w:color="000000" w:fill="FFFF00"/>
      <w:spacing w:before="100" w:beforeAutospacing="1" w:after="100" w:afterAutospacing="1"/>
    </w:pPr>
    <w:rPr>
      <w:sz w:val="26"/>
      <w:szCs w:val="26"/>
    </w:rPr>
  </w:style>
  <w:style w:type="paragraph" w:customStyle="1" w:styleId="xl284">
    <w:name w:val="xl284"/>
    <w:basedOn w:val="ac"/>
    <w:rsid w:val="00974DCB"/>
    <w:pPr>
      <w:shd w:val="clear" w:color="000000" w:fill="FFFF00"/>
      <w:spacing w:before="100" w:beforeAutospacing="1" w:after="100" w:afterAutospacing="1"/>
      <w:jc w:val="both"/>
    </w:pPr>
    <w:rPr>
      <w:sz w:val="26"/>
      <w:szCs w:val="26"/>
    </w:rPr>
  </w:style>
  <w:style w:type="paragraph" w:customStyle="1" w:styleId="xl285">
    <w:name w:val="xl285"/>
    <w:basedOn w:val="ac"/>
    <w:rsid w:val="00974DCB"/>
    <w:pPr>
      <w:shd w:val="clear" w:color="000000" w:fill="FFFF00"/>
      <w:spacing w:before="100" w:beforeAutospacing="1" w:after="100" w:afterAutospacing="1"/>
    </w:pPr>
    <w:rPr>
      <w:sz w:val="26"/>
      <w:szCs w:val="26"/>
    </w:rPr>
  </w:style>
  <w:style w:type="paragraph" w:customStyle="1" w:styleId="xl286">
    <w:name w:val="xl286"/>
    <w:basedOn w:val="ac"/>
    <w:rsid w:val="00974DCB"/>
    <w:pPr>
      <w:shd w:val="clear" w:color="000000" w:fill="FFFF00"/>
      <w:spacing w:before="100" w:beforeAutospacing="1" w:after="100" w:afterAutospacing="1"/>
    </w:pPr>
    <w:rPr>
      <w:sz w:val="26"/>
      <w:szCs w:val="26"/>
    </w:rPr>
  </w:style>
  <w:style w:type="paragraph" w:customStyle="1" w:styleId="xl287">
    <w:name w:val="xl287"/>
    <w:basedOn w:val="ac"/>
    <w:rsid w:val="00974DCB"/>
    <w:pPr>
      <w:shd w:val="clear" w:color="000000" w:fill="FFFF00"/>
      <w:spacing w:before="100" w:beforeAutospacing="1" w:after="100" w:afterAutospacing="1"/>
      <w:textAlignment w:val="center"/>
    </w:pPr>
    <w:rPr>
      <w:sz w:val="26"/>
      <w:szCs w:val="26"/>
    </w:rPr>
  </w:style>
  <w:style w:type="paragraph" w:customStyle="1" w:styleId="xl288">
    <w:name w:val="xl288"/>
    <w:basedOn w:val="ac"/>
    <w:rsid w:val="00974DCB"/>
    <w:pPr>
      <w:shd w:val="clear" w:color="000000" w:fill="FFFF00"/>
      <w:spacing w:before="100" w:beforeAutospacing="1" w:after="100" w:afterAutospacing="1"/>
    </w:pPr>
    <w:rPr>
      <w:sz w:val="26"/>
      <w:szCs w:val="26"/>
    </w:rPr>
  </w:style>
  <w:style w:type="paragraph" w:customStyle="1" w:styleId="xl289">
    <w:name w:val="xl289"/>
    <w:basedOn w:val="ac"/>
    <w:rsid w:val="00974DCB"/>
    <w:pPr>
      <w:shd w:val="clear" w:color="000000" w:fill="FFFF00"/>
      <w:spacing w:before="100" w:beforeAutospacing="1" w:after="100" w:afterAutospacing="1"/>
      <w:jc w:val="right"/>
    </w:pPr>
    <w:rPr>
      <w:sz w:val="26"/>
      <w:szCs w:val="26"/>
    </w:rPr>
  </w:style>
  <w:style w:type="paragraph" w:customStyle="1" w:styleId="xl290">
    <w:name w:val="xl290"/>
    <w:basedOn w:val="ac"/>
    <w:rsid w:val="00974DCB"/>
    <w:pPr>
      <w:shd w:val="clear" w:color="000000" w:fill="FFFF00"/>
      <w:spacing w:before="100" w:beforeAutospacing="1" w:after="100" w:afterAutospacing="1"/>
      <w:jc w:val="both"/>
      <w:textAlignment w:val="top"/>
    </w:pPr>
    <w:rPr>
      <w:sz w:val="26"/>
      <w:szCs w:val="26"/>
    </w:rPr>
  </w:style>
  <w:style w:type="paragraph" w:customStyle="1" w:styleId="xl291">
    <w:name w:val="xl291"/>
    <w:basedOn w:val="ac"/>
    <w:rsid w:val="00974DCB"/>
    <w:pPr>
      <w:shd w:val="clear" w:color="000000" w:fill="FFFF00"/>
      <w:spacing w:before="100" w:beforeAutospacing="1" w:after="100" w:afterAutospacing="1"/>
      <w:jc w:val="right"/>
    </w:pPr>
    <w:rPr>
      <w:sz w:val="26"/>
      <w:szCs w:val="26"/>
    </w:rPr>
  </w:style>
  <w:style w:type="paragraph" w:customStyle="1" w:styleId="xl292">
    <w:name w:val="xl292"/>
    <w:basedOn w:val="ac"/>
    <w:rsid w:val="00974DCB"/>
    <w:pPr>
      <w:shd w:val="clear" w:color="000000" w:fill="FFFF00"/>
      <w:spacing w:before="100" w:beforeAutospacing="1" w:after="100" w:afterAutospacing="1"/>
    </w:pPr>
    <w:rPr>
      <w:sz w:val="26"/>
      <w:szCs w:val="26"/>
    </w:rPr>
  </w:style>
  <w:style w:type="numbering" w:customStyle="1" w:styleId="820">
    <w:name w:val="Нет списка82"/>
    <w:next w:val="af"/>
    <w:uiPriority w:val="99"/>
    <w:semiHidden/>
    <w:rsid w:val="008539E7"/>
  </w:style>
  <w:style w:type="paragraph" w:customStyle="1" w:styleId="8b">
    <w:name w:val="Обычный8"/>
    <w:rsid w:val="008539E7"/>
    <w:pPr>
      <w:widowControl w:val="0"/>
      <w:spacing w:before="20" w:after="20"/>
    </w:pPr>
    <w:rPr>
      <w:snapToGrid w:val="0"/>
      <w:sz w:val="24"/>
    </w:rPr>
  </w:style>
  <w:style w:type="paragraph" w:customStyle="1" w:styleId="xl293">
    <w:name w:val="xl293"/>
    <w:basedOn w:val="ac"/>
    <w:rsid w:val="008539E7"/>
    <w:pPr>
      <w:shd w:val="clear" w:color="000000" w:fill="FFFF00"/>
      <w:spacing w:before="100" w:beforeAutospacing="1" w:after="100" w:afterAutospacing="1"/>
      <w:jc w:val="both"/>
      <w:textAlignment w:val="top"/>
    </w:pPr>
    <w:rPr>
      <w:sz w:val="26"/>
      <w:szCs w:val="26"/>
    </w:rPr>
  </w:style>
  <w:style w:type="paragraph" w:customStyle="1" w:styleId="xl294">
    <w:name w:val="xl294"/>
    <w:basedOn w:val="ac"/>
    <w:rsid w:val="008539E7"/>
    <w:pPr>
      <w:shd w:val="clear" w:color="000000" w:fill="FFFF00"/>
      <w:spacing w:before="100" w:beforeAutospacing="1" w:after="100" w:afterAutospacing="1"/>
    </w:pPr>
    <w:rPr>
      <w:sz w:val="26"/>
      <w:szCs w:val="26"/>
    </w:rPr>
  </w:style>
  <w:style w:type="paragraph" w:customStyle="1" w:styleId="xl295">
    <w:name w:val="xl295"/>
    <w:basedOn w:val="ac"/>
    <w:rsid w:val="008539E7"/>
    <w:pPr>
      <w:shd w:val="clear" w:color="000000" w:fill="FFFF00"/>
      <w:spacing w:before="100" w:beforeAutospacing="1" w:after="100" w:afterAutospacing="1"/>
      <w:jc w:val="right"/>
    </w:pPr>
    <w:rPr>
      <w:sz w:val="26"/>
      <w:szCs w:val="26"/>
    </w:rPr>
  </w:style>
  <w:style w:type="paragraph" w:customStyle="1" w:styleId="xl296">
    <w:name w:val="xl296"/>
    <w:basedOn w:val="ac"/>
    <w:rsid w:val="008539E7"/>
    <w:pPr>
      <w:shd w:val="clear" w:color="000000" w:fill="FFFF00"/>
      <w:spacing w:before="100" w:beforeAutospacing="1" w:after="100" w:afterAutospacing="1"/>
    </w:pPr>
    <w:rPr>
      <w:sz w:val="26"/>
      <w:szCs w:val="26"/>
    </w:rPr>
  </w:style>
  <w:style w:type="paragraph" w:customStyle="1" w:styleId="xl297">
    <w:name w:val="xl297"/>
    <w:basedOn w:val="ac"/>
    <w:rsid w:val="008539E7"/>
    <w:pPr>
      <w:shd w:val="clear" w:color="000000" w:fill="FFFF00"/>
      <w:spacing w:before="100" w:beforeAutospacing="1" w:after="100" w:afterAutospacing="1"/>
    </w:pPr>
    <w:rPr>
      <w:sz w:val="26"/>
      <w:szCs w:val="26"/>
    </w:rPr>
  </w:style>
  <w:style w:type="paragraph" w:customStyle="1" w:styleId="xl298">
    <w:name w:val="xl298"/>
    <w:basedOn w:val="ac"/>
    <w:rsid w:val="008539E7"/>
    <w:pPr>
      <w:shd w:val="clear" w:color="000000" w:fill="FFFF00"/>
      <w:spacing w:before="100" w:beforeAutospacing="1" w:after="100" w:afterAutospacing="1"/>
      <w:jc w:val="right"/>
    </w:pPr>
    <w:rPr>
      <w:sz w:val="26"/>
      <w:szCs w:val="26"/>
    </w:rPr>
  </w:style>
  <w:style w:type="paragraph" w:customStyle="1" w:styleId="xl299">
    <w:name w:val="xl299"/>
    <w:basedOn w:val="ac"/>
    <w:rsid w:val="008539E7"/>
    <w:pPr>
      <w:shd w:val="clear" w:color="000000" w:fill="FFFF00"/>
      <w:spacing w:before="100" w:beforeAutospacing="1" w:after="100" w:afterAutospacing="1"/>
      <w:jc w:val="both"/>
    </w:pPr>
    <w:rPr>
      <w:color w:val="000000"/>
      <w:sz w:val="26"/>
      <w:szCs w:val="26"/>
    </w:rPr>
  </w:style>
  <w:style w:type="paragraph" w:customStyle="1" w:styleId="xl300">
    <w:name w:val="xl300"/>
    <w:basedOn w:val="ac"/>
    <w:rsid w:val="008539E7"/>
    <w:pPr>
      <w:shd w:val="clear" w:color="000000" w:fill="FFFF00"/>
      <w:spacing w:before="100" w:beforeAutospacing="1" w:after="100" w:afterAutospacing="1"/>
      <w:jc w:val="both"/>
    </w:pPr>
    <w:rPr>
      <w:b/>
      <w:bCs/>
      <w:sz w:val="26"/>
      <w:szCs w:val="26"/>
    </w:rPr>
  </w:style>
  <w:style w:type="paragraph" w:customStyle="1" w:styleId="xl301">
    <w:name w:val="xl301"/>
    <w:basedOn w:val="ac"/>
    <w:rsid w:val="008539E7"/>
    <w:pPr>
      <w:shd w:val="clear" w:color="000000" w:fill="FFFF00"/>
      <w:spacing w:before="100" w:beforeAutospacing="1" w:after="100" w:afterAutospacing="1"/>
    </w:pPr>
    <w:rPr>
      <w:b/>
      <w:bCs/>
      <w:sz w:val="26"/>
      <w:szCs w:val="26"/>
    </w:rPr>
  </w:style>
  <w:style w:type="paragraph" w:customStyle="1" w:styleId="xl302">
    <w:name w:val="xl302"/>
    <w:basedOn w:val="ac"/>
    <w:rsid w:val="008539E7"/>
    <w:pPr>
      <w:shd w:val="clear" w:color="000000" w:fill="FFFF00"/>
      <w:spacing w:before="100" w:beforeAutospacing="1" w:after="100" w:afterAutospacing="1"/>
    </w:pPr>
    <w:rPr>
      <w:b/>
      <w:bCs/>
      <w:sz w:val="26"/>
      <w:szCs w:val="26"/>
    </w:rPr>
  </w:style>
  <w:style w:type="paragraph" w:customStyle="1" w:styleId="xl303">
    <w:name w:val="xl303"/>
    <w:basedOn w:val="ac"/>
    <w:rsid w:val="008539E7"/>
    <w:pPr>
      <w:shd w:val="clear" w:color="000000" w:fill="FFFF00"/>
      <w:spacing w:before="100" w:beforeAutospacing="1" w:after="100" w:afterAutospacing="1"/>
      <w:jc w:val="right"/>
    </w:pPr>
    <w:rPr>
      <w:b/>
      <w:bCs/>
      <w:sz w:val="26"/>
      <w:szCs w:val="26"/>
    </w:rPr>
  </w:style>
  <w:style w:type="paragraph" w:customStyle="1" w:styleId="xl304">
    <w:name w:val="xl304"/>
    <w:basedOn w:val="ac"/>
    <w:rsid w:val="008539E7"/>
    <w:pPr>
      <w:shd w:val="clear" w:color="000000" w:fill="FFFF00"/>
      <w:spacing w:before="100" w:beforeAutospacing="1" w:after="100" w:afterAutospacing="1"/>
      <w:jc w:val="both"/>
    </w:pPr>
    <w:rPr>
      <w:sz w:val="26"/>
      <w:szCs w:val="26"/>
    </w:rPr>
  </w:style>
  <w:style w:type="numbering" w:customStyle="1" w:styleId="WWNum161">
    <w:name w:val="WWNum161"/>
    <w:basedOn w:val="af"/>
    <w:rsid w:val="008539E7"/>
    <w:pPr>
      <w:numPr>
        <w:numId w:val="46"/>
      </w:numPr>
    </w:pPr>
  </w:style>
  <w:style w:type="numbering" w:customStyle="1" w:styleId="WWNum162">
    <w:name w:val="WWNum162"/>
    <w:basedOn w:val="af"/>
    <w:rsid w:val="008539E7"/>
  </w:style>
  <w:style w:type="paragraph" w:customStyle="1" w:styleId="2fffff4">
    <w:name w:val="Заголовок2"/>
    <w:basedOn w:val="ac"/>
    <w:next w:val="af9"/>
    <w:rsid w:val="008539E7"/>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table" w:customStyle="1" w:styleId="-120">
    <w:name w:val="Веб-таблица 12"/>
    <w:basedOn w:val="ae"/>
    <w:next w:val="-14"/>
    <w:uiPriority w:val="99"/>
    <w:semiHidden/>
    <w:rsid w:val="008539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e"/>
    <w:next w:val="-2"/>
    <w:uiPriority w:val="99"/>
    <w:semiHidden/>
    <w:rsid w:val="008539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e"/>
    <w:next w:val="-31"/>
    <w:uiPriority w:val="99"/>
    <w:semiHidden/>
    <w:rsid w:val="008539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ff5">
    <w:name w:val="Изысканная таблица2"/>
    <w:basedOn w:val="ae"/>
    <w:next w:val="afffffffffffffffff"/>
    <w:uiPriority w:val="99"/>
    <w:semiHidden/>
    <w:rsid w:val="008539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f1">
    <w:name w:val="Изящная таблица 12"/>
    <w:basedOn w:val="ae"/>
    <w:next w:val="1f9"/>
    <w:uiPriority w:val="99"/>
    <w:semiHidden/>
    <w:rsid w:val="008539E7"/>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e"/>
    <w:next w:val="2fffb"/>
    <w:uiPriority w:val="99"/>
    <w:semiHidden/>
    <w:rsid w:val="008539E7"/>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2">
    <w:name w:val="Классическая таблица 12"/>
    <w:basedOn w:val="ae"/>
    <w:next w:val="1fffffff0"/>
    <w:uiPriority w:val="99"/>
    <w:semiHidden/>
    <w:rsid w:val="008539E7"/>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e"/>
    <w:next w:val="2fff6"/>
    <w:uiPriority w:val="99"/>
    <w:semiHidden/>
    <w:rsid w:val="008539E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7">
    <w:name w:val="Классическая таблица 32"/>
    <w:basedOn w:val="ae"/>
    <w:next w:val="3f7"/>
    <w:uiPriority w:val="99"/>
    <w:semiHidden/>
    <w:rsid w:val="008539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e"/>
    <w:next w:val="4e"/>
    <w:uiPriority w:val="99"/>
    <w:semiHidden/>
    <w:rsid w:val="008539E7"/>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3">
    <w:name w:val="Объемная таблица 12"/>
    <w:basedOn w:val="ae"/>
    <w:next w:val="1fffffff4"/>
    <w:uiPriority w:val="99"/>
    <w:semiHidden/>
    <w:rsid w:val="008539E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e"/>
    <w:next w:val="2fffa"/>
    <w:uiPriority w:val="99"/>
    <w:semiHidden/>
    <w:rsid w:val="008539E7"/>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4">
    <w:name w:val="Простая таблица 12"/>
    <w:basedOn w:val="ae"/>
    <w:next w:val="1fb"/>
    <w:uiPriority w:val="99"/>
    <w:semiHidden/>
    <w:rsid w:val="008539E7"/>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e"/>
    <w:next w:val="2fff5"/>
    <w:uiPriority w:val="99"/>
    <w:semiHidden/>
    <w:rsid w:val="008539E7"/>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8">
    <w:name w:val="Простая таблица 32"/>
    <w:basedOn w:val="ae"/>
    <w:next w:val="3f6"/>
    <w:uiPriority w:val="99"/>
    <w:semiHidden/>
    <w:rsid w:val="008539E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2b">
    <w:name w:val="Сетка таблицы 22"/>
    <w:basedOn w:val="ae"/>
    <w:next w:val="2fff9"/>
    <w:uiPriority w:val="99"/>
    <w:semiHidden/>
    <w:rsid w:val="008539E7"/>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9">
    <w:name w:val="Сетка таблицы 32"/>
    <w:basedOn w:val="ae"/>
    <w:next w:val="3fa"/>
    <w:uiPriority w:val="99"/>
    <w:semiHidden/>
    <w:rsid w:val="008539E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
    <w:name w:val="Сетка таблицы 42"/>
    <w:basedOn w:val="ae"/>
    <w:next w:val="4f0"/>
    <w:uiPriority w:val="99"/>
    <w:semiHidden/>
    <w:rsid w:val="008539E7"/>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e"/>
    <w:next w:val="5a"/>
    <w:uiPriority w:val="99"/>
    <w:semiHidden/>
    <w:rsid w:val="008539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e"/>
    <w:next w:val="68"/>
    <w:uiPriority w:val="99"/>
    <w:semiHidden/>
    <w:rsid w:val="008539E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e"/>
    <w:next w:val="78"/>
    <w:uiPriority w:val="99"/>
    <w:semiHidden/>
    <w:rsid w:val="008539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e"/>
    <w:next w:val="87"/>
    <w:uiPriority w:val="99"/>
    <w:semiHidden/>
    <w:rsid w:val="008539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ff6">
    <w:name w:val="Современная таблица2"/>
    <w:basedOn w:val="ae"/>
    <w:next w:val="affffffffffffffffe"/>
    <w:uiPriority w:val="99"/>
    <w:semiHidden/>
    <w:rsid w:val="008539E7"/>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ff7">
    <w:name w:val="Стандартная таблица2"/>
    <w:basedOn w:val="ae"/>
    <w:next w:val="afffffffffffffffff0"/>
    <w:uiPriority w:val="99"/>
    <w:semiHidden/>
    <w:rsid w:val="008539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e"/>
    <w:next w:val="1fffffff2"/>
    <w:uiPriority w:val="99"/>
    <w:semiHidden/>
    <w:rsid w:val="008539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e"/>
    <w:next w:val="2fff8"/>
    <w:uiPriority w:val="99"/>
    <w:semiHidden/>
    <w:rsid w:val="008539E7"/>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a">
    <w:name w:val="Столбцы таблицы 32"/>
    <w:basedOn w:val="ae"/>
    <w:next w:val="3f9"/>
    <w:uiPriority w:val="99"/>
    <w:semiHidden/>
    <w:rsid w:val="008539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
    <w:name w:val="Столбцы таблицы 42"/>
    <w:basedOn w:val="ae"/>
    <w:next w:val="4f"/>
    <w:uiPriority w:val="99"/>
    <w:semiHidden/>
    <w:rsid w:val="008539E7"/>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Столбцы таблицы 52"/>
    <w:basedOn w:val="ae"/>
    <w:next w:val="59"/>
    <w:uiPriority w:val="99"/>
    <w:semiHidden/>
    <w:rsid w:val="008539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
    <w:name w:val="Таблица-список 12"/>
    <w:basedOn w:val="ae"/>
    <w:next w:val="-13"/>
    <w:uiPriority w:val="99"/>
    <w:semiHidden/>
    <w:rsid w:val="008539E7"/>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e"/>
    <w:next w:val="-22"/>
    <w:uiPriority w:val="99"/>
    <w:semiHidden/>
    <w:rsid w:val="008539E7"/>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
    <w:name w:val="Таблица-список 32"/>
    <w:basedOn w:val="ae"/>
    <w:next w:val="-30"/>
    <w:uiPriority w:val="99"/>
    <w:semiHidden/>
    <w:rsid w:val="008539E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e"/>
    <w:next w:val="-40"/>
    <w:uiPriority w:val="99"/>
    <w:semiHidden/>
    <w:rsid w:val="008539E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0"/>
    <w:uiPriority w:val="99"/>
    <w:semiHidden/>
    <w:rsid w:val="008539E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e"/>
    <w:next w:val="-60"/>
    <w:uiPriority w:val="99"/>
    <w:semiHidden/>
    <w:rsid w:val="008539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e"/>
    <w:next w:val="-70"/>
    <w:uiPriority w:val="99"/>
    <w:semiHidden/>
    <w:rsid w:val="008539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0"/>
    <w:uiPriority w:val="99"/>
    <w:semiHidden/>
    <w:rsid w:val="008539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ff8">
    <w:name w:val="Тема таблицы2"/>
    <w:basedOn w:val="ae"/>
    <w:next w:val="afffffffffffffffff1"/>
    <w:uiPriority w:val="99"/>
    <w:semiHidden/>
    <w:rsid w:val="0085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6">
    <w:name w:val="Цветная таблица 12"/>
    <w:basedOn w:val="ae"/>
    <w:next w:val="1fffffff1"/>
    <w:uiPriority w:val="99"/>
    <w:semiHidden/>
    <w:rsid w:val="008539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e"/>
    <w:next w:val="2fff7"/>
    <w:uiPriority w:val="99"/>
    <w:semiHidden/>
    <w:rsid w:val="008539E7"/>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b">
    <w:name w:val="Цветная таблица 32"/>
    <w:basedOn w:val="ae"/>
    <w:next w:val="3f8"/>
    <w:uiPriority w:val="99"/>
    <w:semiHidden/>
    <w:rsid w:val="008539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ffffffffb">
    <w:name w:val="Стиль маркированный1"/>
    <w:rsid w:val="008539E7"/>
  </w:style>
  <w:style w:type="numbering" w:customStyle="1" w:styleId="1ai21">
    <w:name w:val="1 / a / i21"/>
    <w:rsid w:val="008539E7"/>
  </w:style>
  <w:style w:type="numbering" w:customStyle="1" w:styleId="3ffc">
    <w:name w:val="Статья / Раздел3"/>
    <w:basedOn w:val="af"/>
    <w:next w:val="a2"/>
    <w:uiPriority w:val="99"/>
    <w:semiHidden/>
    <w:unhideWhenUsed/>
    <w:rsid w:val="008539E7"/>
  </w:style>
  <w:style w:type="numbering" w:customStyle="1" w:styleId="21f6">
    <w:name w:val="Статья / Раздел21"/>
    <w:rsid w:val="008539E7"/>
  </w:style>
  <w:style w:type="numbering" w:customStyle="1" w:styleId="11f9">
    <w:name w:val="Статья / Раздел11"/>
    <w:rsid w:val="008539E7"/>
  </w:style>
  <w:style w:type="numbering" w:customStyle="1" w:styleId="1ai11">
    <w:name w:val="1 / a / i11"/>
    <w:rsid w:val="008539E7"/>
  </w:style>
  <w:style w:type="numbering" w:customStyle="1" w:styleId="1ai3">
    <w:name w:val="1 / a / i3"/>
    <w:basedOn w:val="af"/>
    <w:next w:val="1ai"/>
    <w:uiPriority w:val="99"/>
    <w:semiHidden/>
    <w:unhideWhenUsed/>
    <w:rsid w:val="008539E7"/>
  </w:style>
  <w:style w:type="numbering" w:customStyle="1" w:styleId="11111121">
    <w:name w:val="1 / 1.1 / 1.1.121"/>
    <w:rsid w:val="008539E7"/>
  </w:style>
  <w:style w:type="table" w:customStyle="1" w:styleId="-1110">
    <w:name w:val="Веб-таблица 111"/>
    <w:basedOn w:val="ae"/>
    <w:next w:val="-14"/>
    <w:uiPriority w:val="99"/>
    <w:semiHidden/>
    <w:rsid w:val="008539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e"/>
    <w:next w:val="-2"/>
    <w:uiPriority w:val="99"/>
    <w:semiHidden/>
    <w:rsid w:val="008539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0">
    <w:name w:val="Веб-таблица 311"/>
    <w:basedOn w:val="ae"/>
    <w:next w:val="-31"/>
    <w:uiPriority w:val="99"/>
    <w:semiHidden/>
    <w:rsid w:val="008539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a">
    <w:name w:val="Изысканная таблица11"/>
    <w:basedOn w:val="ae"/>
    <w:next w:val="afffffffffffffffff"/>
    <w:uiPriority w:val="99"/>
    <w:semiHidden/>
    <w:rsid w:val="008539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5">
    <w:name w:val="Изящная таблица 111"/>
    <w:basedOn w:val="ae"/>
    <w:next w:val="1f9"/>
    <w:uiPriority w:val="99"/>
    <w:semiHidden/>
    <w:rsid w:val="008539E7"/>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
    <w:name w:val="Изящная таблица 211"/>
    <w:basedOn w:val="ae"/>
    <w:next w:val="2fffb"/>
    <w:uiPriority w:val="99"/>
    <w:semiHidden/>
    <w:rsid w:val="008539E7"/>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6">
    <w:name w:val="Классическая таблица 111"/>
    <w:basedOn w:val="ae"/>
    <w:next w:val="1fffffff0"/>
    <w:uiPriority w:val="99"/>
    <w:semiHidden/>
    <w:rsid w:val="008539E7"/>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Классическая таблица 211"/>
    <w:basedOn w:val="ae"/>
    <w:next w:val="2fff6"/>
    <w:uiPriority w:val="99"/>
    <w:semiHidden/>
    <w:rsid w:val="008539E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
    <w:name w:val="Классическая таблица 311"/>
    <w:basedOn w:val="ae"/>
    <w:next w:val="3f7"/>
    <w:uiPriority w:val="99"/>
    <w:semiHidden/>
    <w:rsid w:val="008539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e"/>
    <w:next w:val="4e"/>
    <w:uiPriority w:val="99"/>
    <w:semiHidden/>
    <w:rsid w:val="008539E7"/>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7">
    <w:name w:val="Объемная таблица 111"/>
    <w:basedOn w:val="ae"/>
    <w:next w:val="1fffffff4"/>
    <w:uiPriority w:val="99"/>
    <w:semiHidden/>
    <w:rsid w:val="008539E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e"/>
    <w:next w:val="2fffa"/>
    <w:uiPriority w:val="99"/>
    <w:semiHidden/>
    <w:rsid w:val="008539E7"/>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Объемная таблица 311"/>
    <w:basedOn w:val="ae"/>
    <w:next w:val="3fb"/>
    <w:uiPriority w:val="99"/>
    <w:semiHidden/>
    <w:rsid w:val="008539E7"/>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5">
    <w:name w:val="Простая таблица 211"/>
    <w:basedOn w:val="ae"/>
    <w:next w:val="2fff5"/>
    <w:uiPriority w:val="99"/>
    <w:semiHidden/>
    <w:rsid w:val="008539E7"/>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e"/>
    <w:next w:val="3f6"/>
    <w:uiPriority w:val="99"/>
    <w:semiHidden/>
    <w:rsid w:val="008539E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 111"/>
    <w:basedOn w:val="ae"/>
    <w:next w:val="1fffffff3"/>
    <w:uiPriority w:val="99"/>
    <w:semiHidden/>
    <w:rsid w:val="008539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6">
    <w:name w:val="Сетка таблицы 211"/>
    <w:basedOn w:val="ae"/>
    <w:next w:val="2fff9"/>
    <w:uiPriority w:val="99"/>
    <w:semiHidden/>
    <w:rsid w:val="008539E7"/>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5">
    <w:name w:val="Сетка таблицы 311"/>
    <w:basedOn w:val="ae"/>
    <w:next w:val="3fa"/>
    <w:uiPriority w:val="99"/>
    <w:semiHidden/>
    <w:rsid w:val="008539E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
    <w:name w:val="Сетка таблицы 411"/>
    <w:basedOn w:val="ae"/>
    <w:next w:val="4f0"/>
    <w:uiPriority w:val="99"/>
    <w:semiHidden/>
    <w:rsid w:val="008539E7"/>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e"/>
    <w:next w:val="5a"/>
    <w:uiPriority w:val="99"/>
    <w:semiHidden/>
    <w:rsid w:val="008539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
    <w:name w:val="Сетка таблицы 611"/>
    <w:basedOn w:val="ae"/>
    <w:next w:val="68"/>
    <w:uiPriority w:val="99"/>
    <w:semiHidden/>
    <w:rsid w:val="008539E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
    <w:name w:val="Сетка таблицы 711"/>
    <w:basedOn w:val="ae"/>
    <w:next w:val="78"/>
    <w:uiPriority w:val="99"/>
    <w:semiHidden/>
    <w:rsid w:val="008539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
    <w:name w:val="Сетка таблицы 811"/>
    <w:basedOn w:val="ae"/>
    <w:next w:val="87"/>
    <w:uiPriority w:val="99"/>
    <w:semiHidden/>
    <w:rsid w:val="008539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b">
    <w:name w:val="Современная таблица11"/>
    <w:basedOn w:val="ae"/>
    <w:next w:val="affffffffffffffffe"/>
    <w:uiPriority w:val="99"/>
    <w:semiHidden/>
    <w:rsid w:val="008539E7"/>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c">
    <w:name w:val="Стандартная таблица11"/>
    <w:basedOn w:val="ae"/>
    <w:next w:val="afffffffffffffffff0"/>
    <w:uiPriority w:val="99"/>
    <w:semiHidden/>
    <w:rsid w:val="008539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9">
    <w:name w:val="Столбцы таблицы 111"/>
    <w:basedOn w:val="ae"/>
    <w:next w:val="1fffffff2"/>
    <w:uiPriority w:val="99"/>
    <w:semiHidden/>
    <w:rsid w:val="008539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7">
    <w:name w:val="Столбцы таблицы 211"/>
    <w:basedOn w:val="ae"/>
    <w:next w:val="2fff8"/>
    <w:uiPriority w:val="99"/>
    <w:semiHidden/>
    <w:rsid w:val="008539E7"/>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6">
    <w:name w:val="Столбцы таблицы 311"/>
    <w:basedOn w:val="ae"/>
    <w:next w:val="3f9"/>
    <w:uiPriority w:val="99"/>
    <w:semiHidden/>
    <w:rsid w:val="008539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e"/>
    <w:next w:val="4f"/>
    <w:uiPriority w:val="99"/>
    <w:semiHidden/>
    <w:rsid w:val="008539E7"/>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e"/>
    <w:next w:val="59"/>
    <w:uiPriority w:val="99"/>
    <w:semiHidden/>
    <w:rsid w:val="008539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
    <w:name w:val="Таблица-список 111"/>
    <w:basedOn w:val="ae"/>
    <w:next w:val="-13"/>
    <w:uiPriority w:val="99"/>
    <w:semiHidden/>
    <w:rsid w:val="008539E7"/>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e"/>
    <w:next w:val="-22"/>
    <w:uiPriority w:val="99"/>
    <w:semiHidden/>
    <w:rsid w:val="008539E7"/>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
    <w:name w:val="Таблица-список 311"/>
    <w:basedOn w:val="ae"/>
    <w:next w:val="-30"/>
    <w:uiPriority w:val="99"/>
    <w:semiHidden/>
    <w:rsid w:val="008539E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e"/>
    <w:next w:val="-40"/>
    <w:uiPriority w:val="99"/>
    <w:semiHidden/>
    <w:rsid w:val="008539E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0"/>
    <w:uiPriority w:val="99"/>
    <w:semiHidden/>
    <w:rsid w:val="008539E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e"/>
    <w:next w:val="-60"/>
    <w:uiPriority w:val="99"/>
    <w:semiHidden/>
    <w:rsid w:val="008539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e"/>
    <w:next w:val="-70"/>
    <w:uiPriority w:val="99"/>
    <w:semiHidden/>
    <w:rsid w:val="008539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0"/>
    <w:uiPriority w:val="99"/>
    <w:semiHidden/>
    <w:rsid w:val="008539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d">
    <w:name w:val="Тема таблицы11"/>
    <w:basedOn w:val="ae"/>
    <w:next w:val="afffffffffffffffff1"/>
    <w:uiPriority w:val="99"/>
    <w:semiHidden/>
    <w:rsid w:val="0085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e"/>
    <w:next w:val="1fffffff1"/>
    <w:uiPriority w:val="99"/>
    <w:semiHidden/>
    <w:rsid w:val="008539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8">
    <w:name w:val="Цветная таблица 211"/>
    <w:basedOn w:val="ae"/>
    <w:next w:val="2fff7"/>
    <w:uiPriority w:val="99"/>
    <w:semiHidden/>
    <w:rsid w:val="008539E7"/>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7">
    <w:name w:val="Цветная таблица 311"/>
    <w:basedOn w:val="ae"/>
    <w:next w:val="3f8"/>
    <w:uiPriority w:val="99"/>
    <w:semiHidden/>
    <w:rsid w:val="008539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WWNum141">
    <w:name w:val="WWNum141"/>
    <w:basedOn w:val="af"/>
    <w:rsid w:val="008539E7"/>
  </w:style>
  <w:style w:type="numbering" w:customStyle="1" w:styleId="WWNum163">
    <w:name w:val="WWNum163"/>
    <w:basedOn w:val="af"/>
    <w:rsid w:val="008539E7"/>
  </w:style>
  <w:style w:type="numbering" w:customStyle="1" w:styleId="830">
    <w:name w:val="Нет списка83"/>
    <w:next w:val="af"/>
    <w:uiPriority w:val="99"/>
    <w:semiHidden/>
    <w:rsid w:val="008539E7"/>
  </w:style>
  <w:style w:type="numbering" w:customStyle="1" w:styleId="1230">
    <w:name w:val="Нет списка123"/>
    <w:next w:val="af"/>
    <w:semiHidden/>
    <w:rsid w:val="008539E7"/>
  </w:style>
  <w:style w:type="numbering" w:customStyle="1" w:styleId="2200">
    <w:name w:val="Нет списка220"/>
    <w:next w:val="af"/>
    <w:semiHidden/>
    <w:rsid w:val="008539E7"/>
  </w:style>
  <w:style w:type="numbering" w:customStyle="1" w:styleId="3180">
    <w:name w:val="Нет списка318"/>
    <w:next w:val="af"/>
    <w:semiHidden/>
    <w:rsid w:val="008539E7"/>
  </w:style>
  <w:style w:type="numbering" w:customStyle="1" w:styleId="418">
    <w:name w:val="Нет списка418"/>
    <w:next w:val="af"/>
    <w:uiPriority w:val="99"/>
    <w:semiHidden/>
    <w:unhideWhenUsed/>
    <w:rsid w:val="008539E7"/>
  </w:style>
  <w:style w:type="numbering" w:customStyle="1" w:styleId="518">
    <w:name w:val="Нет списка518"/>
    <w:next w:val="af"/>
    <w:semiHidden/>
    <w:rsid w:val="008539E7"/>
  </w:style>
  <w:style w:type="numbering" w:customStyle="1" w:styleId="618">
    <w:name w:val="Нет списка618"/>
    <w:next w:val="af"/>
    <w:uiPriority w:val="99"/>
    <w:semiHidden/>
    <w:unhideWhenUsed/>
    <w:rsid w:val="008539E7"/>
  </w:style>
  <w:style w:type="numbering" w:customStyle="1" w:styleId="840">
    <w:name w:val="Нет списка84"/>
    <w:next w:val="af"/>
    <w:uiPriority w:val="99"/>
    <w:semiHidden/>
    <w:rsid w:val="008539E7"/>
  </w:style>
  <w:style w:type="numbering" w:customStyle="1" w:styleId="1240">
    <w:name w:val="Нет списка124"/>
    <w:next w:val="af"/>
    <w:uiPriority w:val="99"/>
    <w:semiHidden/>
    <w:rsid w:val="008539E7"/>
  </w:style>
  <w:style w:type="numbering" w:customStyle="1" w:styleId="2211">
    <w:name w:val="Нет списка221"/>
    <w:next w:val="af"/>
    <w:semiHidden/>
    <w:rsid w:val="008539E7"/>
  </w:style>
  <w:style w:type="numbering" w:customStyle="1" w:styleId="3190">
    <w:name w:val="Нет списка319"/>
    <w:next w:val="af"/>
    <w:semiHidden/>
    <w:rsid w:val="008539E7"/>
  </w:style>
  <w:style w:type="numbering" w:customStyle="1" w:styleId="419">
    <w:name w:val="Нет списка419"/>
    <w:next w:val="af"/>
    <w:uiPriority w:val="99"/>
    <w:semiHidden/>
    <w:unhideWhenUsed/>
    <w:rsid w:val="008539E7"/>
  </w:style>
  <w:style w:type="numbering" w:customStyle="1" w:styleId="519">
    <w:name w:val="Нет списка519"/>
    <w:next w:val="af"/>
    <w:semiHidden/>
    <w:rsid w:val="008539E7"/>
  </w:style>
  <w:style w:type="numbering" w:customStyle="1" w:styleId="619">
    <w:name w:val="Нет списка619"/>
    <w:next w:val="af"/>
    <w:uiPriority w:val="99"/>
    <w:semiHidden/>
    <w:unhideWhenUsed/>
    <w:rsid w:val="008539E7"/>
  </w:style>
  <w:style w:type="character" w:customStyle="1" w:styleId="WW8Num1zfalse">
    <w:name w:val="WW8Num1zfalse"/>
    <w:rsid w:val="008539E7"/>
  </w:style>
  <w:style w:type="character" w:customStyle="1" w:styleId="WW8Num1ztrue">
    <w:name w:val="WW8Num1ztrue"/>
    <w:rsid w:val="008539E7"/>
  </w:style>
  <w:style w:type="character" w:customStyle="1" w:styleId="WW8Num2zfalse">
    <w:name w:val="WW8Num2zfalse"/>
    <w:rsid w:val="008539E7"/>
    <w:rPr>
      <w:sz w:val="28"/>
      <w:szCs w:val="28"/>
    </w:rPr>
  </w:style>
  <w:style w:type="character" w:customStyle="1" w:styleId="WW8Num2ztrue">
    <w:name w:val="WW8Num2ztrue"/>
    <w:rsid w:val="008539E7"/>
  </w:style>
  <w:style w:type="character" w:customStyle="1" w:styleId="WW8Num3zfalse">
    <w:name w:val="WW8Num3zfalse"/>
    <w:rsid w:val="008539E7"/>
  </w:style>
  <w:style w:type="character" w:customStyle="1" w:styleId="WW8Num3ztrue">
    <w:name w:val="WW8Num3ztrue"/>
    <w:rsid w:val="008539E7"/>
  </w:style>
  <w:style w:type="character" w:customStyle="1" w:styleId="WW-WW8Num1ztrue">
    <w:name w:val="WW-WW8Num1ztrue"/>
    <w:rsid w:val="008539E7"/>
  </w:style>
  <w:style w:type="character" w:customStyle="1" w:styleId="WW-WW8Num1ztrue1">
    <w:name w:val="WW-WW8Num1ztrue1"/>
    <w:rsid w:val="008539E7"/>
  </w:style>
  <w:style w:type="character" w:customStyle="1" w:styleId="WW-WW8Num1ztrue12">
    <w:name w:val="WW-WW8Num1ztrue12"/>
    <w:rsid w:val="008539E7"/>
  </w:style>
  <w:style w:type="character" w:customStyle="1" w:styleId="WW-WW8Num1ztrue123">
    <w:name w:val="WW-WW8Num1ztrue123"/>
    <w:rsid w:val="008539E7"/>
  </w:style>
  <w:style w:type="character" w:customStyle="1" w:styleId="WW-WW8Num1ztrue1234">
    <w:name w:val="WW-WW8Num1ztrue1234"/>
    <w:rsid w:val="008539E7"/>
  </w:style>
  <w:style w:type="character" w:customStyle="1" w:styleId="WW-WW8Num1ztrue12345">
    <w:name w:val="WW-WW8Num1ztrue12345"/>
    <w:rsid w:val="008539E7"/>
  </w:style>
  <w:style w:type="character" w:customStyle="1" w:styleId="WW-WW8Num2ztrue">
    <w:name w:val="WW-WW8Num2ztrue"/>
    <w:rsid w:val="008539E7"/>
  </w:style>
  <w:style w:type="character" w:customStyle="1" w:styleId="WW-WW8Num2ztrue1">
    <w:name w:val="WW-WW8Num2ztrue1"/>
    <w:rsid w:val="008539E7"/>
  </w:style>
  <w:style w:type="character" w:customStyle="1" w:styleId="WW-WW8Num2ztrue12">
    <w:name w:val="WW-WW8Num2ztrue12"/>
    <w:rsid w:val="008539E7"/>
  </w:style>
  <w:style w:type="character" w:customStyle="1" w:styleId="WW-WW8Num2ztrue123">
    <w:name w:val="WW-WW8Num2ztrue123"/>
    <w:rsid w:val="008539E7"/>
  </w:style>
  <w:style w:type="character" w:customStyle="1" w:styleId="WW-WW8Num2ztrue1234">
    <w:name w:val="WW-WW8Num2ztrue1234"/>
    <w:rsid w:val="008539E7"/>
  </w:style>
  <w:style w:type="character" w:customStyle="1" w:styleId="WW-WW8Num2ztrue12345">
    <w:name w:val="WW-WW8Num2ztrue12345"/>
    <w:rsid w:val="008539E7"/>
  </w:style>
  <w:style w:type="character" w:customStyle="1" w:styleId="WW-WW8Num3ztrue">
    <w:name w:val="WW-WW8Num3ztrue"/>
    <w:rsid w:val="008539E7"/>
  </w:style>
  <w:style w:type="character" w:customStyle="1" w:styleId="WW-WW8Num3ztrue1">
    <w:name w:val="WW-WW8Num3ztrue1"/>
    <w:rsid w:val="008539E7"/>
  </w:style>
  <w:style w:type="character" w:customStyle="1" w:styleId="WW-WW8Num3ztrue12">
    <w:name w:val="WW-WW8Num3ztrue12"/>
    <w:rsid w:val="008539E7"/>
  </w:style>
  <w:style w:type="character" w:customStyle="1" w:styleId="WW-WW8Num3ztrue123">
    <w:name w:val="WW-WW8Num3ztrue123"/>
    <w:rsid w:val="008539E7"/>
  </w:style>
  <w:style w:type="character" w:customStyle="1" w:styleId="WW-WW8Num3ztrue1234">
    <w:name w:val="WW-WW8Num3ztrue1234"/>
    <w:rsid w:val="008539E7"/>
  </w:style>
  <w:style w:type="character" w:customStyle="1" w:styleId="WW-WW8Num3ztrue12345">
    <w:name w:val="WW-WW8Num3ztrue12345"/>
    <w:rsid w:val="008539E7"/>
  </w:style>
  <w:style w:type="character" w:customStyle="1" w:styleId="WW-WW8Num1ztrue123456">
    <w:name w:val="WW-WW8Num1ztrue123456"/>
    <w:rsid w:val="008539E7"/>
    <w:rPr>
      <w:b/>
      <w:bCs/>
      <w:color w:val="000000"/>
      <w:sz w:val="28"/>
      <w:szCs w:val="28"/>
    </w:rPr>
  </w:style>
  <w:style w:type="character" w:customStyle="1" w:styleId="WW-WW8Num1ztrue11">
    <w:name w:val="WW-WW8Num1ztrue11"/>
    <w:rsid w:val="008539E7"/>
  </w:style>
  <w:style w:type="character" w:customStyle="1" w:styleId="WW-WW8Num1ztrue121">
    <w:name w:val="WW-WW8Num1ztrue121"/>
    <w:rsid w:val="008539E7"/>
  </w:style>
  <w:style w:type="character" w:customStyle="1" w:styleId="WW-WW8Num1ztrue1231">
    <w:name w:val="WW-WW8Num1ztrue1231"/>
    <w:rsid w:val="008539E7"/>
  </w:style>
  <w:style w:type="character" w:customStyle="1" w:styleId="WW-WW8Num1ztrue12341">
    <w:name w:val="WW-WW8Num1ztrue12341"/>
    <w:rsid w:val="008539E7"/>
  </w:style>
  <w:style w:type="character" w:customStyle="1" w:styleId="WW-WW8Num1ztrue123451">
    <w:name w:val="WW-WW8Num1ztrue123451"/>
    <w:rsid w:val="008539E7"/>
  </w:style>
  <w:style w:type="character" w:customStyle="1" w:styleId="WW-WW8Num1ztrue1234561">
    <w:name w:val="WW-WW8Num1ztrue1234561"/>
    <w:rsid w:val="008539E7"/>
  </w:style>
  <w:style w:type="character" w:customStyle="1" w:styleId="WW-WW8Num1ztrue1234567">
    <w:name w:val="WW-WW8Num1ztrue1234567"/>
    <w:rsid w:val="008539E7"/>
  </w:style>
  <w:style w:type="character" w:customStyle="1" w:styleId="WW-WW8Num1ztrue111">
    <w:name w:val="WW-WW8Num1ztrue111"/>
    <w:rsid w:val="008539E7"/>
  </w:style>
  <w:style w:type="character" w:customStyle="1" w:styleId="WW-WW8Num1ztrue1211">
    <w:name w:val="WW-WW8Num1ztrue1211"/>
    <w:rsid w:val="008539E7"/>
  </w:style>
  <w:style w:type="character" w:customStyle="1" w:styleId="WW-WW8Num1ztrue12311">
    <w:name w:val="WW-WW8Num1ztrue12311"/>
    <w:rsid w:val="008539E7"/>
  </w:style>
  <w:style w:type="character" w:customStyle="1" w:styleId="WW-WW8Num1ztrue123411">
    <w:name w:val="WW-WW8Num1ztrue123411"/>
    <w:rsid w:val="008539E7"/>
  </w:style>
  <w:style w:type="character" w:customStyle="1" w:styleId="WW-WW8Num1ztrue1234511">
    <w:name w:val="WW-WW8Num1ztrue1234511"/>
    <w:rsid w:val="008539E7"/>
  </w:style>
  <w:style w:type="character" w:customStyle="1" w:styleId="WW-WW8Num1ztrue12345611">
    <w:name w:val="WW-WW8Num1ztrue12345611"/>
    <w:rsid w:val="008539E7"/>
  </w:style>
  <w:style w:type="character" w:customStyle="1" w:styleId="WW-WW8Num1ztrue12345671">
    <w:name w:val="WW-WW8Num1ztrue12345671"/>
    <w:rsid w:val="008539E7"/>
  </w:style>
  <w:style w:type="character" w:customStyle="1" w:styleId="WW-WW8Num1ztrue1111">
    <w:name w:val="WW-WW8Num1ztrue1111"/>
    <w:rsid w:val="008539E7"/>
  </w:style>
  <w:style w:type="character" w:customStyle="1" w:styleId="WW-WW8Num1ztrue12111">
    <w:name w:val="WW-WW8Num1ztrue12111"/>
    <w:rsid w:val="008539E7"/>
  </w:style>
  <w:style w:type="character" w:customStyle="1" w:styleId="WW-WW8Num1ztrue123111">
    <w:name w:val="WW-WW8Num1ztrue123111"/>
    <w:rsid w:val="008539E7"/>
  </w:style>
  <w:style w:type="character" w:customStyle="1" w:styleId="WW-WW8Num1ztrue1234111">
    <w:name w:val="WW-WW8Num1ztrue1234111"/>
    <w:rsid w:val="008539E7"/>
  </w:style>
  <w:style w:type="character" w:customStyle="1" w:styleId="WW-WW8Num1ztrue12345111">
    <w:name w:val="WW-WW8Num1ztrue12345111"/>
    <w:rsid w:val="008539E7"/>
  </w:style>
  <w:style w:type="character" w:customStyle="1" w:styleId="WW-WW8Num1ztrue123456111">
    <w:name w:val="WW-WW8Num1ztrue123456111"/>
    <w:rsid w:val="008539E7"/>
  </w:style>
  <w:style w:type="character" w:customStyle="1" w:styleId="WW-WW8Num1ztrue123456711">
    <w:name w:val="WW-WW8Num1ztrue123456711"/>
    <w:rsid w:val="008539E7"/>
  </w:style>
  <w:style w:type="character" w:customStyle="1" w:styleId="WW-WW8Num1ztrue11111">
    <w:name w:val="WW-WW8Num1ztrue11111"/>
    <w:rsid w:val="008539E7"/>
  </w:style>
  <w:style w:type="character" w:customStyle="1" w:styleId="WW-WW8Num1ztrue121111">
    <w:name w:val="WW-WW8Num1ztrue121111"/>
    <w:rsid w:val="008539E7"/>
  </w:style>
  <w:style w:type="character" w:customStyle="1" w:styleId="WW-WW8Num1ztrue1231111">
    <w:name w:val="WW-WW8Num1ztrue1231111"/>
    <w:rsid w:val="008539E7"/>
  </w:style>
  <w:style w:type="character" w:customStyle="1" w:styleId="WW-WW8Num1ztrue12341111">
    <w:name w:val="WW-WW8Num1ztrue12341111"/>
    <w:rsid w:val="008539E7"/>
  </w:style>
  <w:style w:type="character" w:customStyle="1" w:styleId="WW-WW8Num1ztrue123451111">
    <w:name w:val="WW-WW8Num1ztrue123451111"/>
    <w:rsid w:val="008539E7"/>
  </w:style>
  <w:style w:type="character" w:customStyle="1" w:styleId="WW-WW8Num1ztrue1234561111">
    <w:name w:val="WW-WW8Num1ztrue1234561111"/>
    <w:rsid w:val="008539E7"/>
  </w:style>
  <w:style w:type="character" w:customStyle="1" w:styleId="WW-WW8Num1ztrue1234567111">
    <w:name w:val="WW-WW8Num1ztrue1234567111"/>
    <w:rsid w:val="008539E7"/>
  </w:style>
  <w:style w:type="character" w:customStyle="1" w:styleId="WW-WW8Num1ztrue111111">
    <w:name w:val="WW-WW8Num1ztrue111111"/>
    <w:rsid w:val="008539E7"/>
  </w:style>
  <w:style w:type="character" w:customStyle="1" w:styleId="WW-WW8Num1ztrue1211111">
    <w:name w:val="WW-WW8Num1ztrue1211111"/>
    <w:rsid w:val="008539E7"/>
  </w:style>
  <w:style w:type="character" w:customStyle="1" w:styleId="WW-WW8Num1ztrue12311111">
    <w:name w:val="WW-WW8Num1ztrue12311111"/>
    <w:rsid w:val="008539E7"/>
  </w:style>
  <w:style w:type="character" w:customStyle="1" w:styleId="WW-WW8Num1ztrue123411111">
    <w:name w:val="WW-WW8Num1ztrue123411111"/>
    <w:rsid w:val="008539E7"/>
  </w:style>
  <w:style w:type="character" w:customStyle="1" w:styleId="WW-WW8Num1ztrue1234511111">
    <w:name w:val="WW-WW8Num1ztrue1234511111"/>
    <w:rsid w:val="008539E7"/>
  </w:style>
  <w:style w:type="character" w:customStyle="1" w:styleId="WW-WW8Num1ztrue12345611111">
    <w:name w:val="WW-WW8Num1ztrue12345611111"/>
    <w:rsid w:val="008539E7"/>
  </w:style>
  <w:style w:type="character" w:customStyle="1" w:styleId="WW-WW8Num1ztrue12345671111">
    <w:name w:val="WW-WW8Num1ztrue12345671111"/>
    <w:rsid w:val="008539E7"/>
  </w:style>
  <w:style w:type="character" w:customStyle="1" w:styleId="WW-WW8Num1ztrue1111111">
    <w:name w:val="WW-WW8Num1ztrue1111111"/>
    <w:rsid w:val="008539E7"/>
  </w:style>
  <w:style w:type="character" w:customStyle="1" w:styleId="WW-WW8Num1ztrue12111111">
    <w:name w:val="WW-WW8Num1ztrue12111111"/>
    <w:rsid w:val="008539E7"/>
  </w:style>
  <w:style w:type="character" w:customStyle="1" w:styleId="WW-WW8Num1ztrue123111111">
    <w:name w:val="WW-WW8Num1ztrue123111111"/>
    <w:rsid w:val="008539E7"/>
  </w:style>
  <w:style w:type="character" w:customStyle="1" w:styleId="WW-WW8Num1ztrue1234111111">
    <w:name w:val="WW-WW8Num1ztrue1234111111"/>
    <w:rsid w:val="008539E7"/>
  </w:style>
  <w:style w:type="character" w:customStyle="1" w:styleId="WW-WW8Num1ztrue12345111111">
    <w:name w:val="WW-WW8Num1ztrue12345111111"/>
    <w:rsid w:val="008539E7"/>
  </w:style>
  <w:style w:type="character" w:customStyle="1" w:styleId="WW-WW8Num1ztrue123456111111">
    <w:name w:val="WW-WW8Num1ztrue123456111111"/>
    <w:rsid w:val="008539E7"/>
  </w:style>
  <w:style w:type="character" w:customStyle="1" w:styleId="WW-WW8Num1ztrue123456711111">
    <w:name w:val="WW-WW8Num1ztrue123456711111"/>
    <w:rsid w:val="008539E7"/>
  </w:style>
  <w:style w:type="character" w:customStyle="1" w:styleId="WW-WW8Num1ztrue11111111">
    <w:name w:val="WW-WW8Num1ztrue11111111"/>
    <w:rsid w:val="008539E7"/>
  </w:style>
  <w:style w:type="character" w:customStyle="1" w:styleId="WW-WW8Num1ztrue121111111">
    <w:name w:val="WW-WW8Num1ztrue121111111"/>
    <w:rsid w:val="008539E7"/>
  </w:style>
  <w:style w:type="character" w:customStyle="1" w:styleId="WW-WW8Num1ztrue1231111111">
    <w:name w:val="WW-WW8Num1ztrue1231111111"/>
    <w:rsid w:val="008539E7"/>
  </w:style>
  <w:style w:type="character" w:customStyle="1" w:styleId="WW-WW8Num1ztrue12341111111">
    <w:name w:val="WW-WW8Num1ztrue12341111111"/>
    <w:rsid w:val="008539E7"/>
  </w:style>
  <w:style w:type="character" w:customStyle="1" w:styleId="WW-WW8Num1ztrue123451111111">
    <w:name w:val="WW-WW8Num1ztrue123451111111"/>
    <w:rsid w:val="008539E7"/>
  </w:style>
  <w:style w:type="character" w:customStyle="1" w:styleId="WW-WW8Num1ztrue1234561111111">
    <w:name w:val="WW-WW8Num1ztrue1234561111111"/>
    <w:rsid w:val="008539E7"/>
  </w:style>
  <w:style w:type="character" w:customStyle="1" w:styleId="WW-WW8Num1ztrue1234567111111">
    <w:name w:val="WW-WW8Num1ztrue1234567111111"/>
    <w:rsid w:val="008539E7"/>
  </w:style>
  <w:style w:type="character" w:customStyle="1" w:styleId="WW-WW8Num1ztrue111111111">
    <w:name w:val="WW-WW8Num1ztrue111111111"/>
    <w:rsid w:val="008539E7"/>
  </w:style>
  <w:style w:type="character" w:customStyle="1" w:styleId="WW-WW8Num1ztrue1211111111">
    <w:name w:val="WW-WW8Num1ztrue1211111111"/>
    <w:rsid w:val="008539E7"/>
  </w:style>
  <w:style w:type="character" w:customStyle="1" w:styleId="WW-WW8Num1ztrue12311111111">
    <w:name w:val="WW-WW8Num1ztrue12311111111"/>
    <w:rsid w:val="008539E7"/>
  </w:style>
  <w:style w:type="character" w:customStyle="1" w:styleId="WW-WW8Num1ztrue123411111111">
    <w:name w:val="WW-WW8Num1ztrue123411111111"/>
    <w:rsid w:val="008539E7"/>
  </w:style>
  <w:style w:type="character" w:customStyle="1" w:styleId="WW-WW8Num1ztrue1234511111111">
    <w:name w:val="WW-WW8Num1ztrue1234511111111"/>
    <w:rsid w:val="008539E7"/>
  </w:style>
  <w:style w:type="character" w:customStyle="1" w:styleId="WW-WW8Num1ztrue12345611111111">
    <w:name w:val="WW-WW8Num1ztrue12345611111111"/>
    <w:rsid w:val="008539E7"/>
  </w:style>
  <w:style w:type="character" w:customStyle="1" w:styleId="WW-WW8Num1ztrue12345671111111">
    <w:name w:val="WW-WW8Num1ztrue12345671111111"/>
    <w:rsid w:val="008539E7"/>
  </w:style>
  <w:style w:type="character" w:customStyle="1" w:styleId="WW-WW8Num1ztrue1111111111">
    <w:name w:val="WW-WW8Num1ztrue1111111111"/>
    <w:rsid w:val="008539E7"/>
  </w:style>
  <w:style w:type="character" w:customStyle="1" w:styleId="WW-WW8Num1ztrue12111111111">
    <w:name w:val="WW-WW8Num1ztrue12111111111"/>
    <w:rsid w:val="008539E7"/>
  </w:style>
  <w:style w:type="character" w:customStyle="1" w:styleId="WW-WW8Num1ztrue123111111111">
    <w:name w:val="WW-WW8Num1ztrue123111111111"/>
    <w:rsid w:val="008539E7"/>
  </w:style>
  <w:style w:type="character" w:customStyle="1" w:styleId="WW-WW8Num1ztrue1234111111111">
    <w:name w:val="WW-WW8Num1ztrue1234111111111"/>
    <w:rsid w:val="008539E7"/>
  </w:style>
  <w:style w:type="character" w:customStyle="1" w:styleId="WW-WW8Num1ztrue12345111111111">
    <w:name w:val="WW-WW8Num1ztrue12345111111111"/>
    <w:rsid w:val="008539E7"/>
  </w:style>
  <w:style w:type="character" w:customStyle="1" w:styleId="WW-WW8Num1ztrue123456111111111">
    <w:name w:val="WW-WW8Num1ztrue123456111111111"/>
    <w:rsid w:val="008539E7"/>
  </w:style>
  <w:style w:type="paragraph" w:customStyle="1" w:styleId="31f4">
    <w:name w:val="Список 31"/>
    <w:basedOn w:val="ac"/>
    <w:rsid w:val="008539E7"/>
    <w:pPr>
      <w:widowControl w:val="0"/>
      <w:suppressAutoHyphens/>
      <w:ind w:left="849" w:hanging="283"/>
    </w:pPr>
    <w:rPr>
      <w:rFonts w:eastAsia="SimSun" w:cs="Mangal"/>
      <w:kern w:val="1"/>
      <w:lang w:eastAsia="zh-CN" w:bidi="hi-IN"/>
    </w:rPr>
  </w:style>
  <w:style w:type="character" w:customStyle="1" w:styleId="FooterChar">
    <w:name w:val="Footer Char"/>
    <w:uiPriority w:val="99"/>
    <w:rsid w:val="008539E7"/>
  </w:style>
  <w:style w:type="table" w:customStyle="1" w:styleId="TableGridLight">
    <w:name w:val="Table Grid Light"/>
    <w:basedOn w:val="ae"/>
    <w:uiPriority w:val="59"/>
    <w:rsid w:val="008539E7"/>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b">
    <w:name w:val="Таблица простая 111"/>
    <w:basedOn w:val="ae"/>
    <w:next w:val="127"/>
    <w:uiPriority w:val="59"/>
    <w:rsid w:val="008539E7"/>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9">
    <w:name w:val="Таблица простая 211"/>
    <w:basedOn w:val="ae"/>
    <w:next w:val="224"/>
    <w:uiPriority w:val="59"/>
    <w:rsid w:val="008539E7"/>
    <w:pPr>
      <w:widowControl w:val="0"/>
    </w:pPr>
    <w:rPr>
      <w:rFonts w:ascii="Calibri" w:eastAsia="Calibri" w:hAnsi="Calibri"/>
      <w:sz w:val="22"/>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8">
    <w:name w:val="Таблица простая 311"/>
    <w:basedOn w:val="ae"/>
    <w:next w:val="323"/>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a">
    <w:name w:val="Таблица простая 41"/>
    <w:basedOn w:val="ae"/>
    <w:next w:val="425"/>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a">
    <w:name w:val="Таблица простая 51"/>
    <w:basedOn w:val="ae"/>
    <w:next w:val="524"/>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
    <w:basedOn w:val="ae"/>
    <w:next w:val="-122"/>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
    <w:basedOn w:val="ae"/>
    <w:next w:val="-222"/>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
    <w:basedOn w:val="ae"/>
    <w:next w:val="-322"/>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0">
    <w:name w:val="Таблица-сетка 41"/>
    <w:basedOn w:val="ae"/>
    <w:next w:val="-420"/>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e"/>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e"/>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e"/>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e"/>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e"/>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e"/>
    <w:uiPriority w:val="59"/>
    <w:rsid w:val="008539E7"/>
    <w:pPr>
      <w:widowControl w:val="0"/>
    </w:pPr>
    <w:rPr>
      <w:rFonts w:ascii="Calibri" w:eastAsia="Calibri" w:hAnsi="Calibri"/>
      <w:sz w:val="22"/>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0">
    <w:name w:val="Таблица-сетка 5 темная1"/>
    <w:basedOn w:val="ae"/>
    <w:next w:val="-520"/>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0">
    <w:name w:val="Таблица-сетка 6 цветная1"/>
    <w:basedOn w:val="ae"/>
    <w:next w:val="-620"/>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0">
    <w:name w:val="Таблица-сетка 7 цветная1"/>
    <w:basedOn w:val="ae"/>
    <w:next w:val="-720"/>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
    <w:name w:val="Список-таблица 1 светлая1"/>
    <w:basedOn w:val="ae"/>
    <w:next w:val="-123"/>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e"/>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e"/>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e"/>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e"/>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e"/>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e"/>
    <w:uiPriority w:val="99"/>
    <w:rsid w:val="008539E7"/>
    <w:pPr>
      <w:widowControl w:val="0"/>
    </w:pPr>
    <w:rPr>
      <w:rFonts w:ascii="Calibri" w:eastAsia="Calibri" w:hAnsi="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
    <w:name w:val="Список-таблица 21"/>
    <w:basedOn w:val="ae"/>
    <w:next w:val="-223"/>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
    <w:name w:val="Список-таблица 31"/>
    <w:basedOn w:val="ae"/>
    <w:next w:val="-323"/>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e"/>
    <w:next w:val="-421"/>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e"/>
    <w:next w:val="-521"/>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e"/>
    <w:next w:val="-621"/>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e"/>
    <w:next w:val="-721"/>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e"/>
    <w:uiPriority w:val="99"/>
    <w:rsid w:val="008539E7"/>
    <w:pPr>
      <w:widowControl w:val="0"/>
    </w:pPr>
    <w:rPr>
      <w:rFonts w:ascii="Calibri" w:eastAsia="Calibri" w:hAnsi="Calibri"/>
      <w:color w:val="404040"/>
      <w:sz w:val="22"/>
      <w:szCs w:val="22"/>
      <w:lang w:val="en-US"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e"/>
    <w:uiPriority w:val="99"/>
    <w:rsid w:val="008539E7"/>
    <w:pPr>
      <w:widowControl w:val="0"/>
    </w:pPr>
    <w:rPr>
      <w:rFonts w:ascii="Calibri" w:eastAsia="Calibri" w:hAnsi="Calibri"/>
      <w:sz w:val="22"/>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ffffffffffd">
    <w:name w:val="table of figures"/>
    <w:basedOn w:val="ac"/>
    <w:next w:val="ac"/>
    <w:uiPriority w:val="99"/>
    <w:unhideWhenUsed/>
    <w:rsid w:val="008539E7"/>
    <w:pPr>
      <w:widowControl w:val="0"/>
    </w:pPr>
    <w:rPr>
      <w:sz w:val="22"/>
      <w:szCs w:val="22"/>
      <w:lang w:eastAsia="en-US"/>
    </w:rPr>
  </w:style>
  <w:style w:type="table" w:customStyle="1" w:styleId="1215">
    <w:name w:val="Таблица простая 121"/>
    <w:basedOn w:val="ae"/>
    <w:uiPriority w:val="41"/>
    <w:rsid w:val="008539E7"/>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Таблица простая 221"/>
    <w:basedOn w:val="ae"/>
    <w:uiPriority w:val="42"/>
    <w:rsid w:val="008539E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0">
    <w:name w:val="Таблица простая 321"/>
    <w:basedOn w:val="ae"/>
    <w:uiPriority w:val="43"/>
    <w:rsid w:val="008539E7"/>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5">
    <w:name w:val="Таблица простая 42"/>
    <w:basedOn w:val="ae"/>
    <w:uiPriority w:val="44"/>
    <w:rsid w:val="008539E7"/>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4">
    <w:name w:val="Таблица простая 52"/>
    <w:basedOn w:val="ae"/>
    <w:uiPriority w:val="45"/>
    <w:rsid w:val="008539E7"/>
    <w:rPr>
      <w:rFonts w:ascii="Calibri" w:eastAsia="Calibri" w:hAnsi="Calibri"/>
      <w:sz w:val="22"/>
      <w:szCs w:val="22"/>
      <w:lang w:eastAsia="en-US"/>
    </w:rPr>
    <w:tblPr>
      <w:tblStyleRowBandSize w:val="1"/>
      <w:tblStyleColBandSize w:val="1"/>
    </w:tblPr>
    <w:tblStylePr w:type="firstRow">
      <w:rPr>
        <w:rFonts w:ascii="Segoe MDL2 Assets" w:eastAsia="Times New Roman" w:hAnsi="Segoe MDL2 Assets" w:cs="Times New Roman"/>
        <w:i/>
        <w:iCs/>
        <w:sz w:val="26"/>
      </w:rPr>
      <w:tblPr/>
      <w:tcPr>
        <w:tcBorders>
          <w:bottom w:val="single" w:sz="4" w:space="0" w:color="7F7F7F"/>
        </w:tcBorders>
        <w:shd w:val="clear" w:color="auto" w:fill="FFFFFF"/>
      </w:tcPr>
    </w:tblStylePr>
    <w:tblStylePr w:type="lastRow">
      <w:rPr>
        <w:rFonts w:ascii="Segoe MDL2 Assets" w:eastAsia="Times New Roman" w:hAnsi="Segoe MDL2 Assets" w:cs="Times New Roman"/>
        <w:i/>
        <w:iCs/>
        <w:sz w:val="26"/>
      </w:rPr>
      <w:tblPr/>
      <w:tcPr>
        <w:tcBorders>
          <w:top w:val="single" w:sz="4" w:space="0" w:color="7F7F7F"/>
        </w:tcBorders>
        <w:shd w:val="clear" w:color="auto" w:fill="FFFFFF"/>
      </w:tcPr>
    </w:tblStylePr>
    <w:tblStylePr w:type="firstCol">
      <w:pPr>
        <w:jc w:val="right"/>
      </w:pPr>
      <w:rPr>
        <w:rFonts w:ascii="Segoe MDL2 Assets" w:eastAsia="Times New Roman" w:hAnsi="Segoe MDL2 Assets" w:cs="Times New Roman"/>
        <w:i/>
        <w:iCs/>
        <w:sz w:val="26"/>
      </w:rPr>
      <w:tblPr/>
      <w:tcPr>
        <w:tcBorders>
          <w:right w:val="single" w:sz="4" w:space="0" w:color="7F7F7F"/>
        </w:tcBorders>
        <w:shd w:val="clear" w:color="auto" w:fill="FFFFFF"/>
      </w:tcPr>
    </w:tblStylePr>
    <w:tblStylePr w:type="lastCol">
      <w:rPr>
        <w:rFonts w:ascii="Segoe MDL2 Assets" w:eastAsia="Times New Roman" w:hAnsi="Segoe MDL2 Asset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
    <w:name w:val="Таблица-сетка 1 светлая2"/>
    <w:basedOn w:val="ae"/>
    <w:uiPriority w:val="46"/>
    <w:rsid w:val="008539E7"/>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
    <w:basedOn w:val="ae"/>
    <w:uiPriority w:val="47"/>
    <w:rsid w:val="008539E7"/>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
    <w:basedOn w:val="ae"/>
    <w:uiPriority w:val="48"/>
    <w:rsid w:val="008539E7"/>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e"/>
    <w:uiPriority w:val="49"/>
    <w:rsid w:val="008539E7"/>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e"/>
    <w:uiPriority w:val="50"/>
    <w:rsid w:val="008539E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e"/>
    <w:uiPriority w:val="51"/>
    <w:rsid w:val="008539E7"/>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Таблица-сетка 7 цветная2"/>
    <w:basedOn w:val="ae"/>
    <w:uiPriority w:val="52"/>
    <w:rsid w:val="008539E7"/>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3">
    <w:name w:val="Список-таблица 1 светлая2"/>
    <w:basedOn w:val="ae"/>
    <w:uiPriority w:val="46"/>
    <w:rsid w:val="008539E7"/>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3">
    <w:name w:val="Список-таблица 22"/>
    <w:basedOn w:val="ae"/>
    <w:uiPriority w:val="47"/>
    <w:rsid w:val="008539E7"/>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3">
    <w:name w:val="Список-таблица 32"/>
    <w:basedOn w:val="ae"/>
    <w:uiPriority w:val="48"/>
    <w:rsid w:val="008539E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e"/>
    <w:uiPriority w:val="49"/>
    <w:rsid w:val="008539E7"/>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e"/>
    <w:uiPriority w:val="50"/>
    <w:rsid w:val="008539E7"/>
    <w:rPr>
      <w:rFonts w:ascii="Calibri" w:eastAsia="Calibri" w:hAnsi="Calibr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e"/>
    <w:uiPriority w:val="51"/>
    <w:rsid w:val="008539E7"/>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Список-таблица 7 цветная2"/>
    <w:basedOn w:val="ae"/>
    <w:uiPriority w:val="52"/>
    <w:rsid w:val="008539E7"/>
    <w:rPr>
      <w:rFonts w:ascii="Calibri" w:eastAsia="Calibri" w:hAnsi="Calibri"/>
      <w:color w:val="000000"/>
      <w:sz w:val="22"/>
      <w:szCs w:val="22"/>
      <w:lang w:eastAsia="en-US"/>
    </w:rPr>
    <w:tblPr>
      <w:tblStyleRowBandSize w:val="1"/>
      <w:tblStyleColBandSize w:val="1"/>
    </w:tblPr>
    <w:tblStylePr w:type="firstRow">
      <w:rPr>
        <w:rFonts w:ascii="Segoe MDL2 Assets" w:eastAsia="Times New Roman" w:hAnsi="Segoe MDL2 Assets" w:cs="Times New Roman"/>
        <w:i/>
        <w:iCs/>
        <w:sz w:val="26"/>
      </w:rPr>
      <w:tblPr/>
      <w:tcPr>
        <w:tcBorders>
          <w:bottom w:val="single" w:sz="4" w:space="0" w:color="000000"/>
        </w:tcBorders>
        <w:shd w:val="clear" w:color="auto" w:fill="FFFFFF"/>
      </w:tcPr>
    </w:tblStylePr>
    <w:tblStylePr w:type="lastRow">
      <w:rPr>
        <w:rFonts w:ascii="Segoe MDL2 Assets" w:eastAsia="Times New Roman" w:hAnsi="Segoe MDL2 Assets" w:cs="Times New Roman"/>
        <w:i/>
        <w:iCs/>
        <w:sz w:val="26"/>
      </w:rPr>
      <w:tblPr/>
      <w:tcPr>
        <w:tcBorders>
          <w:top w:val="single" w:sz="4" w:space="0" w:color="000000"/>
        </w:tcBorders>
        <w:shd w:val="clear" w:color="auto" w:fill="FFFFFF"/>
      </w:tcPr>
    </w:tblStylePr>
    <w:tblStylePr w:type="firstCol">
      <w:pPr>
        <w:jc w:val="right"/>
      </w:pPr>
      <w:rPr>
        <w:rFonts w:ascii="Segoe MDL2 Assets" w:eastAsia="Times New Roman" w:hAnsi="Segoe MDL2 Assets" w:cs="Times New Roman"/>
        <w:i/>
        <w:iCs/>
        <w:sz w:val="26"/>
      </w:rPr>
      <w:tblPr/>
      <w:tcPr>
        <w:tcBorders>
          <w:right w:val="single" w:sz="4" w:space="0" w:color="000000"/>
        </w:tcBorders>
        <w:shd w:val="clear" w:color="auto" w:fill="FFFFFF"/>
      </w:tcPr>
    </w:tblStylePr>
    <w:tblStylePr w:type="lastCol">
      <w:rPr>
        <w:rFonts w:ascii="Segoe MDL2 Assets" w:eastAsia="Times New Roman" w:hAnsi="Segoe MDL2 Asset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850">
    <w:name w:val="Нет списка85"/>
    <w:next w:val="af"/>
    <w:uiPriority w:val="99"/>
    <w:semiHidden/>
    <w:rsid w:val="008539E7"/>
  </w:style>
  <w:style w:type="numbering" w:customStyle="1" w:styleId="1250">
    <w:name w:val="Нет списка125"/>
    <w:next w:val="af"/>
    <w:semiHidden/>
    <w:rsid w:val="008539E7"/>
  </w:style>
  <w:style w:type="numbering" w:customStyle="1" w:styleId="2220">
    <w:name w:val="Нет списка222"/>
    <w:next w:val="af"/>
    <w:semiHidden/>
    <w:rsid w:val="008539E7"/>
  </w:style>
  <w:style w:type="numbering" w:customStyle="1" w:styleId="3200">
    <w:name w:val="Нет списка320"/>
    <w:next w:val="af"/>
    <w:semiHidden/>
    <w:rsid w:val="008539E7"/>
  </w:style>
  <w:style w:type="numbering" w:customStyle="1" w:styleId="4200">
    <w:name w:val="Нет списка420"/>
    <w:next w:val="af"/>
    <w:uiPriority w:val="99"/>
    <w:semiHidden/>
    <w:unhideWhenUsed/>
    <w:rsid w:val="008539E7"/>
  </w:style>
  <w:style w:type="numbering" w:customStyle="1" w:styleId="5200">
    <w:name w:val="Нет списка520"/>
    <w:next w:val="af"/>
    <w:semiHidden/>
    <w:rsid w:val="008539E7"/>
  </w:style>
  <w:style w:type="numbering" w:customStyle="1" w:styleId="6200">
    <w:name w:val="Нет списка620"/>
    <w:next w:val="af"/>
    <w:uiPriority w:val="99"/>
    <w:semiHidden/>
    <w:unhideWhenUsed/>
    <w:rsid w:val="008539E7"/>
  </w:style>
  <w:style w:type="paragraph" w:customStyle="1" w:styleId="ConsPlusDocList">
    <w:name w:val="ConsPlusDocList"/>
    <w:uiPriority w:val="99"/>
    <w:rsid w:val="008539E7"/>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8539E7"/>
    <w:pPr>
      <w:widowControl w:val="0"/>
      <w:autoSpaceDE w:val="0"/>
      <w:autoSpaceDN w:val="0"/>
      <w:adjustRightInd w:val="0"/>
    </w:pPr>
    <w:rPr>
      <w:sz w:val="24"/>
      <w:szCs w:val="24"/>
    </w:rPr>
  </w:style>
  <w:style w:type="paragraph" w:customStyle="1" w:styleId="ConsPlusTextList">
    <w:name w:val="ConsPlusTextList"/>
    <w:uiPriority w:val="99"/>
    <w:rsid w:val="008539E7"/>
    <w:pPr>
      <w:widowControl w:val="0"/>
      <w:autoSpaceDE w:val="0"/>
      <w:autoSpaceDN w:val="0"/>
      <w:adjustRightInd w:val="0"/>
    </w:pPr>
    <w:rPr>
      <w:sz w:val="24"/>
      <w:szCs w:val="24"/>
    </w:rPr>
  </w:style>
  <w:style w:type="paragraph" w:customStyle="1" w:styleId="ConsPlusTextList1">
    <w:name w:val="ConsPlusTextList1"/>
    <w:uiPriority w:val="99"/>
    <w:rsid w:val="008539E7"/>
    <w:pPr>
      <w:widowControl w:val="0"/>
      <w:autoSpaceDE w:val="0"/>
      <w:autoSpaceDN w:val="0"/>
      <w:adjustRightInd w:val="0"/>
    </w:pPr>
    <w:rPr>
      <w:sz w:val="24"/>
      <w:szCs w:val="24"/>
    </w:rPr>
  </w:style>
  <w:style w:type="numbering" w:customStyle="1" w:styleId="860">
    <w:name w:val="Нет списка86"/>
    <w:next w:val="af"/>
    <w:semiHidden/>
    <w:rsid w:val="008539E7"/>
  </w:style>
  <w:style w:type="numbering" w:customStyle="1" w:styleId="1260">
    <w:name w:val="Нет списка126"/>
    <w:next w:val="af"/>
    <w:semiHidden/>
    <w:rsid w:val="008539E7"/>
  </w:style>
  <w:style w:type="numbering" w:customStyle="1" w:styleId="2230">
    <w:name w:val="Нет списка223"/>
    <w:next w:val="af"/>
    <w:semiHidden/>
    <w:rsid w:val="008539E7"/>
  </w:style>
  <w:style w:type="numbering" w:customStyle="1" w:styleId="3211">
    <w:name w:val="Нет списка321"/>
    <w:next w:val="af"/>
    <w:semiHidden/>
    <w:rsid w:val="008539E7"/>
  </w:style>
  <w:style w:type="numbering" w:customStyle="1" w:styleId="4210">
    <w:name w:val="Нет списка421"/>
    <w:next w:val="af"/>
    <w:uiPriority w:val="99"/>
    <w:semiHidden/>
    <w:unhideWhenUsed/>
    <w:rsid w:val="008539E7"/>
  </w:style>
  <w:style w:type="numbering" w:customStyle="1" w:styleId="5210">
    <w:name w:val="Нет списка521"/>
    <w:next w:val="af"/>
    <w:semiHidden/>
    <w:rsid w:val="008539E7"/>
  </w:style>
  <w:style w:type="numbering" w:customStyle="1" w:styleId="6210">
    <w:name w:val="Нет списка621"/>
    <w:next w:val="af"/>
    <w:uiPriority w:val="99"/>
    <w:semiHidden/>
    <w:unhideWhenUsed/>
    <w:rsid w:val="008539E7"/>
  </w:style>
  <w:style w:type="numbering" w:customStyle="1" w:styleId="7120">
    <w:name w:val="Нет списка712"/>
    <w:next w:val="af"/>
    <w:semiHidden/>
    <w:rsid w:val="008539E7"/>
  </w:style>
  <w:style w:type="numbering" w:customStyle="1" w:styleId="870">
    <w:name w:val="Нет списка87"/>
    <w:next w:val="af"/>
    <w:uiPriority w:val="99"/>
    <w:semiHidden/>
    <w:rsid w:val="009447A6"/>
  </w:style>
  <w:style w:type="numbering" w:customStyle="1" w:styleId="1272">
    <w:name w:val="Нет списка127"/>
    <w:next w:val="af"/>
    <w:semiHidden/>
    <w:rsid w:val="009447A6"/>
  </w:style>
  <w:style w:type="numbering" w:customStyle="1" w:styleId="2240">
    <w:name w:val="Нет списка224"/>
    <w:next w:val="af"/>
    <w:semiHidden/>
    <w:rsid w:val="009447A6"/>
  </w:style>
  <w:style w:type="numbering" w:customStyle="1" w:styleId="3220">
    <w:name w:val="Нет списка322"/>
    <w:next w:val="af"/>
    <w:semiHidden/>
    <w:rsid w:val="009447A6"/>
  </w:style>
  <w:style w:type="numbering" w:customStyle="1" w:styleId="4220">
    <w:name w:val="Нет списка422"/>
    <w:next w:val="af"/>
    <w:uiPriority w:val="99"/>
    <w:semiHidden/>
    <w:unhideWhenUsed/>
    <w:rsid w:val="009447A6"/>
  </w:style>
  <w:style w:type="numbering" w:customStyle="1" w:styleId="5220">
    <w:name w:val="Нет списка522"/>
    <w:next w:val="af"/>
    <w:semiHidden/>
    <w:rsid w:val="009447A6"/>
  </w:style>
  <w:style w:type="numbering" w:customStyle="1" w:styleId="622">
    <w:name w:val="Нет списка622"/>
    <w:next w:val="af"/>
    <w:uiPriority w:val="99"/>
    <w:semiHidden/>
    <w:unhideWhenUsed/>
    <w:rsid w:val="009447A6"/>
  </w:style>
  <w:style w:type="numbering" w:customStyle="1" w:styleId="11100">
    <w:name w:val="Нет списка1110"/>
    <w:next w:val="af"/>
    <w:semiHidden/>
    <w:rsid w:val="009447A6"/>
  </w:style>
  <w:style w:type="table" w:customStyle="1" w:styleId="1132">
    <w:name w:val="Сетка таблицы113"/>
    <w:basedOn w:val="ae"/>
    <w:next w:val="af0"/>
    <w:uiPriority w:val="59"/>
    <w:rsid w:val="009447A6"/>
    <w:pPr>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ocked/>
    <w:rsid w:val="009447A6"/>
    <w:rPr>
      <w:sz w:val="28"/>
      <w:szCs w:val="22"/>
      <w:lang w:eastAsia="en-US"/>
    </w:rPr>
  </w:style>
  <w:style w:type="paragraph" w:customStyle="1" w:styleId="11fe">
    <w:name w:val="Заголовок 11"/>
    <w:basedOn w:val="ac"/>
    <w:uiPriority w:val="1"/>
    <w:qFormat/>
    <w:rsid w:val="009447A6"/>
    <w:pPr>
      <w:widowControl w:val="0"/>
      <w:autoSpaceDE w:val="0"/>
      <w:autoSpaceDN w:val="0"/>
      <w:ind w:left="264" w:right="215"/>
      <w:outlineLvl w:val="1"/>
    </w:pPr>
    <w:rPr>
      <w:b/>
      <w:bCs/>
      <w:sz w:val="28"/>
      <w:szCs w:val="28"/>
      <w:lang w:eastAsia="en-US"/>
    </w:rPr>
  </w:style>
  <w:style w:type="paragraph" w:customStyle="1" w:styleId="11ff">
    <w:name w:val="Оглавление 11"/>
    <w:basedOn w:val="ac"/>
    <w:uiPriority w:val="1"/>
    <w:qFormat/>
    <w:rsid w:val="009447A6"/>
    <w:pPr>
      <w:widowControl w:val="0"/>
      <w:autoSpaceDE w:val="0"/>
      <w:autoSpaceDN w:val="0"/>
      <w:ind w:left="216"/>
      <w:jc w:val="both"/>
    </w:pPr>
    <w:rPr>
      <w:sz w:val="28"/>
      <w:szCs w:val="28"/>
      <w:lang w:eastAsia="en-US"/>
    </w:rPr>
  </w:style>
  <w:style w:type="paragraph" w:customStyle="1" w:styleId="21f7">
    <w:name w:val="Оглавление 21"/>
    <w:basedOn w:val="ac"/>
    <w:uiPriority w:val="1"/>
    <w:qFormat/>
    <w:rsid w:val="009447A6"/>
    <w:pPr>
      <w:widowControl w:val="0"/>
      <w:autoSpaceDE w:val="0"/>
      <w:autoSpaceDN w:val="0"/>
      <w:ind w:left="925"/>
      <w:jc w:val="both"/>
    </w:pPr>
    <w:rPr>
      <w:sz w:val="28"/>
      <w:szCs w:val="28"/>
      <w:lang w:eastAsia="en-US"/>
    </w:rPr>
  </w:style>
  <w:style w:type="numbering" w:customStyle="1" w:styleId="880">
    <w:name w:val="Нет списка88"/>
    <w:next w:val="af"/>
    <w:uiPriority w:val="99"/>
    <w:semiHidden/>
    <w:rsid w:val="00366205"/>
  </w:style>
  <w:style w:type="numbering" w:customStyle="1" w:styleId="1280">
    <w:name w:val="Нет списка128"/>
    <w:next w:val="af"/>
    <w:semiHidden/>
    <w:rsid w:val="00366205"/>
  </w:style>
  <w:style w:type="numbering" w:customStyle="1" w:styleId="2250">
    <w:name w:val="Нет списка225"/>
    <w:next w:val="af"/>
    <w:semiHidden/>
    <w:rsid w:val="00366205"/>
  </w:style>
  <w:style w:type="numbering" w:customStyle="1" w:styleId="3230">
    <w:name w:val="Нет списка323"/>
    <w:next w:val="af"/>
    <w:semiHidden/>
    <w:rsid w:val="00366205"/>
  </w:style>
  <w:style w:type="numbering" w:customStyle="1" w:styleId="4230">
    <w:name w:val="Нет списка423"/>
    <w:next w:val="af"/>
    <w:uiPriority w:val="99"/>
    <w:semiHidden/>
    <w:unhideWhenUsed/>
    <w:rsid w:val="00366205"/>
  </w:style>
  <w:style w:type="numbering" w:customStyle="1" w:styleId="5230">
    <w:name w:val="Нет списка523"/>
    <w:next w:val="af"/>
    <w:semiHidden/>
    <w:rsid w:val="00366205"/>
  </w:style>
  <w:style w:type="numbering" w:customStyle="1" w:styleId="623">
    <w:name w:val="Нет списка623"/>
    <w:next w:val="af"/>
    <w:uiPriority w:val="99"/>
    <w:semiHidden/>
    <w:unhideWhenUsed/>
    <w:rsid w:val="00366205"/>
  </w:style>
  <w:style w:type="numbering" w:customStyle="1" w:styleId="11120">
    <w:name w:val="Нет списка1112"/>
    <w:next w:val="af"/>
    <w:semiHidden/>
    <w:rsid w:val="00366205"/>
  </w:style>
  <w:style w:type="table" w:customStyle="1" w:styleId="1142">
    <w:name w:val="Сетка таблицы114"/>
    <w:basedOn w:val="ae"/>
    <w:next w:val="af0"/>
    <w:uiPriority w:val="59"/>
    <w:rsid w:val="00366205"/>
    <w:pPr>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f"/>
    <w:uiPriority w:val="99"/>
    <w:semiHidden/>
    <w:unhideWhenUsed/>
    <w:rsid w:val="00366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1391">
      <w:bodyDiv w:val="1"/>
      <w:marLeft w:val="0"/>
      <w:marRight w:val="0"/>
      <w:marTop w:val="0"/>
      <w:marBottom w:val="0"/>
      <w:divBdr>
        <w:top w:val="none" w:sz="0" w:space="0" w:color="auto"/>
        <w:left w:val="none" w:sz="0" w:space="0" w:color="auto"/>
        <w:bottom w:val="none" w:sz="0" w:space="0" w:color="auto"/>
        <w:right w:val="none" w:sz="0" w:space="0" w:color="auto"/>
      </w:divBdr>
    </w:div>
    <w:div w:id="669452958">
      <w:bodyDiv w:val="1"/>
      <w:marLeft w:val="0"/>
      <w:marRight w:val="0"/>
      <w:marTop w:val="0"/>
      <w:marBottom w:val="0"/>
      <w:divBdr>
        <w:top w:val="none" w:sz="0" w:space="0" w:color="auto"/>
        <w:left w:val="none" w:sz="0" w:space="0" w:color="auto"/>
        <w:bottom w:val="none" w:sz="0" w:space="0" w:color="auto"/>
        <w:right w:val="none" w:sz="0" w:space="0" w:color="auto"/>
      </w:divBdr>
    </w:div>
    <w:div w:id="818427326">
      <w:bodyDiv w:val="1"/>
      <w:marLeft w:val="0"/>
      <w:marRight w:val="0"/>
      <w:marTop w:val="0"/>
      <w:marBottom w:val="0"/>
      <w:divBdr>
        <w:top w:val="none" w:sz="0" w:space="0" w:color="auto"/>
        <w:left w:val="none" w:sz="0" w:space="0" w:color="auto"/>
        <w:bottom w:val="none" w:sz="0" w:space="0" w:color="auto"/>
        <w:right w:val="none" w:sz="0" w:space="0" w:color="auto"/>
      </w:divBdr>
    </w:div>
    <w:div w:id="923340225">
      <w:bodyDiv w:val="1"/>
      <w:marLeft w:val="0"/>
      <w:marRight w:val="0"/>
      <w:marTop w:val="0"/>
      <w:marBottom w:val="0"/>
      <w:divBdr>
        <w:top w:val="none" w:sz="0" w:space="0" w:color="auto"/>
        <w:left w:val="none" w:sz="0" w:space="0" w:color="auto"/>
        <w:bottom w:val="none" w:sz="0" w:space="0" w:color="auto"/>
        <w:right w:val="none" w:sz="0" w:space="0" w:color="auto"/>
      </w:divBdr>
    </w:div>
    <w:div w:id="10828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76E3-F44B-46FA-9E1E-54AE4FBC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103</Pages>
  <Words>67098</Words>
  <Characters>436600</Characters>
  <Application>Microsoft Office Word</Application>
  <DocSecurity>0</DocSecurity>
  <Lines>3638</Lines>
  <Paragraphs>1005</Paragraphs>
  <ScaleCrop>false</ScaleCrop>
  <HeadingPairs>
    <vt:vector size="2" baseType="variant">
      <vt:variant>
        <vt:lpstr>Название</vt:lpstr>
      </vt:variant>
      <vt:variant>
        <vt:i4>1</vt:i4>
      </vt:variant>
    </vt:vector>
  </HeadingPairs>
  <TitlesOfParts>
    <vt:vector size="1" baseType="lpstr">
      <vt:lpstr>Периодическое печатное издание Новгородского муниципального района</vt:lpstr>
    </vt:vector>
  </TitlesOfParts>
  <Company>Администрация Новгородского муниципального  района</Company>
  <LinksUpToDate>false</LinksUpToDate>
  <CharactersWithSpaces>502693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Периодическое печатное издание Новгородского муниципального района</dc:title>
  <dc:creator>G.Fedorova</dc:creator>
  <cp:lastModifiedBy>Михайлова Юлия Владимировна</cp:lastModifiedBy>
  <cp:revision>7</cp:revision>
  <cp:lastPrinted>2023-07-03T05:46:00Z</cp:lastPrinted>
  <dcterms:created xsi:type="dcterms:W3CDTF">2023-07-02T19:06:00Z</dcterms:created>
  <dcterms:modified xsi:type="dcterms:W3CDTF">2023-07-03T05:54:00Z</dcterms:modified>
</cp:coreProperties>
</file>