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DF" w:rsidRDefault="000528DF" w:rsidP="00A9394E">
      <w:pPr>
        <w:pStyle w:val="19"/>
      </w:pPr>
    </w:p>
    <w:p w:rsidR="000528DF" w:rsidRPr="007F265E" w:rsidRDefault="007F265E" w:rsidP="007F265E">
      <w:pPr>
        <w:pStyle w:val="19"/>
        <w:jc w:val="right"/>
        <w:rPr>
          <w:sz w:val="28"/>
          <w:szCs w:val="28"/>
        </w:rPr>
      </w:pPr>
      <w:r w:rsidRPr="007F265E">
        <w:rPr>
          <w:sz w:val="28"/>
          <w:szCs w:val="28"/>
        </w:rPr>
        <w:t>ПРОЕКТ</w:t>
      </w: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7"/>
      </w:pPr>
      <w:r>
        <w:rPr>
          <w:rStyle w:val="13"/>
          <w:bCs/>
          <w:sz w:val="32"/>
        </w:rPr>
        <w:t xml:space="preserve">ПРАВИЛА ЗЕМЛЕПОЛЬЗОВАНИЯ И ЗАСТРОЙКИ </w:t>
      </w:r>
      <w:r>
        <w:br/>
      </w:r>
      <w:r>
        <w:br/>
      </w:r>
      <w:r w:rsidR="00771FE5">
        <w:t>ЛЕСНОВСКОГО СЕЛЬСКОГО ПОСЕЛЕНИЯ</w:t>
      </w:r>
      <w:r>
        <w:br/>
        <w:t xml:space="preserve">НОВГОРОДСКОГО МУНИЦИПАЛЬНОГО РАЙОНА </w:t>
      </w:r>
      <w:r>
        <w:br/>
        <w:t>НОВГОРОДСКОЙ ОБЛАСТИ</w:t>
      </w:r>
    </w:p>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674509">
      <w:pPr>
        <w:jc w:val="center"/>
      </w:pPr>
    </w:p>
    <w:p w:rsidR="000528DF" w:rsidRDefault="000528DF" w:rsidP="00A9394E"/>
    <w:p w:rsidR="000528DF" w:rsidRDefault="000528DF" w:rsidP="00A9394E">
      <w:pPr>
        <w:jc w:val="center"/>
      </w:pPr>
    </w:p>
    <w:p w:rsidR="000528DF" w:rsidRDefault="000528DF" w:rsidP="00A9394E">
      <w:pPr>
        <w:jc w:val="center"/>
      </w:pPr>
    </w:p>
    <w:p w:rsidR="000528DF" w:rsidRDefault="001240CD" w:rsidP="00A9394E">
      <w:pPr>
        <w:jc w:val="center"/>
      </w:pPr>
      <w:r>
        <w:t>2018</w:t>
      </w:r>
      <w:r w:rsidR="000528DF">
        <w:t xml:space="preserve"> год</w:t>
      </w:r>
    </w:p>
    <w:p w:rsidR="001240CD" w:rsidRDefault="001240CD" w:rsidP="00A9394E">
      <w:pPr>
        <w:jc w:val="center"/>
      </w:pPr>
    </w:p>
    <w:p w:rsidR="001240CD" w:rsidRDefault="001240CD" w:rsidP="00A9394E">
      <w:pPr>
        <w:jc w:val="center"/>
      </w:pPr>
    </w:p>
    <w:p w:rsidR="000528DF" w:rsidRDefault="000528DF" w:rsidP="00A9394E"/>
    <w:sdt>
      <w:sdtPr>
        <w:rPr>
          <w:rFonts w:ascii="Times New Roman" w:eastAsia="Times New Roman" w:hAnsi="Times New Roman" w:cs="Times New Roman"/>
          <w:color w:val="auto"/>
          <w:sz w:val="24"/>
          <w:szCs w:val="24"/>
          <w:lang w:eastAsia="ar-SA"/>
        </w:rPr>
        <w:id w:val="1771499896"/>
        <w:docPartObj>
          <w:docPartGallery w:val="Table of Contents"/>
          <w:docPartUnique/>
        </w:docPartObj>
      </w:sdtPr>
      <w:sdtEndPr>
        <w:rPr>
          <w:b/>
          <w:bCs/>
        </w:rPr>
      </w:sdtEndPr>
      <w:sdtContent>
        <w:p w:rsidR="00E27671" w:rsidRDefault="00E27671">
          <w:pPr>
            <w:pStyle w:val="aff2"/>
          </w:pPr>
          <w:r>
            <w:t>Оглавление</w:t>
          </w:r>
        </w:p>
        <w:p w:rsidR="002D670F" w:rsidRDefault="00E27671">
          <w:pPr>
            <w:pStyle w:val="1f4"/>
            <w:tabs>
              <w:tab w:val="right" w:leader="dot" w:pos="9344"/>
            </w:tabs>
            <w:rPr>
              <w:rFonts w:asciiTheme="minorHAnsi" w:eastAsiaTheme="minorEastAsia" w:hAnsiTheme="minorHAnsi" w:cstheme="minorBidi"/>
              <w:noProof/>
              <w:sz w:val="22"/>
              <w:szCs w:val="22"/>
              <w:lang w:eastAsia="ru-RU"/>
            </w:rPr>
          </w:pPr>
          <w:r>
            <w:rPr>
              <w:b/>
              <w:bCs/>
            </w:rPr>
            <w:fldChar w:fldCharType="begin"/>
          </w:r>
          <w:r>
            <w:rPr>
              <w:b/>
              <w:bCs/>
            </w:rPr>
            <w:instrText xml:space="preserve"> TOC \o "1-3" \h \z \u </w:instrText>
          </w:r>
          <w:r>
            <w:rPr>
              <w:b/>
              <w:bCs/>
            </w:rPr>
            <w:fldChar w:fldCharType="separate"/>
          </w:r>
          <w:hyperlink w:anchor="_Toc529281344" w:history="1">
            <w:r w:rsidR="002D670F" w:rsidRPr="000F2774">
              <w:rPr>
                <w:rStyle w:val="ab"/>
                <w:noProof/>
              </w:rPr>
              <w:t>Часть 1. Порядок применения правил  землепользования и застройки  и внесения в них изменений</w:t>
            </w:r>
            <w:r w:rsidR="002D670F">
              <w:rPr>
                <w:noProof/>
                <w:webHidden/>
              </w:rPr>
              <w:tab/>
            </w:r>
            <w:r w:rsidR="002D670F">
              <w:rPr>
                <w:noProof/>
                <w:webHidden/>
              </w:rPr>
              <w:fldChar w:fldCharType="begin"/>
            </w:r>
            <w:r w:rsidR="002D670F">
              <w:rPr>
                <w:noProof/>
                <w:webHidden/>
              </w:rPr>
              <w:instrText xml:space="preserve"> PAGEREF _Toc529281344 \h </w:instrText>
            </w:r>
            <w:r w:rsidR="002D670F">
              <w:rPr>
                <w:noProof/>
                <w:webHidden/>
              </w:rPr>
            </w:r>
            <w:r w:rsidR="002D670F">
              <w:rPr>
                <w:noProof/>
                <w:webHidden/>
              </w:rPr>
              <w:fldChar w:fldCharType="separate"/>
            </w:r>
            <w:r w:rsidR="002D670F">
              <w:rPr>
                <w:noProof/>
                <w:webHidden/>
              </w:rPr>
              <w:t>4</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45" w:history="1">
            <w:r w:rsidR="002D670F" w:rsidRPr="000F2774">
              <w:rPr>
                <w:rStyle w:val="ab"/>
                <w:noProof/>
              </w:rPr>
              <w:t>Глава 1. Положение о регулировании землепользования и застройки  органами местного самоуправления</w:t>
            </w:r>
            <w:r w:rsidR="002D670F">
              <w:rPr>
                <w:noProof/>
                <w:webHidden/>
              </w:rPr>
              <w:tab/>
            </w:r>
            <w:r w:rsidR="002D670F">
              <w:rPr>
                <w:noProof/>
                <w:webHidden/>
              </w:rPr>
              <w:fldChar w:fldCharType="begin"/>
            </w:r>
            <w:r w:rsidR="002D670F">
              <w:rPr>
                <w:noProof/>
                <w:webHidden/>
              </w:rPr>
              <w:instrText xml:space="preserve"> PAGEREF _Toc529281345 \h </w:instrText>
            </w:r>
            <w:r w:rsidR="002D670F">
              <w:rPr>
                <w:noProof/>
                <w:webHidden/>
              </w:rPr>
            </w:r>
            <w:r w:rsidR="002D670F">
              <w:rPr>
                <w:noProof/>
                <w:webHidden/>
              </w:rPr>
              <w:fldChar w:fldCharType="separate"/>
            </w:r>
            <w:r w:rsidR="002D670F">
              <w:rPr>
                <w:noProof/>
                <w:webHidden/>
              </w:rPr>
              <w:t>4</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46" w:history="1">
            <w:r w:rsidR="002D670F" w:rsidRPr="000F2774">
              <w:rPr>
                <w:rStyle w:val="ab"/>
                <w:noProof/>
              </w:rPr>
              <w:t>Статья 1. Общие положения о регулировании землепользования и застройки  органами местного самоуправления</w:t>
            </w:r>
            <w:r w:rsidR="002D670F">
              <w:rPr>
                <w:noProof/>
                <w:webHidden/>
              </w:rPr>
              <w:tab/>
            </w:r>
            <w:r w:rsidR="002D670F">
              <w:rPr>
                <w:noProof/>
                <w:webHidden/>
              </w:rPr>
              <w:fldChar w:fldCharType="begin"/>
            </w:r>
            <w:r w:rsidR="002D670F">
              <w:rPr>
                <w:noProof/>
                <w:webHidden/>
              </w:rPr>
              <w:instrText xml:space="preserve"> PAGEREF _Toc529281346 \h </w:instrText>
            </w:r>
            <w:r w:rsidR="002D670F">
              <w:rPr>
                <w:noProof/>
                <w:webHidden/>
              </w:rPr>
            </w:r>
            <w:r w:rsidR="002D670F">
              <w:rPr>
                <w:noProof/>
                <w:webHidden/>
              </w:rPr>
              <w:fldChar w:fldCharType="separate"/>
            </w:r>
            <w:r w:rsidR="002D670F">
              <w:rPr>
                <w:noProof/>
                <w:webHidden/>
              </w:rPr>
              <w:t>4</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47" w:history="1">
            <w:r w:rsidR="002D670F" w:rsidRPr="000F2774">
              <w:rPr>
                <w:rStyle w:val="ab"/>
                <w:noProof/>
              </w:rPr>
              <w:t>Статья 2. Комиссия по подготовке проекта правил землепользования и застройки</w:t>
            </w:r>
            <w:r w:rsidR="002D670F">
              <w:rPr>
                <w:noProof/>
                <w:webHidden/>
              </w:rPr>
              <w:tab/>
            </w:r>
            <w:r w:rsidR="002D670F">
              <w:rPr>
                <w:noProof/>
                <w:webHidden/>
              </w:rPr>
              <w:fldChar w:fldCharType="begin"/>
            </w:r>
            <w:r w:rsidR="002D670F">
              <w:rPr>
                <w:noProof/>
                <w:webHidden/>
              </w:rPr>
              <w:instrText xml:space="preserve"> PAGEREF _Toc529281347 \h </w:instrText>
            </w:r>
            <w:r w:rsidR="002D670F">
              <w:rPr>
                <w:noProof/>
                <w:webHidden/>
              </w:rPr>
            </w:r>
            <w:r w:rsidR="002D670F">
              <w:rPr>
                <w:noProof/>
                <w:webHidden/>
              </w:rPr>
              <w:fldChar w:fldCharType="separate"/>
            </w:r>
            <w:r w:rsidR="002D670F">
              <w:rPr>
                <w:noProof/>
                <w:webHidden/>
              </w:rPr>
              <w:t>4</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48" w:history="1">
            <w:r w:rsidR="002D670F" w:rsidRPr="000F2774">
              <w:rPr>
                <w:rStyle w:val="ab"/>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D670F">
              <w:rPr>
                <w:noProof/>
                <w:webHidden/>
              </w:rPr>
              <w:tab/>
            </w:r>
            <w:r w:rsidR="002D670F">
              <w:rPr>
                <w:noProof/>
                <w:webHidden/>
              </w:rPr>
              <w:fldChar w:fldCharType="begin"/>
            </w:r>
            <w:r w:rsidR="002D670F">
              <w:rPr>
                <w:noProof/>
                <w:webHidden/>
              </w:rPr>
              <w:instrText xml:space="preserve"> PAGEREF _Toc529281348 \h </w:instrText>
            </w:r>
            <w:r w:rsidR="002D670F">
              <w:rPr>
                <w:noProof/>
                <w:webHidden/>
              </w:rPr>
            </w:r>
            <w:r w:rsidR="002D670F">
              <w:rPr>
                <w:noProof/>
                <w:webHidden/>
              </w:rPr>
              <w:fldChar w:fldCharType="separate"/>
            </w:r>
            <w:r w:rsidR="002D670F">
              <w:rPr>
                <w:noProof/>
                <w:webHidden/>
              </w:rPr>
              <w:t>5</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49" w:history="1">
            <w:r w:rsidR="002D670F" w:rsidRPr="000F2774">
              <w:rPr>
                <w:rStyle w:val="ab"/>
                <w:noProof/>
              </w:rPr>
              <w:t>Статья 3. Изменение видов разрешенного использования земельных участков  и объектов капитального строительства</w:t>
            </w:r>
            <w:r w:rsidR="002D670F">
              <w:rPr>
                <w:noProof/>
                <w:webHidden/>
              </w:rPr>
              <w:tab/>
            </w:r>
            <w:r w:rsidR="002D670F">
              <w:rPr>
                <w:noProof/>
                <w:webHidden/>
              </w:rPr>
              <w:fldChar w:fldCharType="begin"/>
            </w:r>
            <w:r w:rsidR="002D670F">
              <w:rPr>
                <w:noProof/>
                <w:webHidden/>
              </w:rPr>
              <w:instrText xml:space="preserve"> PAGEREF _Toc529281349 \h </w:instrText>
            </w:r>
            <w:r w:rsidR="002D670F">
              <w:rPr>
                <w:noProof/>
                <w:webHidden/>
              </w:rPr>
            </w:r>
            <w:r w:rsidR="002D670F">
              <w:rPr>
                <w:noProof/>
                <w:webHidden/>
              </w:rPr>
              <w:fldChar w:fldCharType="separate"/>
            </w:r>
            <w:r w:rsidR="002D670F">
              <w:rPr>
                <w:noProof/>
                <w:webHidden/>
              </w:rPr>
              <w:t>5</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0" w:history="1">
            <w:r w:rsidR="002D670F" w:rsidRPr="000F2774">
              <w:rPr>
                <w:rStyle w:val="ab"/>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2D670F">
              <w:rPr>
                <w:noProof/>
                <w:webHidden/>
              </w:rPr>
              <w:tab/>
            </w:r>
            <w:r w:rsidR="002D670F">
              <w:rPr>
                <w:noProof/>
                <w:webHidden/>
              </w:rPr>
              <w:fldChar w:fldCharType="begin"/>
            </w:r>
            <w:r w:rsidR="002D670F">
              <w:rPr>
                <w:noProof/>
                <w:webHidden/>
              </w:rPr>
              <w:instrText xml:space="preserve"> PAGEREF _Toc529281350 \h </w:instrText>
            </w:r>
            <w:r w:rsidR="002D670F">
              <w:rPr>
                <w:noProof/>
                <w:webHidden/>
              </w:rPr>
            </w:r>
            <w:r w:rsidR="002D670F">
              <w:rPr>
                <w:noProof/>
                <w:webHidden/>
              </w:rPr>
              <w:fldChar w:fldCharType="separate"/>
            </w:r>
            <w:r w:rsidR="002D670F">
              <w:rPr>
                <w:noProof/>
                <w:webHidden/>
              </w:rPr>
              <w:t>6</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51" w:history="1">
            <w:r w:rsidR="002D670F" w:rsidRPr="000F2774">
              <w:rPr>
                <w:rStyle w:val="ab"/>
                <w:noProof/>
              </w:rPr>
              <w:t>Глава 3. Положение о подготовке документации по планировке  территории органами местного самоуправления</w:t>
            </w:r>
            <w:r w:rsidR="002D670F">
              <w:rPr>
                <w:noProof/>
                <w:webHidden/>
              </w:rPr>
              <w:tab/>
            </w:r>
            <w:r w:rsidR="002D670F">
              <w:rPr>
                <w:noProof/>
                <w:webHidden/>
              </w:rPr>
              <w:fldChar w:fldCharType="begin"/>
            </w:r>
            <w:r w:rsidR="002D670F">
              <w:rPr>
                <w:noProof/>
                <w:webHidden/>
              </w:rPr>
              <w:instrText xml:space="preserve"> PAGEREF _Toc529281351 \h </w:instrText>
            </w:r>
            <w:r w:rsidR="002D670F">
              <w:rPr>
                <w:noProof/>
                <w:webHidden/>
              </w:rPr>
            </w:r>
            <w:r w:rsidR="002D670F">
              <w:rPr>
                <w:noProof/>
                <w:webHidden/>
              </w:rPr>
              <w:fldChar w:fldCharType="separate"/>
            </w:r>
            <w:r w:rsidR="002D670F">
              <w:rPr>
                <w:noProof/>
                <w:webHidden/>
              </w:rPr>
              <w:t>6</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2" w:history="1">
            <w:r w:rsidR="002D670F" w:rsidRPr="000F2774">
              <w:rPr>
                <w:rStyle w:val="ab"/>
                <w:noProof/>
              </w:rPr>
              <w:t>Статья 5. Общие положения о подготовке документации по планировке территории органами местного самоуправления</w:t>
            </w:r>
            <w:r w:rsidR="002D670F">
              <w:rPr>
                <w:noProof/>
                <w:webHidden/>
              </w:rPr>
              <w:tab/>
            </w:r>
            <w:r w:rsidR="002D670F">
              <w:rPr>
                <w:noProof/>
                <w:webHidden/>
              </w:rPr>
              <w:fldChar w:fldCharType="begin"/>
            </w:r>
            <w:r w:rsidR="002D670F">
              <w:rPr>
                <w:noProof/>
                <w:webHidden/>
              </w:rPr>
              <w:instrText xml:space="preserve"> PAGEREF _Toc529281352 \h </w:instrText>
            </w:r>
            <w:r w:rsidR="002D670F">
              <w:rPr>
                <w:noProof/>
                <w:webHidden/>
              </w:rPr>
            </w:r>
            <w:r w:rsidR="002D670F">
              <w:rPr>
                <w:noProof/>
                <w:webHidden/>
              </w:rPr>
              <w:fldChar w:fldCharType="separate"/>
            </w:r>
            <w:r w:rsidR="002D670F">
              <w:rPr>
                <w:noProof/>
                <w:webHidden/>
              </w:rPr>
              <w:t>6</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3" w:history="1">
            <w:r w:rsidR="002D670F" w:rsidRPr="000F2774">
              <w:rPr>
                <w:rStyle w:val="ab"/>
                <w:noProof/>
              </w:rPr>
              <w:t>Статья 6. Применение правил землепользования и застройки при подготовке  проектов планировки территорий</w:t>
            </w:r>
            <w:r w:rsidR="002D670F">
              <w:rPr>
                <w:noProof/>
                <w:webHidden/>
              </w:rPr>
              <w:tab/>
            </w:r>
            <w:r w:rsidR="002D670F">
              <w:rPr>
                <w:noProof/>
                <w:webHidden/>
              </w:rPr>
              <w:fldChar w:fldCharType="begin"/>
            </w:r>
            <w:r w:rsidR="002D670F">
              <w:rPr>
                <w:noProof/>
                <w:webHidden/>
              </w:rPr>
              <w:instrText xml:space="preserve"> PAGEREF _Toc529281353 \h </w:instrText>
            </w:r>
            <w:r w:rsidR="002D670F">
              <w:rPr>
                <w:noProof/>
                <w:webHidden/>
              </w:rPr>
            </w:r>
            <w:r w:rsidR="002D670F">
              <w:rPr>
                <w:noProof/>
                <w:webHidden/>
              </w:rPr>
              <w:fldChar w:fldCharType="separate"/>
            </w:r>
            <w:r w:rsidR="002D670F">
              <w:rPr>
                <w:noProof/>
                <w:webHidden/>
              </w:rPr>
              <w:t>6</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4" w:history="1">
            <w:r w:rsidR="002D670F" w:rsidRPr="000F2774">
              <w:rPr>
                <w:rStyle w:val="ab"/>
                <w:noProof/>
              </w:rPr>
              <w:t>Статья 7. Применение правил землепользования и застройки при подготовке  проектов межевания территорий</w:t>
            </w:r>
            <w:r w:rsidR="002D670F">
              <w:rPr>
                <w:noProof/>
                <w:webHidden/>
              </w:rPr>
              <w:tab/>
            </w:r>
            <w:r w:rsidR="002D670F">
              <w:rPr>
                <w:noProof/>
                <w:webHidden/>
              </w:rPr>
              <w:fldChar w:fldCharType="begin"/>
            </w:r>
            <w:r w:rsidR="002D670F">
              <w:rPr>
                <w:noProof/>
                <w:webHidden/>
              </w:rPr>
              <w:instrText xml:space="preserve"> PAGEREF _Toc529281354 \h </w:instrText>
            </w:r>
            <w:r w:rsidR="002D670F">
              <w:rPr>
                <w:noProof/>
                <w:webHidden/>
              </w:rPr>
            </w:r>
            <w:r w:rsidR="002D670F">
              <w:rPr>
                <w:noProof/>
                <w:webHidden/>
              </w:rPr>
              <w:fldChar w:fldCharType="separate"/>
            </w:r>
            <w:r w:rsidR="002D670F">
              <w:rPr>
                <w:noProof/>
                <w:webHidden/>
              </w:rPr>
              <w:t>7</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5" w:history="1">
            <w:r w:rsidR="002D670F" w:rsidRPr="000F2774">
              <w:rPr>
                <w:rStyle w:val="ab"/>
                <w:noProof/>
              </w:rPr>
              <w:t>Статья 8. Применение правил землепользования и застройки при подготовке  градостроительных планов земельных участков</w:t>
            </w:r>
            <w:r w:rsidR="002D670F">
              <w:rPr>
                <w:noProof/>
                <w:webHidden/>
              </w:rPr>
              <w:tab/>
            </w:r>
            <w:r w:rsidR="002D670F">
              <w:rPr>
                <w:noProof/>
                <w:webHidden/>
              </w:rPr>
              <w:fldChar w:fldCharType="begin"/>
            </w:r>
            <w:r w:rsidR="002D670F">
              <w:rPr>
                <w:noProof/>
                <w:webHidden/>
              </w:rPr>
              <w:instrText xml:space="preserve"> PAGEREF _Toc529281355 \h </w:instrText>
            </w:r>
            <w:r w:rsidR="002D670F">
              <w:rPr>
                <w:noProof/>
                <w:webHidden/>
              </w:rPr>
            </w:r>
            <w:r w:rsidR="002D670F">
              <w:rPr>
                <w:noProof/>
                <w:webHidden/>
              </w:rPr>
              <w:fldChar w:fldCharType="separate"/>
            </w:r>
            <w:r w:rsidR="002D670F">
              <w:rPr>
                <w:noProof/>
                <w:webHidden/>
              </w:rPr>
              <w:t>7</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56" w:history="1">
            <w:r w:rsidR="002D670F" w:rsidRPr="000F2774">
              <w:rPr>
                <w:rStyle w:val="ab"/>
                <w:noProof/>
              </w:rPr>
              <w:t>Глава 4. Положение о проведении общественных обсуждений или публичных слушаний по вопросам землепользования и застройки</w:t>
            </w:r>
            <w:r w:rsidR="002D670F">
              <w:rPr>
                <w:noProof/>
                <w:webHidden/>
              </w:rPr>
              <w:tab/>
            </w:r>
            <w:r w:rsidR="002D670F">
              <w:rPr>
                <w:noProof/>
                <w:webHidden/>
              </w:rPr>
              <w:fldChar w:fldCharType="begin"/>
            </w:r>
            <w:r w:rsidR="002D670F">
              <w:rPr>
                <w:noProof/>
                <w:webHidden/>
              </w:rPr>
              <w:instrText xml:space="preserve"> PAGEREF _Toc529281356 \h </w:instrText>
            </w:r>
            <w:r w:rsidR="002D670F">
              <w:rPr>
                <w:noProof/>
                <w:webHidden/>
              </w:rPr>
            </w:r>
            <w:r w:rsidR="002D670F">
              <w:rPr>
                <w:noProof/>
                <w:webHidden/>
              </w:rPr>
              <w:fldChar w:fldCharType="separate"/>
            </w:r>
            <w:r w:rsidR="002D670F">
              <w:rPr>
                <w:noProof/>
                <w:webHidden/>
              </w:rPr>
              <w:t>7</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7" w:history="1">
            <w:r w:rsidR="002D670F" w:rsidRPr="000F2774">
              <w:rPr>
                <w:rStyle w:val="ab"/>
                <w:noProof/>
              </w:rPr>
              <w:t>Статья 9.  Обязательность проведения общественных обсуждений или публичных слушаний по вопросам землепользования и застройки</w:t>
            </w:r>
            <w:r w:rsidR="002D670F">
              <w:rPr>
                <w:noProof/>
                <w:webHidden/>
              </w:rPr>
              <w:tab/>
            </w:r>
            <w:r w:rsidR="002D670F">
              <w:rPr>
                <w:noProof/>
                <w:webHidden/>
              </w:rPr>
              <w:fldChar w:fldCharType="begin"/>
            </w:r>
            <w:r w:rsidR="002D670F">
              <w:rPr>
                <w:noProof/>
                <w:webHidden/>
              </w:rPr>
              <w:instrText xml:space="preserve"> PAGEREF _Toc529281357 \h </w:instrText>
            </w:r>
            <w:r w:rsidR="002D670F">
              <w:rPr>
                <w:noProof/>
                <w:webHidden/>
              </w:rPr>
            </w:r>
            <w:r w:rsidR="002D670F">
              <w:rPr>
                <w:noProof/>
                <w:webHidden/>
              </w:rPr>
              <w:fldChar w:fldCharType="separate"/>
            </w:r>
            <w:r w:rsidR="002D670F">
              <w:rPr>
                <w:noProof/>
                <w:webHidden/>
              </w:rPr>
              <w:t>7</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58" w:history="1">
            <w:r w:rsidR="002D670F" w:rsidRPr="000F2774">
              <w:rPr>
                <w:rStyle w:val="ab"/>
                <w:noProof/>
              </w:rPr>
              <w:t>Статья 10. Порядок проведения общественных обсуждений и публичных слушаний</w:t>
            </w:r>
            <w:r w:rsidR="002D670F">
              <w:rPr>
                <w:noProof/>
                <w:webHidden/>
              </w:rPr>
              <w:tab/>
            </w:r>
            <w:r w:rsidR="002D670F">
              <w:rPr>
                <w:noProof/>
                <w:webHidden/>
              </w:rPr>
              <w:fldChar w:fldCharType="begin"/>
            </w:r>
            <w:r w:rsidR="002D670F">
              <w:rPr>
                <w:noProof/>
                <w:webHidden/>
              </w:rPr>
              <w:instrText xml:space="preserve"> PAGEREF _Toc529281358 \h </w:instrText>
            </w:r>
            <w:r w:rsidR="002D670F">
              <w:rPr>
                <w:noProof/>
                <w:webHidden/>
              </w:rPr>
            </w:r>
            <w:r w:rsidR="002D670F">
              <w:rPr>
                <w:noProof/>
                <w:webHidden/>
              </w:rPr>
              <w:fldChar w:fldCharType="separate"/>
            </w:r>
            <w:r w:rsidR="002D670F">
              <w:rPr>
                <w:noProof/>
                <w:webHidden/>
              </w:rPr>
              <w:t>7</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59" w:history="1">
            <w:r w:rsidR="002D670F" w:rsidRPr="000F2774">
              <w:rPr>
                <w:rStyle w:val="ab"/>
                <w:noProof/>
              </w:rPr>
              <w:t>Глава 5. Положение о внесении изменений в правила землепользования и застройки</w:t>
            </w:r>
            <w:r w:rsidR="002D670F">
              <w:rPr>
                <w:noProof/>
                <w:webHidden/>
              </w:rPr>
              <w:tab/>
            </w:r>
            <w:r w:rsidR="002D670F">
              <w:rPr>
                <w:noProof/>
                <w:webHidden/>
              </w:rPr>
              <w:fldChar w:fldCharType="begin"/>
            </w:r>
            <w:r w:rsidR="002D670F">
              <w:rPr>
                <w:noProof/>
                <w:webHidden/>
              </w:rPr>
              <w:instrText xml:space="preserve"> PAGEREF _Toc529281359 \h </w:instrText>
            </w:r>
            <w:r w:rsidR="002D670F">
              <w:rPr>
                <w:noProof/>
                <w:webHidden/>
              </w:rPr>
            </w:r>
            <w:r w:rsidR="002D670F">
              <w:rPr>
                <w:noProof/>
                <w:webHidden/>
              </w:rPr>
              <w:fldChar w:fldCharType="separate"/>
            </w:r>
            <w:r w:rsidR="002D670F">
              <w:rPr>
                <w:noProof/>
                <w:webHidden/>
              </w:rPr>
              <w:t>12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0" w:history="1">
            <w:r w:rsidR="002D670F" w:rsidRPr="000F2774">
              <w:rPr>
                <w:rStyle w:val="ab"/>
                <w:noProof/>
              </w:rPr>
              <w:t>Статья 11. Общие положения о внесении изменений в правила землепользования и застройки</w:t>
            </w:r>
            <w:r w:rsidR="002D670F">
              <w:rPr>
                <w:noProof/>
                <w:webHidden/>
              </w:rPr>
              <w:tab/>
            </w:r>
            <w:r w:rsidR="002D670F">
              <w:rPr>
                <w:noProof/>
                <w:webHidden/>
              </w:rPr>
              <w:fldChar w:fldCharType="begin"/>
            </w:r>
            <w:r w:rsidR="002D670F">
              <w:rPr>
                <w:noProof/>
                <w:webHidden/>
              </w:rPr>
              <w:instrText xml:space="preserve"> PAGEREF _Toc529281360 \h </w:instrText>
            </w:r>
            <w:r w:rsidR="002D670F">
              <w:rPr>
                <w:noProof/>
                <w:webHidden/>
              </w:rPr>
            </w:r>
            <w:r w:rsidR="002D670F">
              <w:rPr>
                <w:noProof/>
                <w:webHidden/>
              </w:rPr>
              <w:fldChar w:fldCharType="separate"/>
            </w:r>
            <w:r w:rsidR="002D670F">
              <w:rPr>
                <w:noProof/>
                <w:webHidden/>
              </w:rPr>
              <w:t>12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1" w:history="1">
            <w:r w:rsidR="002D670F" w:rsidRPr="000F2774">
              <w:rPr>
                <w:rStyle w:val="ab"/>
                <w:noProof/>
              </w:rPr>
              <w:t>Статья 12. Внесение изменений в правила землепользования и застройки  на основании несоответствия генеральному плану поселения</w:t>
            </w:r>
            <w:r w:rsidR="002D670F">
              <w:rPr>
                <w:noProof/>
                <w:webHidden/>
              </w:rPr>
              <w:tab/>
            </w:r>
            <w:r w:rsidR="002D670F">
              <w:rPr>
                <w:noProof/>
                <w:webHidden/>
              </w:rPr>
              <w:fldChar w:fldCharType="begin"/>
            </w:r>
            <w:r w:rsidR="002D670F">
              <w:rPr>
                <w:noProof/>
                <w:webHidden/>
              </w:rPr>
              <w:instrText xml:space="preserve"> PAGEREF _Toc529281361 \h </w:instrText>
            </w:r>
            <w:r w:rsidR="002D670F">
              <w:rPr>
                <w:noProof/>
                <w:webHidden/>
              </w:rPr>
            </w:r>
            <w:r w:rsidR="002D670F">
              <w:rPr>
                <w:noProof/>
                <w:webHidden/>
              </w:rPr>
              <w:fldChar w:fldCharType="separate"/>
            </w:r>
            <w:r w:rsidR="002D670F">
              <w:rPr>
                <w:noProof/>
                <w:webHidden/>
              </w:rPr>
              <w:t>12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2" w:history="1">
            <w:r w:rsidR="002D670F" w:rsidRPr="000F2774">
              <w:rPr>
                <w:rStyle w:val="ab"/>
                <w:noProof/>
              </w:rPr>
              <w:t>Статья 13. Внесение изменений в правила землепользования и застройки  на основании утвержденной документации по планировке территории</w:t>
            </w:r>
            <w:r w:rsidR="002D670F">
              <w:rPr>
                <w:noProof/>
                <w:webHidden/>
              </w:rPr>
              <w:tab/>
            </w:r>
            <w:r w:rsidR="002D670F">
              <w:rPr>
                <w:noProof/>
                <w:webHidden/>
              </w:rPr>
              <w:fldChar w:fldCharType="begin"/>
            </w:r>
            <w:r w:rsidR="002D670F">
              <w:rPr>
                <w:noProof/>
                <w:webHidden/>
              </w:rPr>
              <w:instrText xml:space="preserve"> PAGEREF _Toc529281362 \h </w:instrText>
            </w:r>
            <w:r w:rsidR="002D670F">
              <w:rPr>
                <w:noProof/>
                <w:webHidden/>
              </w:rPr>
            </w:r>
            <w:r w:rsidR="002D670F">
              <w:rPr>
                <w:noProof/>
                <w:webHidden/>
              </w:rPr>
              <w:fldChar w:fldCharType="separate"/>
            </w:r>
            <w:r w:rsidR="002D670F">
              <w:rPr>
                <w:noProof/>
                <w:webHidden/>
              </w:rPr>
              <w:t>12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3" w:history="1">
            <w:r w:rsidR="002D670F" w:rsidRPr="000F2774">
              <w:rPr>
                <w:rStyle w:val="ab"/>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2D670F">
              <w:rPr>
                <w:noProof/>
                <w:webHidden/>
              </w:rPr>
              <w:tab/>
            </w:r>
            <w:r w:rsidR="002D670F">
              <w:rPr>
                <w:noProof/>
                <w:webHidden/>
              </w:rPr>
              <w:fldChar w:fldCharType="begin"/>
            </w:r>
            <w:r w:rsidR="002D670F">
              <w:rPr>
                <w:noProof/>
                <w:webHidden/>
              </w:rPr>
              <w:instrText xml:space="preserve"> PAGEREF _Toc529281363 \h </w:instrText>
            </w:r>
            <w:r w:rsidR="002D670F">
              <w:rPr>
                <w:noProof/>
                <w:webHidden/>
              </w:rPr>
            </w:r>
            <w:r w:rsidR="002D670F">
              <w:rPr>
                <w:noProof/>
                <w:webHidden/>
              </w:rPr>
              <w:fldChar w:fldCharType="separate"/>
            </w:r>
            <w:r w:rsidR="002D670F">
              <w:rPr>
                <w:noProof/>
                <w:webHidden/>
              </w:rPr>
              <w:t>12</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64" w:history="1">
            <w:r w:rsidR="002D670F" w:rsidRPr="000F2774">
              <w:rPr>
                <w:rStyle w:val="ab"/>
                <w:noProof/>
              </w:rPr>
              <w:t>Глава 6. Положение о регулировании иных вопросов землепользования и застройки</w:t>
            </w:r>
            <w:r w:rsidR="002D670F">
              <w:rPr>
                <w:noProof/>
                <w:webHidden/>
              </w:rPr>
              <w:tab/>
            </w:r>
            <w:r w:rsidR="002D670F">
              <w:rPr>
                <w:noProof/>
                <w:webHidden/>
              </w:rPr>
              <w:fldChar w:fldCharType="begin"/>
            </w:r>
            <w:r w:rsidR="002D670F">
              <w:rPr>
                <w:noProof/>
                <w:webHidden/>
              </w:rPr>
              <w:instrText xml:space="preserve"> PAGEREF _Toc529281364 \h </w:instrText>
            </w:r>
            <w:r w:rsidR="002D670F">
              <w:rPr>
                <w:noProof/>
                <w:webHidden/>
              </w:rPr>
            </w:r>
            <w:r w:rsidR="002D670F">
              <w:rPr>
                <w:noProof/>
                <w:webHidden/>
              </w:rPr>
              <w:fldChar w:fldCharType="separate"/>
            </w:r>
            <w:r w:rsidR="002D670F">
              <w:rPr>
                <w:noProof/>
                <w:webHidden/>
              </w:rPr>
              <w:t>13</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5" w:history="1">
            <w:r w:rsidR="002D670F" w:rsidRPr="000F2774">
              <w:rPr>
                <w:rStyle w:val="ab"/>
                <w:noProof/>
              </w:rPr>
              <w:t>Статья 15. Использование земельных участков и объектов капитального строительства, не соответствующих градостроительным регламентам</w:t>
            </w:r>
            <w:r w:rsidR="002D670F">
              <w:rPr>
                <w:noProof/>
                <w:webHidden/>
              </w:rPr>
              <w:tab/>
            </w:r>
            <w:r w:rsidR="002D670F">
              <w:rPr>
                <w:noProof/>
                <w:webHidden/>
              </w:rPr>
              <w:fldChar w:fldCharType="begin"/>
            </w:r>
            <w:r w:rsidR="002D670F">
              <w:rPr>
                <w:noProof/>
                <w:webHidden/>
              </w:rPr>
              <w:instrText xml:space="preserve"> PAGEREF _Toc529281365 \h </w:instrText>
            </w:r>
            <w:r w:rsidR="002D670F">
              <w:rPr>
                <w:noProof/>
                <w:webHidden/>
              </w:rPr>
            </w:r>
            <w:r w:rsidR="002D670F">
              <w:rPr>
                <w:noProof/>
                <w:webHidden/>
              </w:rPr>
              <w:fldChar w:fldCharType="separate"/>
            </w:r>
            <w:r w:rsidR="002D670F">
              <w:rPr>
                <w:noProof/>
                <w:webHidden/>
              </w:rPr>
              <w:t>13</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6" w:history="1">
            <w:r w:rsidR="002D670F" w:rsidRPr="000F2774">
              <w:rPr>
                <w:rStyle w:val="ab"/>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2D670F">
              <w:rPr>
                <w:noProof/>
                <w:webHidden/>
              </w:rPr>
              <w:tab/>
            </w:r>
            <w:r w:rsidR="002D670F">
              <w:rPr>
                <w:noProof/>
                <w:webHidden/>
              </w:rPr>
              <w:fldChar w:fldCharType="begin"/>
            </w:r>
            <w:r w:rsidR="002D670F">
              <w:rPr>
                <w:noProof/>
                <w:webHidden/>
              </w:rPr>
              <w:instrText xml:space="preserve"> PAGEREF _Toc529281366 \h </w:instrText>
            </w:r>
            <w:r w:rsidR="002D670F">
              <w:rPr>
                <w:noProof/>
                <w:webHidden/>
              </w:rPr>
            </w:r>
            <w:r w:rsidR="002D670F">
              <w:rPr>
                <w:noProof/>
                <w:webHidden/>
              </w:rPr>
              <w:fldChar w:fldCharType="separate"/>
            </w:r>
            <w:r w:rsidR="002D670F">
              <w:rPr>
                <w:noProof/>
                <w:webHidden/>
              </w:rPr>
              <w:t>14</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7" w:history="1">
            <w:r w:rsidR="002D670F" w:rsidRPr="000F2774">
              <w:rPr>
                <w:rStyle w:val="ab"/>
                <w:noProof/>
              </w:rPr>
              <w:t>Статья 17. Особенности применения видов разрешенного использования земельных участков и объектов капитального строительства</w:t>
            </w:r>
            <w:r w:rsidR="002D670F">
              <w:rPr>
                <w:noProof/>
                <w:webHidden/>
              </w:rPr>
              <w:tab/>
            </w:r>
            <w:r w:rsidR="002D670F">
              <w:rPr>
                <w:noProof/>
                <w:webHidden/>
              </w:rPr>
              <w:fldChar w:fldCharType="begin"/>
            </w:r>
            <w:r w:rsidR="002D670F">
              <w:rPr>
                <w:noProof/>
                <w:webHidden/>
              </w:rPr>
              <w:instrText xml:space="preserve"> PAGEREF _Toc529281367 \h </w:instrText>
            </w:r>
            <w:r w:rsidR="002D670F">
              <w:rPr>
                <w:noProof/>
                <w:webHidden/>
              </w:rPr>
            </w:r>
            <w:r w:rsidR="002D670F">
              <w:rPr>
                <w:noProof/>
                <w:webHidden/>
              </w:rPr>
              <w:fldChar w:fldCharType="separate"/>
            </w:r>
            <w:r w:rsidR="002D670F">
              <w:rPr>
                <w:noProof/>
                <w:webHidden/>
              </w:rPr>
              <w:t>14</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68" w:history="1">
            <w:r w:rsidR="002D670F" w:rsidRPr="000F2774">
              <w:rPr>
                <w:rStyle w:val="ab"/>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2D670F">
              <w:rPr>
                <w:noProof/>
                <w:webHidden/>
              </w:rPr>
              <w:tab/>
            </w:r>
            <w:r w:rsidR="002D670F">
              <w:rPr>
                <w:noProof/>
                <w:webHidden/>
              </w:rPr>
              <w:fldChar w:fldCharType="begin"/>
            </w:r>
            <w:r w:rsidR="002D670F">
              <w:rPr>
                <w:noProof/>
                <w:webHidden/>
              </w:rPr>
              <w:instrText xml:space="preserve"> PAGEREF _Toc529281368 \h </w:instrText>
            </w:r>
            <w:r w:rsidR="002D670F">
              <w:rPr>
                <w:noProof/>
                <w:webHidden/>
              </w:rPr>
            </w:r>
            <w:r w:rsidR="002D670F">
              <w:rPr>
                <w:noProof/>
                <w:webHidden/>
              </w:rPr>
              <w:fldChar w:fldCharType="separate"/>
            </w:r>
            <w:r w:rsidR="002D670F">
              <w:rPr>
                <w:noProof/>
                <w:webHidden/>
              </w:rPr>
              <w:t>15</w:t>
            </w:r>
            <w:r w:rsidR="002D670F">
              <w:rPr>
                <w:noProof/>
                <w:webHidden/>
              </w:rPr>
              <w:fldChar w:fldCharType="end"/>
            </w:r>
          </w:hyperlink>
        </w:p>
        <w:p w:rsidR="002D670F" w:rsidRDefault="00C46D82">
          <w:pPr>
            <w:pStyle w:val="1f4"/>
            <w:tabs>
              <w:tab w:val="right" w:leader="dot" w:pos="9344"/>
            </w:tabs>
            <w:rPr>
              <w:rFonts w:asciiTheme="minorHAnsi" w:eastAsiaTheme="minorEastAsia" w:hAnsiTheme="minorHAnsi" w:cstheme="minorBidi"/>
              <w:noProof/>
              <w:sz w:val="22"/>
              <w:szCs w:val="22"/>
              <w:lang w:eastAsia="ru-RU"/>
            </w:rPr>
          </w:pPr>
          <w:hyperlink w:anchor="_Toc529281369" w:history="1">
            <w:r w:rsidR="002D670F" w:rsidRPr="000F2774">
              <w:rPr>
                <w:rStyle w:val="ab"/>
                <w:noProof/>
              </w:rPr>
              <w:t>Часть 2. Карта градостроительного зонирования</w:t>
            </w:r>
            <w:r w:rsidR="002D670F">
              <w:rPr>
                <w:noProof/>
                <w:webHidden/>
              </w:rPr>
              <w:tab/>
            </w:r>
            <w:r w:rsidR="002D670F">
              <w:rPr>
                <w:noProof/>
                <w:webHidden/>
              </w:rPr>
              <w:fldChar w:fldCharType="begin"/>
            </w:r>
            <w:r w:rsidR="002D670F">
              <w:rPr>
                <w:noProof/>
                <w:webHidden/>
              </w:rPr>
              <w:instrText xml:space="preserve"> PAGEREF _Toc529281369 \h </w:instrText>
            </w:r>
            <w:r w:rsidR="002D670F">
              <w:rPr>
                <w:noProof/>
                <w:webHidden/>
              </w:rPr>
            </w:r>
            <w:r w:rsidR="002D670F">
              <w:rPr>
                <w:noProof/>
                <w:webHidden/>
              </w:rPr>
              <w:fldChar w:fldCharType="separate"/>
            </w:r>
            <w:r w:rsidR="002D670F">
              <w:rPr>
                <w:noProof/>
                <w:webHidden/>
              </w:rPr>
              <w:t>17</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70" w:history="1">
            <w:r w:rsidR="002D670F" w:rsidRPr="000F2774">
              <w:rPr>
                <w:rStyle w:val="ab"/>
                <w:noProof/>
              </w:rPr>
              <w:t>Статья 19. Территориальные зоны</w:t>
            </w:r>
            <w:r w:rsidR="002D670F">
              <w:rPr>
                <w:noProof/>
                <w:webHidden/>
              </w:rPr>
              <w:tab/>
            </w:r>
            <w:r w:rsidR="002D670F">
              <w:rPr>
                <w:noProof/>
                <w:webHidden/>
              </w:rPr>
              <w:fldChar w:fldCharType="begin"/>
            </w:r>
            <w:r w:rsidR="002D670F">
              <w:rPr>
                <w:noProof/>
                <w:webHidden/>
              </w:rPr>
              <w:instrText xml:space="preserve"> PAGEREF _Toc529281370 \h </w:instrText>
            </w:r>
            <w:r w:rsidR="002D670F">
              <w:rPr>
                <w:noProof/>
                <w:webHidden/>
              </w:rPr>
            </w:r>
            <w:r w:rsidR="002D670F">
              <w:rPr>
                <w:noProof/>
                <w:webHidden/>
              </w:rPr>
              <w:fldChar w:fldCharType="separate"/>
            </w:r>
            <w:r w:rsidR="002D670F">
              <w:rPr>
                <w:noProof/>
                <w:webHidden/>
              </w:rPr>
              <w:t>17</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71" w:history="1">
            <w:r w:rsidR="002D670F" w:rsidRPr="000F2774">
              <w:rPr>
                <w:rStyle w:val="ab"/>
                <w:noProof/>
              </w:rPr>
              <w:t>Статья 20. Карта градостроительного зонирования</w:t>
            </w:r>
            <w:r w:rsidR="002D670F">
              <w:rPr>
                <w:noProof/>
                <w:webHidden/>
              </w:rPr>
              <w:tab/>
            </w:r>
            <w:r w:rsidR="002D670F">
              <w:rPr>
                <w:noProof/>
                <w:webHidden/>
              </w:rPr>
              <w:fldChar w:fldCharType="begin"/>
            </w:r>
            <w:r w:rsidR="002D670F">
              <w:rPr>
                <w:noProof/>
                <w:webHidden/>
              </w:rPr>
              <w:instrText xml:space="preserve"> PAGEREF _Toc529281371 \h </w:instrText>
            </w:r>
            <w:r w:rsidR="002D670F">
              <w:rPr>
                <w:noProof/>
                <w:webHidden/>
              </w:rPr>
            </w:r>
            <w:r w:rsidR="002D670F">
              <w:rPr>
                <w:noProof/>
                <w:webHidden/>
              </w:rPr>
              <w:fldChar w:fldCharType="separate"/>
            </w:r>
            <w:r w:rsidR="002D670F">
              <w:rPr>
                <w:noProof/>
                <w:webHidden/>
              </w:rPr>
              <w:t>17</w:t>
            </w:r>
            <w:r w:rsidR="002D670F">
              <w:rPr>
                <w:noProof/>
                <w:webHidden/>
              </w:rPr>
              <w:fldChar w:fldCharType="end"/>
            </w:r>
          </w:hyperlink>
        </w:p>
        <w:p w:rsidR="002D670F" w:rsidRDefault="00C46D82">
          <w:pPr>
            <w:pStyle w:val="1f4"/>
            <w:tabs>
              <w:tab w:val="right" w:leader="dot" w:pos="9344"/>
            </w:tabs>
            <w:rPr>
              <w:rFonts w:asciiTheme="minorHAnsi" w:eastAsiaTheme="minorEastAsia" w:hAnsiTheme="minorHAnsi" w:cstheme="minorBidi"/>
              <w:noProof/>
              <w:sz w:val="22"/>
              <w:szCs w:val="22"/>
              <w:lang w:eastAsia="ru-RU"/>
            </w:rPr>
          </w:pPr>
          <w:hyperlink w:anchor="_Toc529281372" w:history="1">
            <w:r w:rsidR="002D670F" w:rsidRPr="000F2774">
              <w:rPr>
                <w:rStyle w:val="ab"/>
                <w:noProof/>
              </w:rPr>
              <w:t>Часть 3. Градостроительные регламенты</w:t>
            </w:r>
            <w:r w:rsidR="002D670F">
              <w:rPr>
                <w:noProof/>
                <w:webHidden/>
              </w:rPr>
              <w:tab/>
            </w:r>
            <w:r w:rsidR="002D670F">
              <w:rPr>
                <w:noProof/>
                <w:webHidden/>
              </w:rPr>
              <w:fldChar w:fldCharType="begin"/>
            </w:r>
            <w:r w:rsidR="002D670F">
              <w:rPr>
                <w:noProof/>
                <w:webHidden/>
              </w:rPr>
              <w:instrText xml:space="preserve"> PAGEREF _Toc529281372 \h </w:instrText>
            </w:r>
            <w:r w:rsidR="002D670F">
              <w:rPr>
                <w:noProof/>
                <w:webHidden/>
              </w:rPr>
            </w:r>
            <w:r w:rsidR="002D670F">
              <w:rPr>
                <w:noProof/>
                <w:webHidden/>
              </w:rPr>
              <w:fldChar w:fldCharType="separate"/>
            </w:r>
            <w:r w:rsidR="002D670F">
              <w:rPr>
                <w:noProof/>
                <w:webHidden/>
              </w:rPr>
              <w:t>18</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73" w:history="1">
            <w:r w:rsidR="002D670F" w:rsidRPr="000F2774">
              <w:rPr>
                <w:rStyle w:val="ab"/>
                <w:noProof/>
              </w:rPr>
              <w:t>Глава 7. Жилые зоны</w:t>
            </w:r>
            <w:r w:rsidR="002D670F">
              <w:rPr>
                <w:noProof/>
                <w:webHidden/>
              </w:rPr>
              <w:tab/>
            </w:r>
            <w:r w:rsidR="002D670F">
              <w:rPr>
                <w:noProof/>
                <w:webHidden/>
              </w:rPr>
              <w:fldChar w:fldCharType="begin"/>
            </w:r>
            <w:r w:rsidR="002D670F">
              <w:rPr>
                <w:noProof/>
                <w:webHidden/>
              </w:rPr>
              <w:instrText xml:space="preserve"> PAGEREF _Toc529281373 \h </w:instrText>
            </w:r>
            <w:r w:rsidR="002D670F">
              <w:rPr>
                <w:noProof/>
                <w:webHidden/>
              </w:rPr>
            </w:r>
            <w:r w:rsidR="002D670F">
              <w:rPr>
                <w:noProof/>
                <w:webHidden/>
              </w:rPr>
              <w:fldChar w:fldCharType="separate"/>
            </w:r>
            <w:r w:rsidR="002D670F">
              <w:rPr>
                <w:noProof/>
                <w:webHidden/>
              </w:rPr>
              <w:t>18</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74" w:history="1">
            <w:r w:rsidR="002D670F" w:rsidRPr="000F2774">
              <w:rPr>
                <w:rStyle w:val="ab"/>
                <w:noProof/>
              </w:rPr>
              <w:t>Статья 21. Территориальная зона ТЖ-1</w:t>
            </w:r>
            <w:r w:rsidR="002D670F">
              <w:rPr>
                <w:noProof/>
                <w:webHidden/>
              </w:rPr>
              <w:tab/>
            </w:r>
            <w:r w:rsidR="002D670F">
              <w:rPr>
                <w:noProof/>
                <w:webHidden/>
              </w:rPr>
              <w:fldChar w:fldCharType="begin"/>
            </w:r>
            <w:r w:rsidR="002D670F">
              <w:rPr>
                <w:noProof/>
                <w:webHidden/>
              </w:rPr>
              <w:instrText xml:space="preserve"> PAGEREF _Toc529281374 \h </w:instrText>
            </w:r>
            <w:r w:rsidR="002D670F">
              <w:rPr>
                <w:noProof/>
                <w:webHidden/>
              </w:rPr>
            </w:r>
            <w:r w:rsidR="002D670F">
              <w:rPr>
                <w:noProof/>
                <w:webHidden/>
              </w:rPr>
              <w:fldChar w:fldCharType="separate"/>
            </w:r>
            <w:r w:rsidR="002D670F">
              <w:rPr>
                <w:noProof/>
                <w:webHidden/>
              </w:rPr>
              <w:t>18</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75" w:history="1">
            <w:r w:rsidR="002D670F" w:rsidRPr="000F2774">
              <w:rPr>
                <w:rStyle w:val="ab"/>
                <w:noProof/>
              </w:rPr>
              <w:t>Статья 22.  Территориальная зона ТЖ-2.</w:t>
            </w:r>
            <w:r w:rsidR="002D670F">
              <w:rPr>
                <w:noProof/>
                <w:webHidden/>
              </w:rPr>
              <w:tab/>
            </w:r>
            <w:r w:rsidR="002D670F">
              <w:rPr>
                <w:noProof/>
                <w:webHidden/>
              </w:rPr>
              <w:fldChar w:fldCharType="begin"/>
            </w:r>
            <w:r w:rsidR="002D670F">
              <w:rPr>
                <w:noProof/>
                <w:webHidden/>
              </w:rPr>
              <w:instrText xml:space="preserve"> PAGEREF _Toc529281375 \h </w:instrText>
            </w:r>
            <w:r w:rsidR="002D670F">
              <w:rPr>
                <w:noProof/>
                <w:webHidden/>
              </w:rPr>
            </w:r>
            <w:r w:rsidR="002D670F">
              <w:rPr>
                <w:noProof/>
                <w:webHidden/>
              </w:rPr>
              <w:fldChar w:fldCharType="separate"/>
            </w:r>
            <w:r w:rsidR="002D670F">
              <w:rPr>
                <w:noProof/>
                <w:webHidden/>
              </w:rPr>
              <w:t>30</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76" w:history="1">
            <w:r w:rsidR="002D670F" w:rsidRPr="000F2774">
              <w:rPr>
                <w:rStyle w:val="ab"/>
                <w:noProof/>
              </w:rPr>
              <w:t>Глава 8. Общественно-деловые зоны</w:t>
            </w:r>
            <w:r w:rsidR="002D670F">
              <w:rPr>
                <w:noProof/>
                <w:webHidden/>
              </w:rPr>
              <w:tab/>
            </w:r>
            <w:r w:rsidR="002D670F">
              <w:rPr>
                <w:noProof/>
                <w:webHidden/>
              </w:rPr>
              <w:fldChar w:fldCharType="begin"/>
            </w:r>
            <w:r w:rsidR="002D670F">
              <w:rPr>
                <w:noProof/>
                <w:webHidden/>
              </w:rPr>
              <w:instrText xml:space="preserve"> PAGEREF _Toc529281376 \h </w:instrText>
            </w:r>
            <w:r w:rsidR="002D670F">
              <w:rPr>
                <w:noProof/>
                <w:webHidden/>
              </w:rPr>
            </w:r>
            <w:r w:rsidR="002D670F">
              <w:rPr>
                <w:noProof/>
                <w:webHidden/>
              </w:rPr>
              <w:fldChar w:fldCharType="separate"/>
            </w:r>
            <w:r w:rsidR="002D670F">
              <w:rPr>
                <w:noProof/>
                <w:webHidden/>
              </w:rPr>
              <w:t>39</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77" w:history="1">
            <w:r w:rsidR="002D670F" w:rsidRPr="000F2774">
              <w:rPr>
                <w:rStyle w:val="ab"/>
                <w:noProof/>
              </w:rPr>
              <w:t>Статья 23. Территориальная зона ТД-1.</w:t>
            </w:r>
            <w:r w:rsidR="002D670F">
              <w:rPr>
                <w:noProof/>
                <w:webHidden/>
              </w:rPr>
              <w:tab/>
            </w:r>
            <w:r w:rsidR="002D670F">
              <w:rPr>
                <w:noProof/>
                <w:webHidden/>
              </w:rPr>
              <w:fldChar w:fldCharType="begin"/>
            </w:r>
            <w:r w:rsidR="002D670F">
              <w:rPr>
                <w:noProof/>
                <w:webHidden/>
              </w:rPr>
              <w:instrText xml:space="preserve"> PAGEREF _Toc529281377 \h </w:instrText>
            </w:r>
            <w:r w:rsidR="002D670F">
              <w:rPr>
                <w:noProof/>
                <w:webHidden/>
              </w:rPr>
            </w:r>
            <w:r w:rsidR="002D670F">
              <w:rPr>
                <w:noProof/>
                <w:webHidden/>
              </w:rPr>
              <w:fldChar w:fldCharType="separate"/>
            </w:r>
            <w:r w:rsidR="002D670F">
              <w:rPr>
                <w:noProof/>
                <w:webHidden/>
              </w:rPr>
              <w:t>39</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78" w:history="1">
            <w:r w:rsidR="002D670F" w:rsidRPr="000F2774">
              <w:rPr>
                <w:rStyle w:val="ab"/>
                <w:noProof/>
              </w:rPr>
              <w:t>Глава 9. Производственные зоны</w:t>
            </w:r>
            <w:r w:rsidR="002D670F">
              <w:rPr>
                <w:noProof/>
                <w:webHidden/>
              </w:rPr>
              <w:tab/>
            </w:r>
            <w:r w:rsidR="002D670F">
              <w:rPr>
                <w:noProof/>
                <w:webHidden/>
              </w:rPr>
              <w:fldChar w:fldCharType="begin"/>
            </w:r>
            <w:r w:rsidR="002D670F">
              <w:rPr>
                <w:noProof/>
                <w:webHidden/>
              </w:rPr>
              <w:instrText xml:space="preserve"> PAGEREF _Toc529281378 \h </w:instrText>
            </w:r>
            <w:r w:rsidR="002D670F">
              <w:rPr>
                <w:noProof/>
                <w:webHidden/>
              </w:rPr>
            </w:r>
            <w:r w:rsidR="002D670F">
              <w:rPr>
                <w:noProof/>
                <w:webHidden/>
              </w:rPr>
              <w:fldChar w:fldCharType="separate"/>
            </w:r>
            <w:r w:rsidR="002D670F">
              <w:rPr>
                <w:noProof/>
                <w:webHidden/>
              </w:rPr>
              <w:t>50</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79" w:history="1">
            <w:r w:rsidR="002D670F" w:rsidRPr="000F2774">
              <w:rPr>
                <w:rStyle w:val="ab"/>
                <w:noProof/>
              </w:rPr>
              <w:t>Статья 24. Территориальная зона ТП-1.</w:t>
            </w:r>
            <w:r w:rsidR="002D670F">
              <w:rPr>
                <w:noProof/>
                <w:webHidden/>
              </w:rPr>
              <w:tab/>
            </w:r>
            <w:r w:rsidR="002D670F">
              <w:rPr>
                <w:noProof/>
                <w:webHidden/>
              </w:rPr>
              <w:fldChar w:fldCharType="begin"/>
            </w:r>
            <w:r w:rsidR="002D670F">
              <w:rPr>
                <w:noProof/>
                <w:webHidden/>
              </w:rPr>
              <w:instrText xml:space="preserve"> PAGEREF _Toc529281379 \h </w:instrText>
            </w:r>
            <w:r w:rsidR="002D670F">
              <w:rPr>
                <w:noProof/>
                <w:webHidden/>
              </w:rPr>
            </w:r>
            <w:r w:rsidR="002D670F">
              <w:rPr>
                <w:noProof/>
                <w:webHidden/>
              </w:rPr>
              <w:fldChar w:fldCharType="separate"/>
            </w:r>
            <w:r w:rsidR="002D670F">
              <w:rPr>
                <w:noProof/>
                <w:webHidden/>
              </w:rPr>
              <w:t>50</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0" w:history="1">
            <w:r w:rsidR="002D670F" w:rsidRPr="000F2774">
              <w:rPr>
                <w:rStyle w:val="ab"/>
                <w:noProof/>
              </w:rPr>
              <w:t>Статья 25.   Территориальная зона       ТП-2</w:t>
            </w:r>
            <w:r w:rsidR="002D670F">
              <w:rPr>
                <w:noProof/>
                <w:webHidden/>
              </w:rPr>
              <w:tab/>
            </w:r>
            <w:r w:rsidR="002D670F">
              <w:rPr>
                <w:noProof/>
                <w:webHidden/>
              </w:rPr>
              <w:fldChar w:fldCharType="begin"/>
            </w:r>
            <w:r w:rsidR="002D670F">
              <w:rPr>
                <w:noProof/>
                <w:webHidden/>
              </w:rPr>
              <w:instrText xml:space="preserve"> PAGEREF _Toc529281380 \h </w:instrText>
            </w:r>
            <w:r w:rsidR="002D670F">
              <w:rPr>
                <w:noProof/>
                <w:webHidden/>
              </w:rPr>
            </w:r>
            <w:r w:rsidR="002D670F">
              <w:rPr>
                <w:noProof/>
                <w:webHidden/>
              </w:rPr>
              <w:fldChar w:fldCharType="separate"/>
            </w:r>
            <w:r w:rsidR="002D670F">
              <w:rPr>
                <w:noProof/>
                <w:webHidden/>
              </w:rPr>
              <w:t>65</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1" w:history="1">
            <w:r w:rsidR="002D670F" w:rsidRPr="000F2774">
              <w:rPr>
                <w:rStyle w:val="ab"/>
                <w:noProof/>
              </w:rPr>
              <w:t>Глава 10. Зоны сельскохозяйственного использования</w:t>
            </w:r>
            <w:r w:rsidR="002D670F">
              <w:rPr>
                <w:noProof/>
                <w:webHidden/>
              </w:rPr>
              <w:tab/>
            </w:r>
            <w:r w:rsidR="002D670F">
              <w:rPr>
                <w:noProof/>
                <w:webHidden/>
              </w:rPr>
              <w:fldChar w:fldCharType="begin"/>
            </w:r>
            <w:r w:rsidR="002D670F">
              <w:rPr>
                <w:noProof/>
                <w:webHidden/>
              </w:rPr>
              <w:instrText xml:space="preserve"> PAGEREF _Toc529281381 \h </w:instrText>
            </w:r>
            <w:r w:rsidR="002D670F">
              <w:rPr>
                <w:noProof/>
                <w:webHidden/>
              </w:rPr>
            </w:r>
            <w:r w:rsidR="002D670F">
              <w:rPr>
                <w:noProof/>
                <w:webHidden/>
              </w:rPr>
              <w:fldChar w:fldCharType="separate"/>
            </w:r>
            <w:r w:rsidR="002D670F">
              <w:rPr>
                <w:noProof/>
                <w:webHidden/>
              </w:rPr>
              <w:t>72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82" w:history="1">
            <w:r w:rsidR="002D670F" w:rsidRPr="000F2774">
              <w:rPr>
                <w:rStyle w:val="ab"/>
                <w:noProof/>
              </w:rPr>
              <w:t>Статья 26. Территориальная зона ТСХ-1</w:t>
            </w:r>
            <w:r w:rsidR="002D670F">
              <w:rPr>
                <w:noProof/>
                <w:webHidden/>
              </w:rPr>
              <w:tab/>
            </w:r>
            <w:r w:rsidR="002D670F">
              <w:rPr>
                <w:noProof/>
                <w:webHidden/>
              </w:rPr>
              <w:fldChar w:fldCharType="begin"/>
            </w:r>
            <w:r w:rsidR="002D670F">
              <w:rPr>
                <w:noProof/>
                <w:webHidden/>
              </w:rPr>
              <w:instrText xml:space="preserve"> PAGEREF _Toc529281382 \h </w:instrText>
            </w:r>
            <w:r w:rsidR="002D670F">
              <w:rPr>
                <w:noProof/>
                <w:webHidden/>
              </w:rPr>
            </w:r>
            <w:r w:rsidR="002D670F">
              <w:rPr>
                <w:noProof/>
                <w:webHidden/>
              </w:rPr>
              <w:fldChar w:fldCharType="separate"/>
            </w:r>
            <w:r w:rsidR="002D670F">
              <w:rPr>
                <w:noProof/>
                <w:webHidden/>
              </w:rPr>
              <w:t>72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83" w:history="1">
            <w:r w:rsidR="002D670F" w:rsidRPr="000F2774">
              <w:rPr>
                <w:rStyle w:val="ab"/>
                <w:noProof/>
              </w:rPr>
              <w:t>Статья 27. Территориальная зона ТСХ-2</w:t>
            </w:r>
            <w:r w:rsidR="002D670F">
              <w:rPr>
                <w:noProof/>
                <w:webHidden/>
              </w:rPr>
              <w:tab/>
            </w:r>
            <w:r w:rsidR="002D670F">
              <w:rPr>
                <w:noProof/>
                <w:webHidden/>
              </w:rPr>
              <w:fldChar w:fldCharType="begin"/>
            </w:r>
            <w:r w:rsidR="002D670F">
              <w:rPr>
                <w:noProof/>
                <w:webHidden/>
              </w:rPr>
              <w:instrText xml:space="preserve"> PAGEREF _Toc529281383 \h </w:instrText>
            </w:r>
            <w:r w:rsidR="002D670F">
              <w:rPr>
                <w:noProof/>
                <w:webHidden/>
              </w:rPr>
            </w:r>
            <w:r w:rsidR="002D670F">
              <w:rPr>
                <w:noProof/>
                <w:webHidden/>
              </w:rPr>
              <w:fldChar w:fldCharType="separate"/>
            </w:r>
            <w:r w:rsidR="002D670F">
              <w:rPr>
                <w:noProof/>
                <w:webHidden/>
              </w:rPr>
              <w:t>77</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4" w:history="1">
            <w:r w:rsidR="002D670F" w:rsidRPr="000F2774">
              <w:rPr>
                <w:rStyle w:val="ab"/>
                <w:noProof/>
              </w:rPr>
              <w:t>Глава 11. Рекреационные зоны</w:t>
            </w:r>
            <w:r w:rsidR="002D670F">
              <w:rPr>
                <w:noProof/>
                <w:webHidden/>
              </w:rPr>
              <w:tab/>
            </w:r>
            <w:r w:rsidR="002D670F">
              <w:rPr>
                <w:noProof/>
                <w:webHidden/>
              </w:rPr>
              <w:fldChar w:fldCharType="begin"/>
            </w:r>
            <w:r w:rsidR="002D670F">
              <w:rPr>
                <w:noProof/>
                <w:webHidden/>
              </w:rPr>
              <w:instrText xml:space="preserve"> PAGEREF _Toc529281384 \h </w:instrText>
            </w:r>
            <w:r w:rsidR="002D670F">
              <w:rPr>
                <w:noProof/>
                <w:webHidden/>
              </w:rPr>
            </w:r>
            <w:r w:rsidR="002D670F">
              <w:rPr>
                <w:noProof/>
                <w:webHidden/>
              </w:rPr>
              <w:fldChar w:fldCharType="separate"/>
            </w:r>
            <w:r w:rsidR="002D670F">
              <w:rPr>
                <w:noProof/>
                <w:webHidden/>
              </w:rPr>
              <w:t>83</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5" w:history="1">
            <w:r w:rsidR="002D670F" w:rsidRPr="000F2774">
              <w:rPr>
                <w:rStyle w:val="ab"/>
                <w:noProof/>
              </w:rPr>
              <w:t>Статья 28. Территориальная зона ТР-1.</w:t>
            </w:r>
            <w:r w:rsidR="002D670F">
              <w:rPr>
                <w:noProof/>
                <w:webHidden/>
              </w:rPr>
              <w:tab/>
            </w:r>
            <w:r w:rsidR="002D670F">
              <w:rPr>
                <w:noProof/>
                <w:webHidden/>
              </w:rPr>
              <w:fldChar w:fldCharType="begin"/>
            </w:r>
            <w:r w:rsidR="002D670F">
              <w:rPr>
                <w:noProof/>
                <w:webHidden/>
              </w:rPr>
              <w:instrText xml:space="preserve"> PAGEREF _Toc529281385 \h </w:instrText>
            </w:r>
            <w:r w:rsidR="002D670F">
              <w:rPr>
                <w:noProof/>
                <w:webHidden/>
              </w:rPr>
            </w:r>
            <w:r w:rsidR="002D670F">
              <w:rPr>
                <w:noProof/>
                <w:webHidden/>
              </w:rPr>
              <w:fldChar w:fldCharType="separate"/>
            </w:r>
            <w:r w:rsidR="002D670F">
              <w:rPr>
                <w:noProof/>
                <w:webHidden/>
              </w:rPr>
              <w:t>83</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6" w:history="1">
            <w:r w:rsidR="002D670F" w:rsidRPr="000F2774">
              <w:rPr>
                <w:rStyle w:val="ab"/>
                <w:noProof/>
              </w:rPr>
              <w:t>Глава 12. Зоны специального назначения</w:t>
            </w:r>
            <w:r w:rsidR="002D670F">
              <w:rPr>
                <w:noProof/>
                <w:webHidden/>
              </w:rPr>
              <w:tab/>
            </w:r>
            <w:r w:rsidR="002D670F">
              <w:rPr>
                <w:noProof/>
                <w:webHidden/>
              </w:rPr>
              <w:fldChar w:fldCharType="begin"/>
            </w:r>
            <w:r w:rsidR="002D670F">
              <w:rPr>
                <w:noProof/>
                <w:webHidden/>
              </w:rPr>
              <w:instrText xml:space="preserve"> PAGEREF _Toc529281386 \h </w:instrText>
            </w:r>
            <w:r w:rsidR="002D670F">
              <w:rPr>
                <w:noProof/>
                <w:webHidden/>
              </w:rPr>
            </w:r>
            <w:r w:rsidR="002D670F">
              <w:rPr>
                <w:noProof/>
                <w:webHidden/>
              </w:rPr>
              <w:fldChar w:fldCharType="separate"/>
            </w:r>
            <w:r w:rsidR="002D670F">
              <w:rPr>
                <w:noProof/>
                <w:webHidden/>
              </w:rPr>
              <w:t>89</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7" w:history="1">
            <w:r w:rsidR="002D670F" w:rsidRPr="000F2774">
              <w:rPr>
                <w:rStyle w:val="ab"/>
                <w:noProof/>
              </w:rPr>
              <w:t>Статья 29. Территориальная зона ТК-1.</w:t>
            </w:r>
            <w:r w:rsidR="002D670F">
              <w:rPr>
                <w:noProof/>
                <w:webHidden/>
              </w:rPr>
              <w:tab/>
            </w:r>
            <w:r w:rsidR="002D670F">
              <w:rPr>
                <w:noProof/>
                <w:webHidden/>
              </w:rPr>
              <w:fldChar w:fldCharType="begin"/>
            </w:r>
            <w:r w:rsidR="002D670F">
              <w:rPr>
                <w:noProof/>
                <w:webHidden/>
              </w:rPr>
              <w:instrText xml:space="preserve"> PAGEREF _Toc529281387 \h </w:instrText>
            </w:r>
            <w:r w:rsidR="002D670F">
              <w:rPr>
                <w:noProof/>
                <w:webHidden/>
              </w:rPr>
            </w:r>
            <w:r w:rsidR="002D670F">
              <w:rPr>
                <w:noProof/>
                <w:webHidden/>
              </w:rPr>
              <w:fldChar w:fldCharType="separate"/>
            </w:r>
            <w:r w:rsidR="002D670F">
              <w:rPr>
                <w:noProof/>
                <w:webHidden/>
              </w:rPr>
              <w:t>89</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8" w:history="1">
            <w:r w:rsidR="002D670F" w:rsidRPr="000F2774">
              <w:rPr>
                <w:rStyle w:val="ab"/>
                <w:noProof/>
              </w:rPr>
              <w:t>Глава 13. Зона транспортной инфраструктуры</w:t>
            </w:r>
            <w:r w:rsidR="002D670F">
              <w:rPr>
                <w:noProof/>
                <w:webHidden/>
              </w:rPr>
              <w:tab/>
            </w:r>
            <w:r w:rsidR="002D670F">
              <w:rPr>
                <w:noProof/>
                <w:webHidden/>
              </w:rPr>
              <w:fldChar w:fldCharType="begin"/>
            </w:r>
            <w:r w:rsidR="002D670F">
              <w:rPr>
                <w:noProof/>
                <w:webHidden/>
              </w:rPr>
              <w:instrText xml:space="preserve"> PAGEREF _Toc529281388 \h </w:instrText>
            </w:r>
            <w:r w:rsidR="002D670F">
              <w:rPr>
                <w:noProof/>
                <w:webHidden/>
              </w:rPr>
            </w:r>
            <w:r w:rsidR="002D670F">
              <w:rPr>
                <w:noProof/>
                <w:webHidden/>
              </w:rPr>
              <w:fldChar w:fldCharType="separate"/>
            </w:r>
            <w:r w:rsidR="002D670F">
              <w:rPr>
                <w:noProof/>
                <w:webHidden/>
              </w:rPr>
              <w:t>95</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89" w:history="1">
            <w:r w:rsidR="002D670F" w:rsidRPr="000F2774">
              <w:rPr>
                <w:rStyle w:val="ab"/>
                <w:noProof/>
              </w:rPr>
              <w:t>Статья 30. Территориальная зона ТТ-1</w:t>
            </w:r>
            <w:r w:rsidR="002D670F">
              <w:rPr>
                <w:noProof/>
                <w:webHidden/>
              </w:rPr>
              <w:tab/>
            </w:r>
            <w:r w:rsidR="002D670F">
              <w:rPr>
                <w:noProof/>
                <w:webHidden/>
              </w:rPr>
              <w:fldChar w:fldCharType="begin"/>
            </w:r>
            <w:r w:rsidR="002D670F">
              <w:rPr>
                <w:noProof/>
                <w:webHidden/>
              </w:rPr>
              <w:instrText xml:space="preserve"> PAGEREF _Toc529281389 \h </w:instrText>
            </w:r>
            <w:r w:rsidR="002D670F">
              <w:rPr>
                <w:noProof/>
                <w:webHidden/>
              </w:rPr>
            </w:r>
            <w:r w:rsidR="002D670F">
              <w:rPr>
                <w:noProof/>
                <w:webHidden/>
              </w:rPr>
              <w:fldChar w:fldCharType="separate"/>
            </w:r>
            <w:r w:rsidR="002D670F">
              <w:rPr>
                <w:noProof/>
                <w:webHidden/>
              </w:rPr>
              <w:t>95</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90" w:history="1">
            <w:r w:rsidR="002D670F" w:rsidRPr="000F2774">
              <w:rPr>
                <w:rStyle w:val="ab"/>
                <w:noProof/>
              </w:rPr>
              <w:t>Глава 14. Ограничения использования земельных участков и объектов капитального строительства</w:t>
            </w:r>
            <w:r w:rsidR="002D670F">
              <w:rPr>
                <w:noProof/>
                <w:webHidden/>
              </w:rPr>
              <w:tab/>
            </w:r>
            <w:r w:rsidR="002D670F">
              <w:rPr>
                <w:noProof/>
                <w:webHidden/>
              </w:rPr>
              <w:fldChar w:fldCharType="begin"/>
            </w:r>
            <w:r w:rsidR="002D670F">
              <w:rPr>
                <w:noProof/>
                <w:webHidden/>
              </w:rPr>
              <w:instrText xml:space="preserve"> PAGEREF _Toc529281390 \h </w:instrText>
            </w:r>
            <w:r w:rsidR="002D670F">
              <w:rPr>
                <w:noProof/>
                <w:webHidden/>
              </w:rPr>
            </w:r>
            <w:r w:rsidR="002D670F">
              <w:rPr>
                <w:noProof/>
                <w:webHidden/>
              </w:rPr>
              <w:fldChar w:fldCharType="separate"/>
            </w:r>
            <w:r w:rsidR="002D670F">
              <w:rPr>
                <w:noProof/>
                <w:webHidden/>
              </w:rPr>
              <w:t>102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91" w:history="1">
            <w:r w:rsidR="002D670F" w:rsidRPr="000F2774">
              <w:rPr>
                <w:rStyle w:val="ab"/>
                <w:noProof/>
              </w:rPr>
              <w:t>Статья 31. Водоохранные зоны, прибрежные защитные полосы</w:t>
            </w:r>
            <w:r w:rsidR="002D670F">
              <w:rPr>
                <w:noProof/>
                <w:webHidden/>
              </w:rPr>
              <w:tab/>
            </w:r>
            <w:r w:rsidR="002D670F">
              <w:rPr>
                <w:noProof/>
                <w:webHidden/>
              </w:rPr>
              <w:fldChar w:fldCharType="begin"/>
            </w:r>
            <w:r w:rsidR="002D670F">
              <w:rPr>
                <w:noProof/>
                <w:webHidden/>
              </w:rPr>
              <w:instrText xml:space="preserve"> PAGEREF _Toc529281391 \h </w:instrText>
            </w:r>
            <w:r w:rsidR="002D670F">
              <w:rPr>
                <w:noProof/>
                <w:webHidden/>
              </w:rPr>
            </w:r>
            <w:r w:rsidR="002D670F">
              <w:rPr>
                <w:noProof/>
                <w:webHidden/>
              </w:rPr>
              <w:fldChar w:fldCharType="separate"/>
            </w:r>
            <w:r w:rsidR="002D670F">
              <w:rPr>
                <w:noProof/>
                <w:webHidden/>
              </w:rPr>
              <w:t>102</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92" w:history="1">
            <w:r w:rsidR="002D670F" w:rsidRPr="000F2774">
              <w:rPr>
                <w:rStyle w:val="ab"/>
                <w:noProof/>
              </w:rPr>
              <w:t>Статья 32. Санитарно-защитные зоны и санитарные разрывы</w:t>
            </w:r>
            <w:r w:rsidR="002D670F">
              <w:rPr>
                <w:noProof/>
                <w:webHidden/>
              </w:rPr>
              <w:tab/>
            </w:r>
            <w:r w:rsidR="002D670F">
              <w:rPr>
                <w:noProof/>
                <w:webHidden/>
              </w:rPr>
              <w:fldChar w:fldCharType="begin"/>
            </w:r>
            <w:r w:rsidR="002D670F">
              <w:rPr>
                <w:noProof/>
                <w:webHidden/>
              </w:rPr>
              <w:instrText xml:space="preserve"> PAGEREF _Toc529281392 \h </w:instrText>
            </w:r>
            <w:r w:rsidR="002D670F">
              <w:rPr>
                <w:noProof/>
                <w:webHidden/>
              </w:rPr>
            </w:r>
            <w:r w:rsidR="002D670F">
              <w:rPr>
                <w:noProof/>
                <w:webHidden/>
              </w:rPr>
              <w:fldChar w:fldCharType="separate"/>
            </w:r>
            <w:r w:rsidR="002D670F">
              <w:rPr>
                <w:noProof/>
                <w:webHidden/>
              </w:rPr>
              <w:t>103</w:t>
            </w:r>
            <w:r w:rsidR="002D670F">
              <w:rPr>
                <w:noProof/>
                <w:webHidden/>
              </w:rPr>
              <w:fldChar w:fldCharType="end"/>
            </w:r>
          </w:hyperlink>
        </w:p>
        <w:p w:rsidR="002D670F" w:rsidRDefault="00C46D82">
          <w:pPr>
            <w:pStyle w:val="32"/>
            <w:tabs>
              <w:tab w:val="right" w:leader="dot" w:pos="9344"/>
            </w:tabs>
            <w:rPr>
              <w:rFonts w:asciiTheme="minorHAnsi" w:eastAsiaTheme="minorEastAsia" w:hAnsiTheme="minorHAnsi" w:cstheme="minorBidi"/>
              <w:noProof/>
              <w:sz w:val="22"/>
              <w:szCs w:val="22"/>
              <w:lang w:eastAsia="ru-RU"/>
            </w:rPr>
          </w:pPr>
          <w:hyperlink w:anchor="_Toc529281393" w:history="1">
            <w:r w:rsidR="002D670F" w:rsidRPr="000F2774">
              <w:rPr>
                <w:rStyle w:val="ab"/>
                <w:noProof/>
              </w:rPr>
              <w:t>Статья 33. Охранные зоны объектов электросетевого хозяйства</w:t>
            </w:r>
            <w:r w:rsidR="002D670F">
              <w:rPr>
                <w:noProof/>
                <w:webHidden/>
              </w:rPr>
              <w:tab/>
            </w:r>
            <w:r w:rsidR="002D670F">
              <w:rPr>
                <w:noProof/>
                <w:webHidden/>
              </w:rPr>
              <w:fldChar w:fldCharType="begin"/>
            </w:r>
            <w:r w:rsidR="002D670F">
              <w:rPr>
                <w:noProof/>
                <w:webHidden/>
              </w:rPr>
              <w:instrText xml:space="preserve"> PAGEREF _Toc529281393 \h </w:instrText>
            </w:r>
            <w:r w:rsidR="002D670F">
              <w:rPr>
                <w:noProof/>
                <w:webHidden/>
              </w:rPr>
            </w:r>
            <w:r w:rsidR="002D670F">
              <w:rPr>
                <w:noProof/>
                <w:webHidden/>
              </w:rPr>
              <w:fldChar w:fldCharType="separate"/>
            </w:r>
            <w:r w:rsidR="002D670F">
              <w:rPr>
                <w:noProof/>
                <w:webHidden/>
              </w:rPr>
              <w:t>104</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94" w:history="1">
            <w:r w:rsidR="002D670F" w:rsidRPr="000F2774">
              <w:rPr>
                <w:rStyle w:val="ab"/>
                <w:noProof/>
              </w:rPr>
              <w:t>Статья 34. Охранные зоны газораспределительных сетей</w:t>
            </w:r>
            <w:r w:rsidR="002D670F">
              <w:rPr>
                <w:noProof/>
                <w:webHidden/>
              </w:rPr>
              <w:tab/>
            </w:r>
            <w:r w:rsidR="002D670F">
              <w:rPr>
                <w:noProof/>
                <w:webHidden/>
              </w:rPr>
              <w:fldChar w:fldCharType="begin"/>
            </w:r>
            <w:r w:rsidR="002D670F">
              <w:rPr>
                <w:noProof/>
                <w:webHidden/>
              </w:rPr>
              <w:instrText xml:space="preserve"> PAGEREF _Toc529281394 \h </w:instrText>
            </w:r>
            <w:r w:rsidR="002D670F">
              <w:rPr>
                <w:noProof/>
                <w:webHidden/>
              </w:rPr>
            </w:r>
            <w:r w:rsidR="002D670F">
              <w:rPr>
                <w:noProof/>
                <w:webHidden/>
              </w:rPr>
              <w:fldChar w:fldCharType="separate"/>
            </w:r>
            <w:r w:rsidR="002D670F">
              <w:rPr>
                <w:noProof/>
                <w:webHidden/>
              </w:rPr>
              <w:t>106</w:t>
            </w:r>
            <w:r w:rsidR="002D670F">
              <w:rPr>
                <w:noProof/>
                <w:webHidden/>
              </w:rPr>
              <w:fldChar w:fldCharType="end"/>
            </w:r>
          </w:hyperlink>
        </w:p>
        <w:p w:rsidR="002D670F" w:rsidRDefault="00C46D82" w:rsidP="002D670F">
          <w:pPr>
            <w:pStyle w:val="23"/>
            <w:rPr>
              <w:rFonts w:asciiTheme="minorHAnsi" w:eastAsiaTheme="minorEastAsia" w:hAnsiTheme="minorHAnsi" w:cstheme="minorBidi"/>
              <w:noProof/>
              <w:sz w:val="22"/>
              <w:szCs w:val="22"/>
              <w:lang w:eastAsia="ru-RU"/>
            </w:rPr>
          </w:pPr>
          <w:hyperlink w:anchor="_Toc529281395" w:history="1">
            <w:r w:rsidR="002D670F" w:rsidRPr="000F2774">
              <w:rPr>
                <w:rStyle w:val="ab"/>
                <w:noProof/>
              </w:rPr>
              <w:t>Статья 35. Охранные зоны тепловых сетей.</w:t>
            </w:r>
            <w:r w:rsidR="002D670F">
              <w:rPr>
                <w:noProof/>
                <w:webHidden/>
              </w:rPr>
              <w:tab/>
            </w:r>
            <w:r w:rsidR="002D670F">
              <w:rPr>
                <w:noProof/>
                <w:webHidden/>
              </w:rPr>
              <w:fldChar w:fldCharType="begin"/>
            </w:r>
            <w:r w:rsidR="002D670F">
              <w:rPr>
                <w:noProof/>
                <w:webHidden/>
              </w:rPr>
              <w:instrText xml:space="preserve"> PAGEREF _Toc529281395 \h </w:instrText>
            </w:r>
            <w:r w:rsidR="002D670F">
              <w:rPr>
                <w:noProof/>
                <w:webHidden/>
              </w:rPr>
            </w:r>
            <w:r w:rsidR="002D670F">
              <w:rPr>
                <w:noProof/>
                <w:webHidden/>
              </w:rPr>
              <w:fldChar w:fldCharType="separate"/>
            </w:r>
            <w:r w:rsidR="002D670F">
              <w:rPr>
                <w:noProof/>
                <w:webHidden/>
              </w:rPr>
              <w:t>107</w:t>
            </w:r>
            <w:r w:rsidR="002D670F">
              <w:rPr>
                <w:noProof/>
                <w:webHidden/>
              </w:rPr>
              <w:fldChar w:fldCharType="end"/>
            </w:r>
          </w:hyperlink>
        </w:p>
        <w:p w:rsidR="00E27671" w:rsidRDefault="00E27671">
          <w:r>
            <w:rPr>
              <w:b/>
              <w:bCs/>
            </w:rPr>
            <w:fldChar w:fldCharType="end"/>
          </w:r>
        </w:p>
      </w:sdtContent>
    </w:sdt>
    <w:p w:rsidR="00DB52D6" w:rsidRDefault="00DB52D6" w:rsidP="00DB52D6"/>
    <w:p w:rsidR="00DB52D6" w:rsidRDefault="00DB52D6" w:rsidP="00DB52D6"/>
    <w:p w:rsidR="00DB52D6" w:rsidRPr="00DB52D6" w:rsidRDefault="00DB52D6" w:rsidP="00DB52D6"/>
    <w:p w:rsidR="000528DF" w:rsidRDefault="000528DF" w:rsidP="00A9394E">
      <w:pPr>
        <w:pStyle w:val="110"/>
        <w:jc w:val="center"/>
        <w:rPr>
          <w:sz w:val="24"/>
          <w:szCs w:val="24"/>
        </w:rPr>
      </w:pPr>
      <w:bookmarkStart w:id="0" w:name="_Toc529281344"/>
      <w:r>
        <w:lastRenderedPageBreak/>
        <w:t xml:space="preserve">Часть 1. Порядок применения правил </w:t>
      </w:r>
      <w:r>
        <w:br/>
        <w:t xml:space="preserve">землепользования и застройки </w:t>
      </w:r>
      <w:r>
        <w:br/>
        <w:t>и внесения в них изменений</w:t>
      </w:r>
      <w:bookmarkEnd w:id="0"/>
    </w:p>
    <w:p w:rsidR="000528DF" w:rsidRDefault="000528DF" w:rsidP="00A9394E">
      <w:pPr>
        <w:pStyle w:val="210"/>
        <w:jc w:val="center"/>
      </w:pPr>
      <w:bookmarkStart w:id="1" w:name="_Toc529281345"/>
      <w:r>
        <w:rPr>
          <w:sz w:val="24"/>
          <w:szCs w:val="24"/>
        </w:rPr>
        <w:t xml:space="preserve">Глава 1. Положение о регулировании землепользования и застройки </w:t>
      </w:r>
      <w:r>
        <w:rPr>
          <w:sz w:val="24"/>
          <w:szCs w:val="24"/>
        </w:rPr>
        <w:br/>
        <w:t>органами местного самоуправления</w:t>
      </w:r>
      <w:bookmarkEnd w:id="1"/>
    </w:p>
    <w:p w:rsidR="000528DF" w:rsidRDefault="000528DF" w:rsidP="00A9394E">
      <w:pPr>
        <w:pStyle w:val="31"/>
        <w:jc w:val="both"/>
      </w:pPr>
      <w:bookmarkStart w:id="2" w:name="_Toc529281346"/>
      <w:r>
        <w:t xml:space="preserve">Статья 1. Общие положения о регулировании землепользования и застройки </w:t>
      </w:r>
      <w:r>
        <w:br/>
        <w:t>органами местного самоуправления</w:t>
      </w:r>
      <w:bookmarkEnd w:id="2"/>
    </w:p>
    <w:p w:rsidR="000528DF" w:rsidRDefault="000528DF" w:rsidP="00A9394E">
      <w:pPr>
        <w:pStyle w:val="19"/>
        <w:spacing w:before="0" w:after="0"/>
      </w:pPr>
      <w:r>
        <w:t>1. Орган местного самоуправления Новгородского муниципального района в рам</w:t>
      </w:r>
      <w:r w:rsidR="00102728">
        <w:t>ках своих полномочий осуществляе</w:t>
      </w:r>
      <w:r>
        <w:t>т регулирование землепользования и застройки на территории муниципального образования —</w:t>
      </w:r>
      <w:r w:rsidR="00DD41A1">
        <w:t xml:space="preserve"> Лесновское </w:t>
      </w:r>
      <w:r>
        <w:t>сельское поселение, основываясь на принципах законодательства о градостроительной деятельности и земельного законодательства.</w:t>
      </w:r>
    </w:p>
    <w:p w:rsidR="000528DF" w:rsidRDefault="000528DF" w:rsidP="00A9394E">
      <w:pPr>
        <w:pStyle w:val="19"/>
        <w:spacing w:before="0" w:after="0"/>
      </w:pPr>
      <w:r>
        <w:t xml:space="preserve">2. Регулирование землепользования и застройки на территории </w:t>
      </w:r>
      <w:r w:rsidR="00DD41A1">
        <w:t>Лесновского</w:t>
      </w:r>
      <w:r>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528DF" w:rsidRDefault="000528DF" w:rsidP="00A9394E">
      <w:pPr>
        <w:pStyle w:val="31"/>
      </w:pPr>
      <w:bookmarkStart w:id="3" w:name="_Toc529281347"/>
      <w:r>
        <w:t>Статья 2. Комиссия по подготовке проекта правил землепользования и застройки</w:t>
      </w:r>
      <w:bookmarkEnd w:id="3"/>
    </w:p>
    <w:p w:rsidR="000528DF" w:rsidRDefault="000528DF" w:rsidP="00A9394E">
      <w:pPr>
        <w:pStyle w:val="19"/>
        <w:spacing w:before="0" w:after="0"/>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528DF" w:rsidRDefault="000528DF" w:rsidP="00A9394E">
      <w:pPr>
        <w:pStyle w:val="19"/>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528DF" w:rsidRDefault="000528DF" w:rsidP="00A9394E">
      <w:pPr>
        <w:pStyle w:val="19"/>
        <w:spacing w:before="0" w:after="0"/>
      </w:pPr>
      <w:r>
        <w:t>2)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528DF" w:rsidRDefault="000528DF" w:rsidP="00A9394E">
      <w:pPr>
        <w:pStyle w:val="19"/>
        <w:spacing w:before="0" w:after="0"/>
      </w:pPr>
      <w: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0528DF" w:rsidRDefault="000528DF" w:rsidP="00A9394E">
      <w:pPr>
        <w:pStyle w:val="19"/>
        <w:spacing w:before="0" w:after="0"/>
      </w:pPr>
      <w:r>
        <w:t>4) иные полномочия, предусмотренные муниципальными правовыми актами.</w:t>
      </w:r>
    </w:p>
    <w:p w:rsidR="000528DF" w:rsidRDefault="000528DF" w:rsidP="00A9394E">
      <w:pPr>
        <w:pStyle w:val="210"/>
        <w:jc w:val="center"/>
      </w:pPr>
      <w:bookmarkStart w:id="4" w:name="_Toc529281348"/>
      <w:r>
        <w:rPr>
          <w:sz w:val="24"/>
          <w:szCs w:val="24"/>
        </w:rPr>
        <w:lastRenderedPageBreak/>
        <w:t xml:space="preserve">Глава 2. Положение об изменении видов разрешенного использования земельных участков и объектов капитального строительства </w:t>
      </w:r>
      <w:r>
        <w:rPr>
          <w:sz w:val="24"/>
          <w:szCs w:val="24"/>
        </w:rPr>
        <w:br/>
        <w:t>физическими и юридическими лицами</w:t>
      </w:r>
      <w:bookmarkEnd w:id="4"/>
    </w:p>
    <w:p w:rsidR="000528DF" w:rsidRDefault="000528DF" w:rsidP="00A9394E">
      <w:pPr>
        <w:pStyle w:val="31"/>
        <w:jc w:val="both"/>
      </w:pPr>
      <w:bookmarkStart w:id="5" w:name="_Toc529281349"/>
      <w:r>
        <w:t xml:space="preserve">Статья 3. Изменение видов разрешенного использования земельных участков </w:t>
      </w:r>
      <w:r>
        <w:br/>
        <w:t>и объектов капитального строительства</w:t>
      </w:r>
      <w:bookmarkEnd w:id="5"/>
    </w:p>
    <w:p w:rsidR="000528DF" w:rsidRDefault="000528DF" w:rsidP="00A9394E">
      <w:pPr>
        <w:pStyle w:val="19"/>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528DF" w:rsidRDefault="000528DF" w:rsidP="00A9394E">
      <w:pPr>
        <w:pStyle w:val="19"/>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528DF" w:rsidRDefault="000528DF" w:rsidP="00A9394E">
      <w:pPr>
        <w:pStyle w:val="19"/>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528DF" w:rsidRDefault="000528DF" w:rsidP="00A9394E">
      <w:pPr>
        <w:pStyle w:val="19"/>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w:t>
      </w:r>
      <w:r w:rsidR="00A73AD4">
        <w:t>ний, если иное не установлено федеральным</w:t>
      </w:r>
      <w:r>
        <w:t xml:space="preserve"> закон</w:t>
      </w:r>
      <w:r w:rsidR="00A73AD4">
        <w:t>одательством</w:t>
      </w:r>
      <w:r>
        <w:t>.</w:t>
      </w:r>
    </w:p>
    <w:p w:rsidR="000528DF" w:rsidRDefault="000528DF" w:rsidP="00A9394E">
      <w:pPr>
        <w:pStyle w:val="19"/>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 объекта капитального строительства.</w:t>
      </w:r>
    </w:p>
    <w:p w:rsidR="000528DF" w:rsidRDefault="000528DF" w:rsidP="00A9394E">
      <w:pPr>
        <w:pStyle w:val="19"/>
        <w:spacing w:before="0" w:after="0"/>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528DF" w:rsidRDefault="000528DF" w:rsidP="00A9394E">
      <w:pPr>
        <w:pStyle w:val="19"/>
        <w:spacing w:before="0" w:after="0"/>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528DF" w:rsidRDefault="000528DF" w:rsidP="00A9394E">
      <w:pPr>
        <w:pStyle w:val="19"/>
        <w:spacing w:before="0" w:after="0"/>
      </w:pPr>
      <w:r>
        <w:t>1) в случае, если после такого изменения размеры земельного участка не будут соответствовать градостроительному регламенту;</w:t>
      </w:r>
    </w:p>
    <w:p w:rsidR="000528DF" w:rsidRDefault="000528DF" w:rsidP="00A9394E">
      <w:pPr>
        <w:pStyle w:val="19"/>
        <w:spacing w:before="0" w:after="0"/>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528DF" w:rsidRDefault="000528DF" w:rsidP="00A9394E">
      <w:pPr>
        <w:pStyle w:val="19"/>
        <w:spacing w:before="0" w:after="0"/>
      </w:pPr>
      <w: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770279" w:rsidRDefault="00770279" w:rsidP="00A9394E">
      <w:pPr>
        <w:pStyle w:val="19"/>
        <w:spacing w:before="0" w:after="0"/>
      </w:pPr>
    </w:p>
    <w:p w:rsidR="000528DF" w:rsidRDefault="000528DF" w:rsidP="00A9394E">
      <w:pPr>
        <w:pStyle w:val="31"/>
        <w:jc w:val="both"/>
      </w:pPr>
      <w:bookmarkStart w:id="6" w:name="_Toc529281350"/>
      <w:r>
        <w:lastRenderedPageBreak/>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6"/>
    </w:p>
    <w:p w:rsidR="000528DF" w:rsidRDefault="000528DF" w:rsidP="00A9394E">
      <w:pPr>
        <w:pStyle w:val="19"/>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528DF" w:rsidRDefault="000528DF" w:rsidP="00A9394E">
      <w:pPr>
        <w:pStyle w:val="210"/>
        <w:jc w:val="center"/>
      </w:pPr>
      <w:bookmarkStart w:id="7" w:name="_Toc529281351"/>
      <w:r>
        <w:rPr>
          <w:sz w:val="24"/>
          <w:szCs w:val="24"/>
        </w:rPr>
        <w:t xml:space="preserve">Глава 3. Положение о подготовке документации по планировке </w:t>
      </w:r>
      <w:r>
        <w:rPr>
          <w:sz w:val="24"/>
          <w:szCs w:val="24"/>
        </w:rPr>
        <w:br/>
        <w:t>территории органами местного самоуправления</w:t>
      </w:r>
      <w:bookmarkEnd w:id="7"/>
    </w:p>
    <w:p w:rsidR="000528DF" w:rsidRDefault="000528DF" w:rsidP="00A9394E">
      <w:pPr>
        <w:pStyle w:val="31"/>
      </w:pPr>
      <w:bookmarkStart w:id="8" w:name="_Toc529281352"/>
      <w:r>
        <w:t>Статья 5. Общие положения о подготовке документации по планировке территории органами местного самоуправления</w:t>
      </w:r>
      <w:bookmarkEnd w:id="8"/>
    </w:p>
    <w:p w:rsidR="000528DF" w:rsidRDefault="000528DF" w:rsidP="00A9394E">
      <w:pPr>
        <w:pStyle w:val="19"/>
      </w:pPr>
      <w:r>
        <w:t xml:space="preserve">1. Подготовка документации по планировке территории </w:t>
      </w:r>
      <w:r w:rsidR="00770279">
        <w:t xml:space="preserve">Лесновского </w:t>
      </w:r>
      <w:r>
        <w:t xml:space="preserve">сельского поселения осуществляется на основании настоящих правил землепользования и застройки и Генерального плана </w:t>
      </w:r>
      <w:r w:rsidR="00770279">
        <w:t xml:space="preserve">Лесновского </w:t>
      </w:r>
      <w:r>
        <w:t>сельского поселения.</w:t>
      </w:r>
    </w:p>
    <w:p w:rsidR="000528DF" w:rsidRDefault="000528DF" w:rsidP="00A9394E">
      <w:pPr>
        <w:pStyle w:val="19"/>
      </w:pPr>
      <w: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225204" w:rsidRDefault="00225204" w:rsidP="00A9394E">
      <w:pPr>
        <w:pStyle w:val="19"/>
      </w:pPr>
      <w:r>
        <w:t xml:space="preserve">3. </w:t>
      </w:r>
      <w:r w:rsidRPr="00225204">
        <w:t xml:space="preserve">В случае принятия решения о подготовке документации по планировке территории уполномоченный </w:t>
      </w:r>
      <w:r w:rsidR="007121F3">
        <w:t xml:space="preserve">орган </w:t>
      </w:r>
      <w:r w:rsidRPr="00225204">
        <w:t>местного самоуправления муниципального района, заинтересованное лицо, указанное в части 1.1</w:t>
      </w:r>
      <w:r>
        <w:t xml:space="preserve"> статьи 45 Градостроительного Кодекса Российской Федерации</w:t>
      </w:r>
      <w:r w:rsidRPr="00225204">
        <w:t>, в течение десяти дней со дня принятия такого решения направля</w:t>
      </w:r>
      <w:r>
        <w:t>е</w:t>
      </w:r>
      <w:r w:rsidRPr="00225204">
        <w:t>т уведомление о принятом решении главе поселения, применительно к территориям которых принято такое решение.</w:t>
      </w:r>
    </w:p>
    <w:p w:rsidR="000528DF" w:rsidRDefault="000528DF" w:rsidP="00A9394E">
      <w:pPr>
        <w:pStyle w:val="31"/>
        <w:jc w:val="both"/>
      </w:pPr>
      <w:bookmarkStart w:id="9" w:name="_Toc529281353"/>
      <w:r>
        <w:t xml:space="preserve">Статья 6. Применение правил землепользования и застройки при подготовке </w:t>
      </w:r>
      <w:r>
        <w:br/>
        <w:t>проектов планировки территорий</w:t>
      </w:r>
      <w:bookmarkEnd w:id="9"/>
    </w:p>
    <w:p w:rsidR="000528DF" w:rsidRDefault="000528DF" w:rsidP="00A9394E">
      <w:pPr>
        <w:pStyle w:val="19"/>
      </w:pPr>
      <w:r>
        <w:t xml:space="preserve">1. Настоящие правила землепользования и застройки применяются при подготовке проектов планировки территорий </w:t>
      </w:r>
      <w:r w:rsidR="00770279">
        <w:t>Лесновского</w:t>
      </w:r>
      <w:r>
        <w:t xml:space="preserve"> сельского поселения следующим образом:</w:t>
      </w:r>
    </w:p>
    <w:p w:rsidR="000528DF" w:rsidRDefault="000528DF" w:rsidP="00A9394E">
      <w:pPr>
        <w:pStyle w:val="19"/>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528DF" w:rsidRDefault="000528DF" w:rsidP="00A9394E">
      <w:pPr>
        <w:pStyle w:val="19"/>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528DF" w:rsidRDefault="000528DF" w:rsidP="00A9394E">
      <w:pPr>
        <w:pStyle w:val="19"/>
      </w:pPr>
      <w: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528DF" w:rsidRDefault="000528DF" w:rsidP="00A9394E">
      <w:pPr>
        <w:pStyle w:val="31"/>
        <w:jc w:val="both"/>
      </w:pPr>
      <w:bookmarkStart w:id="10" w:name="_Toc529281354"/>
      <w:r>
        <w:lastRenderedPageBreak/>
        <w:t xml:space="preserve">Статья 7. Применение правил землепользования и застройки при подготовке </w:t>
      </w:r>
      <w:r>
        <w:br/>
        <w:t>проектов межевания территорий</w:t>
      </w:r>
      <w:bookmarkEnd w:id="10"/>
    </w:p>
    <w:p w:rsidR="000528DF" w:rsidRDefault="000528DF" w:rsidP="00A9394E">
      <w:pPr>
        <w:pStyle w:val="19"/>
      </w:pPr>
      <w:r>
        <w:t xml:space="preserve">1. Настоящие правила землепользования и застройки применяются при подготовке проектов межевания территорий </w:t>
      </w:r>
      <w:r w:rsidR="00770279">
        <w:t xml:space="preserve">Лесновского </w:t>
      </w:r>
      <w:r>
        <w:t>сельского поселения следующим образом:</w:t>
      </w:r>
    </w:p>
    <w:p w:rsidR="000528DF" w:rsidRDefault="000528DF" w:rsidP="00A9394E">
      <w:pPr>
        <w:pStyle w:val="19"/>
        <w:spacing w:before="0" w:after="0"/>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528DF" w:rsidRDefault="000528DF" w:rsidP="00A9394E">
      <w:pPr>
        <w:pStyle w:val="19"/>
        <w:spacing w:before="0" w:after="0"/>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528DF" w:rsidRDefault="000528DF" w:rsidP="00A9394E">
      <w:pPr>
        <w:pStyle w:val="19"/>
        <w:spacing w:before="0" w:after="0"/>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528DF" w:rsidRDefault="000528DF" w:rsidP="00A9394E">
      <w:pPr>
        <w:pStyle w:val="19"/>
        <w:spacing w:before="0" w:after="0"/>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528DF" w:rsidRDefault="000528DF" w:rsidP="00A9394E">
      <w:pPr>
        <w:pStyle w:val="31"/>
        <w:jc w:val="both"/>
      </w:pPr>
      <w:bookmarkStart w:id="11" w:name="_Toc529281355"/>
      <w:r>
        <w:t xml:space="preserve">Статья 8. Применение правил землепользования и застройки при подготовке </w:t>
      </w:r>
      <w:r>
        <w:br/>
        <w:t>градостроительных планов земельных участков</w:t>
      </w:r>
      <w:bookmarkEnd w:id="11"/>
    </w:p>
    <w:p w:rsidR="000528DF" w:rsidRDefault="000528DF" w:rsidP="00A9394E">
      <w:pPr>
        <w:pStyle w:val="19"/>
      </w:pPr>
      <w:r>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sidR="00544599">
        <w:t xml:space="preserve">Лесновского </w:t>
      </w:r>
      <w:r>
        <w:t>сельского поселения, следующим образом:</w:t>
      </w:r>
    </w:p>
    <w:p w:rsidR="000528DF" w:rsidRDefault="000528DF" w:rsidP="00A9394E">
      <w:pPr>
        <w:pStyle w:val="19"/>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528DF" w:rsidRDefault="000528DF" w:rsidP="00A9394E">
      <w:pPr>
        <w:pStyle w:val="19"/>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528DF" w:rsidRDefault="000528DF" w:rsidP="00A9394E">
      <w:pPr>
        <w:pStyle w:val="210"/>
        <w:jc w:val="center"/>
      </w:pPr>
      <w:bookmarkStart w:id="12" w:name="_Toc529281356"/>
      <w:r>
        <w:rPr>
          <w:sz w:val="24"/>
          <w:szCs w:val="24"/>
        </w:rPr>
        <w:t xml:space="preserve">Глава 4. </w:t>
      </w:r>
      <w:r w:rsidR="00A103D0">
        <w:rPr>
          <w:sz w:val="24"/>
          <w:szCs w:val="24"/>
        </w:rPr>
        <w:t>Положение о</w:t>
      </w:r>
      <w:r w:rsidR="00A103D0" w:rsidRPr="00CE16C5">
        <w:t xml:space="preserve"> </w:t>
      </w:r>
      <w:r w:rsidR="00A103D0" w:rsidRPr="00CE16C5">
        <w:rPr>
          <w:sz w:val="24"/>
          <w:szCs w:val="24"/>
        </w:rPr>
        <w:t>проведении общественных обсуждений или публичных слушаний по вопрос</w:t>
      </w:r>
      <w:r w:rsidR="00A103D0">
        <w:rPr>
          <w:sz w:val="24"/>
          <w:szCs w:val="24"/>
        </w:rPr>
        <w:t>ам землепользования и застройки</w:t>
      </w:r>
      <w:bookmarkEnd w:id="12"/>
    </w:p>
    <w:p w:rsidR="00A103D0" w:rsidRPr="00CE16C5" w:rsidRDefault="000528DF" w:rsidP="00A103D0">
      <w:pPr>
        <w:pStyle w:val="31"/>
        <w:jc w:val="both"/>
      </w:pPr>
      <w:bookmarkStart w:id="13" w:name="_Toc529281357"/>
      <w:r>
        <w:t xml:space="preserve">Статья 9. </w:t>
      </w:r>
      <w:r w:rsidR="00A103D0">
        <w:t xml:space="preserve"> Обязательность проведения общественных обсуждений или публичных слушаний по вопросам землепользования и застройки</w:t>
      </w:r>
      <w:bookmarkEnd w:id="13"/>
    </w:p>
    <w:p w:rsidR="00A103D0" w:rsidRDefault="00A103D0" w:rsidP="00A103D0">
      <w:pPr>
        <w:pStyle w:val="19"/>
      </w:pPr>
      <w:r>
        <w:t>1. На общественные обсуждения</w:t>
      </w:r>
      <w:r w:rsidRPr="000B1FF8">
        <w:t xml:space="preserve"> или </w:t>
      </w:r>
      <w:r>
        <w:t>публичные слушания в обязательном порядке выносятся:</w:t>
      </w:r>
    </w:p>
    <w:p w:rsidR="00A103D0" w:rsidRDefault="00A103D0" w:rsidP="00A103D0">
      <w:pPr>
        <w:pStyle w:val="19"/>
      </w:pPr>
      <w:r>
        <w:t>1) вопросы о внесении изменений в настоящие правила землепользования и застройки;</w:t>
      </w:r>
    </w:p>
    <w:p w:rsidR="00A103D0" w:rsidRDefault="00A103D0" w:rsidP="00A103D0">
      <w:pPr>
        <w:pStyle w:val="19"/>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103D0" w:rsidRDefault="00A103D0" w:rsidP="00A103D0">
      <w:pPr>
        <w:pStyle w:val="19"/>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103D0" w:rsidRDefault="00A103D0" w:rsidP="00A103D0">
      <w:pPr>
        <w:pStyle w:val="19"/>
      </w:pPr>
      <w:r>
        <w:t>4) иные вопросы, предусмотренные федеральными законами.</w:t>
      </w:r>
    </w:p>
    <w:p w:rsidR="00A103D0" w:rsidRDefault="000528DF" w:rsidP="00A103D0">
      <w:pPr>
        <w:pStyle w:val="31"/>
      </w:pPr>
      <w:bookmarkStart w:id="14" w:name="_Toc529281358"/>
      <w:r>
        <w:t xml:space="preserve">Статья 10. </w:t>
      </w:r>
      <w:r w:rsidR="00A103D0">
        <w:t>Порядок проведения общественных обсуждений и публичных слушаний</w:t>
      </w:r>
      <w:bookmarkEnd w:id="14"/>
    </w:p>
    <w:p w:rsidR="00A103D0" w:rsidRDefault="00A103D0" w:rsidP="00A103D0">
      <w:pPr>
        <w:pStyle w:val="19"/>
      </w:pPr>
      <w:r>
        <w:t>1. Процедура проведения общественных обсуждений состоит из следующих этапов:</w:t>
      </w:r>
    </w:p>
    <w:p w:rsidR="00A103D0" w:rsidRDefault="00A103D0" w:rsidP="00A103D0">
      <w:pPr>
        <w:pStyle w:val="19"/>
      </w:pPr>
      <w:r>
        <w:lastRenderedPageBreak/>
        <w:t>1) оповещение о начале общественных обсуждений;</w:t>
      </w:r>
    </w:p>
    <w:p w:rsidR="00A103D0" w:rsidRDefault="00A103D0" w:rsidP="00A103D0">
      <w:pPr>
        <w:pStyle w:val="19"/>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103D0" w:rsidRDefault="00A103D0" w:rsidP="00A103D0">
      <w:pPr>
        <w:pStyle w:val="19"/>
      </w:pPr>
      <w:r>
        <w:t>3) проведение экспозиции или экспозиций проекта, подлежащего рассмотрению на общественных обсуждениях;</w:t>
      </w:r>
    </w:p>
    <w:p w:rsidR="00A103D0" w:rsidRDefault="00A103D0" w:rsidP="00A103D0">
      <w:pPr>
        <w:pStyle w:val="19"/>
      </w:pPr>
      <w:r>
        <w:t>4) подготовка и оформление протокола общественных обсуждений;</w:t>
      </w:r>
    </w:p>
    <w:p w:rsidR="00A103D0" w:rsidRDefault="00A103D0" w:rsidP="00A103D0">
      <w:pPr>
        <w:pStyle w:val="19"/>
      </w:pPr>
      <w:r>
        <w:t>5) подготовка и опубликование заключения о результатах общественных обсуждений.</w:t>
      </w:r>
    </w:p>
    <w:p w:rsidR="00A103D0" w:rsidRDefault="00A103D0" w:rsidP="00A103D0">
      <w:pPr>
        <w:pStyle w:val="19"/>
      </w:pPr>
      <w:r>
        <w:t>2. Процедура проведения публичных слушаний состоит из следующих этапов:</w:t>
      </w:r>
    </w:p>
    <w:p w:rsidR="00A103D0" w:rsidRDefault="00A103D0" w:rsidP="00A103D0">
      <w:pPr>
        <w:pStyle w:val="19"/>
      </w:pPr>
      <w:r>
        <w:t>1) оповещение о начале публичных слушаний;</w:t>
      </w:r>
    </w:p>
    <w:p w:rsidR="00A103D0" w:rsidRDefault="00A103D0" w:rsidP="00A103D0">
      <w:pPr>
        <w:pStyle w:val="19"/>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103D0" w:rsidRDefault="00A103D0" w:rsidP="00A103D0">
      <w:pPr>
        <w:pStyle w:val="19"/>
      </w:pPr>
      <w:r>
        <w:t>3) проведение экспозиции или экспозиций проекта, подлежащего рассмотрению на публичных слушаниях;</w:t>
      </w:r>
    </w:p>
    <w:p w:rsidR="00A103D0" w:rsidRDefault="00A103D0" w:rsidP="00A103D0">
      <w:pPr>
        <w:pStyle w:val="19"/>
      </w:pPr>
      <w:r>
        <w:t>4) проведение собрания или собраний участников публичных слушаний;</w:t>
      </w:r>
    </w:p>
    <w:p w:rsidR="00A103D0" w:rsidRDefault="00A103D0" w:rsidP="00A103D0">
      <w:pPr>
        <w:pStyle w:val="19"/>
      </w:pPr>
      <w:r>
        <w:t>5) подготовка и оформление протокола публичных слушаний;</w:t>
      </w:r>
    </w:p>
    <w:p w:rsidR="00A103D0" w:rsidRDefault="00A103D0" w:rsidP="00A103D0">
      <w:pPr>
        <w:pStyle w:val="19"/>
      </w:pPr>
      <w:r>
        <w:t>6) подготовка и опубликование заключения о результатах публичных слушаний.</w:t>
      </w:r>
    </w:p>
    <w:p w:rsidR="00A103D0" w:rsidRDefault="00A103D0" w:rsidP="00A103D0">
      <w:pPr>
        <w:pStyle w:val="19"/>
      </w:pPr>
      <w:r>
        <w:t>3. Оповещение о начале общественных обсуждений или публичных слушаний должно содержать:</w:t>
      </w:r>
    </w:p>
    <w:p w:rsidR="00A103D0" w:rsidRDefault="00A103D0" w:rsidP="00A103D0">
      <w:pPr>
        <w:pStyle w:val="19"/>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103D0" w:rsidRDefault="00A103D0" w:rsidP="00A103D0">
      <w:pPr>
        <w:pStyle w:val="19"/>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103D0" w:rsidRDefault="00A103D0" w:rsidP="00A103D0">
      <w:pPr>
        <w:pStyle w:val="19"/>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103D0" w:rsidRDefault="00A103D0" w:rsidP="00A103D0">
      <w:pPr>
        <w:pStyle w:val="19"/>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103D0" w:rsidRDefault="00A103D0" w:rsidP="00A103D0">
      <w:pPr>
        <w:pStyle w:val="19"/>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w:t>
      </w:r>
      <w:r>
        <w:lastRenderedPageBreak/>
        <w:t>информацию о дате, времени и месте проведения собрания или собраний участников публичных слушаний.</w:t>
      </w:r>
    </w:p>
    <w:p w:rsidR="00A103D0" w:rsidRDefault="00A103D0" w:rsidP="00A103D0">
      <w:pPr>
        <w:pStyle w:val="19"/>
      </w:pPr>
      <w:r>
        <w:t>5. Оповещение о начале общественных обсуждений или публичных слушаний:</w:t>
      </w:r>
    </w:p>
    <w:p w:rsidR="00A103D0" w:rsidRDefault="00A103D0" w:rsidP="00A103D0">
      <w:pPr>
        <w:pStyle w:val="19"/>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103D0" w:rsidRDefault="00A103D0" w:rsidP="00A103D0">
      <w:pPr>
        <w:pStyle w:val="19"/>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A103D0" w:rsidRDefault="00A103D0" w:rsidP="00A103D0">
      <w:pPr>
        <w:pStyle w:val="19"/>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103D0" w:rsidRDefault="00A103D0" w:rsidP="00A103D0">
      <w:pPr>
        <w:pStyle w:val="19"/>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A103D0" w:rsidRDefault="00A103D0" w:rsidP="00A103D0">
      <w:pPr>
        <w:pStyle w:val="19"/>
      </w:pPr>
      <w:r>
        <w:t>1) посредством официального сайта или информационных систем (в случае проведения общественных обсуждений);</w:t>
      </w:r>
    </w:p>
    <w:p w:rsidR="00A103D0" w:rsidRDefault="00A103D0" w:rsidP="00A103D0">
      <w:pPr>
        <w:pStyle w:val="19"/>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103D0" w:rsidRDefault="00A103D0" w:rsidP="00A103D0">
      <w:pPr>
        <w:pStyle w:val="19"/>
      </w:pPr>
      <w:r>
        <w:t>3) в письменной форме в адрес организатора общественных обсуждений или публичных слушаний;</w:t>
      </w:r>
    </w:p>
    <w:p w:rsidR="00A103D0" w:rsidRDefault="00A103D0" w:rsidP="00A103D0">
      <w:pPr>
        <w:pStyle w:val="19"/>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103D0" w:rsidRDefault="00A103D0" w:rsidP="00A103D0">
      <w:pPr>
        <w:pStyle w:val="19"/>
      </w:pPr>
      <w:r>
        <w:t xml:space="preserve">8. Предложения и замечания подлежат регистрации, а также обязательному рассмотрению организатором общественных обсуждений или публичных слушаний, за </w:t>
      </w:r>
      <w:r>
        <w:lastRenderedPageBreak/>
        <w:t>исключением случая, предусмотренного частью 15 статьи 5.1 Градостроительного Кодекса РФ.</w:t>
      </w:r>
    </w:p>
    <w:p w:rsidR="00A103D0" w:rsidRDefault="00A103D0" w:rsidP="00A103D0">
      <w:pPr>
        <w:pStyle w:val="19"/>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103D0" w:rsidRDefault="00A103D0" w:rsidP="00A103D0">
      <w:pPr>
        <w:pStyle w:val="19"/>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A103D0" w:rsidRDefault="00A103D0" w:rsidP="00A103D0">
      <w:pPr>
        <w:pStyle w:val="19"/>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103D0" w:rsidRDefault="00A103D0" w:rsidP="00A103D0">
      <w:pPr>
        <w:pStyle w:val="19"/>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103D0" w:rsidRDefault="00A103D0" w:rsidP="00A103D0">
      <w:pPr>
        <w:pStyle w:val="19"/>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103D0" w:rsidRDefault="00A103D0" w:rsidP="00A103D0">
      <w:pPr>
        <w:pStyle w:val="19"/>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103D0" w:rsidRDefault="00A103D0" w:rsidP="00A103D0">
      <w:pPr>
        <w:pStyle w:val="19"/>
      </w:pPr>
      <w:r>
        <w:t>1) дата оформления протокола общественных обсуждений или публичных слушаний;</w:t>
      </w:r>
    </w:p>
    <w:p w:rsidR="00A103D0" w:rsidRDefault="00A103D0" w:rsidP="00A103D0">
      <w:pPr>
        <w:pStyle w:val="19"/>
      </w:pPr>
      <w:r>
        <w:t>2) информация об организаторе общественных обсуждений или публичных слушаний;</w:t>
      </w:r>
    </w:p>
    <w:p w:rsidR="00A103D0" w:rsidRDefault="00A103D0" w:rsidP="00A103D0">
      <w:pPr>
        <w:pStyle w:val="19"/>
      </w:pPr>
      <w:r>
        <w:lastRenderedPageBreak/>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103D0" w:rsidRDefault="00A103D0" w:rsidP="00A103D0">
      <w:pPr>
        <w:pStyle w:val="19"/>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103D0" w:rsidRDefault="00A103D0" w:rsidP="00A103D0">
      <w:pPr>
        <w:pStyle w:val="19"/>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103D0" w:rsidRDefault="00A103D0" w:rsidP="00A103D0">
      <w:pPr>
        <w:pStyle w:val="19"/>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103D0" w:rsidRDefault="00A103D0" w:rsidP="00A103D0">
      <w:pPr>
        <w:pStyle w:val="19"/>
      </w:pPr>
      <w:r>
        <w:t>17. В заключении о результатах общественных обсуждений или публичных слушаний должны быть указаны:</w:t>
      </w:r>
    </w:p>
    <w:p w:rsidR="00A103D0" w:rsidRDefault="00A103D0" w:rsidP="00A103D0">
      <w:pPr>
        <w:pStyle w:val="19"/>
      </w:pPr>
      <w:r>
        <w:t>1) дата оформления заключения о результатах общественных обсуждений или публичных слушаний;</w:t>
      </w:r>
    </w:p>
    <w:p w:rsidR="00A103D0" w:rsidRDefault="00A103D0" w:rsidP="00A103D0">
      <w:pPr>
        <w:pStyle w:val="19"/>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103D0" w:rsidRDefault="00A103D0" w:rsidP="00A103D0">
      <w:pPr>
        <w:pStyle w:val="19"/>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103D0" w:rsidRDefault="00A103D0" w:rsidP="00A103D0">
      <w:pPr>
        <w:pStyle w:val="19"/>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103D0" w:rsidRDefault="00A103D0" w:rsidP="00A103D0">
      <w:pPr>
        <w:pStyle w:val="19"/>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103D0" w:rsidRDefault="00A103D0" w:rsidP="00A103D0">
      <w:pPr>
        <w:pStyle w:val="19"/>
      </w:pPr>
      <w: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0528DF" w:rsidRDefault="000528DF" w:rsidP="00544599">
      <w:pPr>
        <w:pStyle w:val="210"/>
        <w:ind w:firstLine="567"/>
        <w:jc w:val="center"/>
      </w:pPr>
      <w:bookmarkStart w:id="15" w:name="_Toc529281359"/>
      <w:r>
        <w:rPr>
          <w:sz w:val="24"/>
          <w:szCs w:val="24"/>
        </w:rPr>
        <w:lastRenderedPageBreak/>
        <w:t>Глава 5. Положение о внесении изменений в правила землепользования и застройки</w:t>
      </w:r>
      <w:bookmarkEnd w:id="15"/>
    </w:p>
    <w:p w:rsidR="000528DF" w:rsidRDefault="000528DF" w:rsidP="00A9394E">
      <w:pPr>
        <w:pStyle w:val="31"/>
      </w:pPr>
      <w:bookmarkStart w:id="16" w:name="_Toc529281360"/>
      <w:r>
        <w:t>Статья 11. Общие положения о внесении изменений в правила землепользования и застройки</w:t>
      </w:r>
      <w:bookmarkEnd w:id="16"/>
    </w:p>
    <w:p w:rsidR="000528DF" w:rsidRDefault="000528DF" w:rsidP="00A9394E">
      <w:pPr>
        <w:pStyle w:val="19"/>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528DF" w:rsidRDefault="000528DF" w:rsidP="00A9394E">
      <w:pPr>
        <w:pStyle w:val="19"/>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528DF" w:rsidRDefault="000528DF" w:rsidP="00A9394E">
      <w:pPr>
        <w:pStyle w:val="31"/>
        <w:jc w:val="both"/>
      </w:pPr>
      <w:bookmarkStart w:id="17" w:name="_Toc529281361"/>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17"/>
    </w:p>
    <w:p w:rsidR="000528DF" w:rsidRDefault="000528DF" w:rsidP="00A9394E">
      <w:pPr>
        <w:pStyle w:val="19"/>
      </w:pPr>
      <w:r>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rsidR="00544599">
        <w:t xml:space="preserve">Лесновского </w:t>
      </w:r>
      <w:r>
        <w:t>сельского поселения, возникших в результате внесения в данный генеральный план изменений, выразившихся в следующем:</w:t>
      </w:r>
    </w:p>
    <w:p w:rsidR="000528DF" w:rsidRDefault="000528DF" w:rsidP="00A9394E">
      <w:pPr>
        <w:pStyle w:val="19"/>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528DF" w:rsidRDefault="000528DF" w:rsidP="00A9394E">
      <w:pPr>
        <w:pStyle w:val="19"/>
      </w:pPr>
      <w:r>
        <w:t>2) в пересечении границ территориальных зон с границами населенных пунктов, установленными в генеральном плане;</w:t>
      </w:r>
    </w:p>
    <w:p w:rsidR="000528DF" w:rsidRDefault="000528DF" w:rsidP="00A9394E">
      <w:pPr>
        <w:pStyle w:val="19"/>
      </w:pPr>
      <w:r>
        <w:t xml:space="preserve">3) в иных несоответствиях территориальных зон и градостроительных регламентов Генеральному плану </w:t>
      </w:r>
      <w:r w:rsidR="00544599">
        <w:t>Лесновского с</w:t>
      </w:r>
      <w:r>
        <w:t>ельского поселения.</w:t>
      </w:r>
    </w:p>
    <w:p w:rsidR="000528DF" w:rsidRDefault="000528DF" w:rsidP="00A9394E">
      <w:pPr>
        <w:pStyle w:val="31"/>
        <w:jc w:val="both"/>
      </w:pPr>
      <w:bookmarkStart w:id="18" w:name="_Toc529281362"/>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18"/>
    </w:p>
    <w:p w:rsidR="000528DF" w:rsidRDefault="000528DF" w:rsidP="00A9394E">
      <w:pPr>
        <w:pStyle w:val="19"/>
      </w:pPr>
      <w: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528DF" w:rsidRDefault="000528DF" w:rsidP="00A9394E">
      <w:pPr>
        <w:pStyle w:val="31"/>
        <w:jc w:val="both"/>
      </w:pPr>
      <w:bookmarkStart w:id="19" w:name="_Toc529281363"/>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19"/>
    </w:p>
    <w:p w:rsidR="000528DF" w:rsidRDefault="000528DF" w:rsidP="00A9394E">
      <w:pPr>
        <w:pStyle w:val="19"/>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528DF" w:rsidRDefault="000528DF" w:rsidP="00A9394E">
      <w:pPr>
        <w:pStyle w:val="19"/>
      </w:pPr>
      <w: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528DF" w:rsidRDefault="000528DF" w:rsidP="00A9394E">
      <w:pPr>
        <w:pStyle w:val="19"/>
      </w:pPr>
      <w:r>
        <w:lastRenderedPageBreak/>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528DF" w:rsidRDefault="000528DF" w:rsidP="00A9394E">
      <w:pPr>
        <w:pStyle w:val="19"/>
      </w:pPr>
      <w:r>
        <w:t>2) инициировать подготовку проекта планировки территории и проекта межевания территории, включающей данный земельный участок;</w:t>
      </w:r>
    </w:p>
    <w:p w:rsidR="000528DF" w:rsidRDefault="000528DF" w:rsidP="00A9394E">
      <w:pPr>
        <w:pStyle w:val="19"/>
      </w:pPr>
      <w: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0528DF" w:rsidRDefault="000528DF" w:rsidP="00A9394E">
      <w:pPr>
        <w:pStyle w:val="19"/>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rsidR="006669BE">
        <w:t xml:space="preserve">Лесновского </w:t>
      </w:r>
      <w:r>
        <w:t xml:space="preserve">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528DF" w:rsidRDefault="000528DF" w:rsidP="00A9394E">
      <w:pPr>
        <w:pStyle w:val="19"/>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rsidR="006669BE">
        <w:t>Лесновского</w:t>
      </w:r>
      <w:r>
        <w:t xml:space="preserve"> сельского поселения, Глава Новгородского муниципального района принимает решение о подготовке предложения о внесении изменений в Генеральный план </w:t>
      </w:r>
      <w:r w:rsidR="006669BE">
        <w:t xml:space="preserve">Лесновского </w:t>
      </w:r>
      <w:r>
        <w:t>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528DF" w:rsidRDefault="000528DF" w:rsidP="00A9394E">
      <w:pPr>
        <w:pStyle w:val="19"/>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528DF" w:rsidRDefault="000528DF" w:rsidP="006669BE">
      <w:pPr>
        <w:pStyle w:val="210"/>
        <w:ind w:firstLine="567"/>
        <w:jc w:val="center"/>
      </w:pPr>
      <w:bookmarkStart w:id="20" w:name="_Toc529281364"/>
      <w:r>
        <w:rPr>
          <w:sz w:val="24"/>
          <w:szCs w:val="24"/>
        </w:rPr>
        <w:t>Глава 6. Положение о регулировании иных вопросов землепользования и застройки</w:t>
      </w:r>
      <w:bookmarkEnd w:id="20"/>
    </w:p>
    <w:p w:rsidR="000528DF" w:rsidRDefault="000528DF" w:rsidP="00A9394E">
      <w:pPr>
        <w:pStyle w:val="31"/>
        <w:jc w:val="both"/>
      </w:pPr>
      <w:bookmarkStart w:id="21" w:name="_Toc529281365"/>
      <w:r>
        <w:t>Статья 15. Использование земельных участков и объектов капитального строительства, не соответствующих градостроительным регламентам</w:t>
      </w:r>
      <w:bookmarkEnd w:id="21"/>
    </w:p>
    <w:p w:rsidR="000528DF" w:rsidRDefault="000528DF" w:rsidP="00A9394E">
      <w:pPr>
        <w:pStyle w:val="19"/>
        <w:spacing w:before="0" w:after="0"/>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528DF" w:rsidRDefault="000528DF" w:rsidP="00A9394E">
      <w:pPr>
        <w:pStyle w:val="19"/>
        <w:spacing w:before="0" w:after="0"/>
      </w:pPr>
      <w: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w:t>
      </w:r>
      <w:r>
        <w:lastRenderedPageBreak/>
        <w:t>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528DF" w:rsidRDefault="000528DF" w:rsidP="00A9394E">
      <w:pPr>
        <w:pStyle w:val="19"/>
        <w:spacing w:before="0" w:after="0"/>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528DF" w:rsidRDefault="000528DF" w:rsidP="00A9394E">
      <w:pPr>
        <w:pStyle w:val="31"/>
        <w:jc w:val="both"/>
      </w:pPr>
      <w:bookmarkStart w:id="22" w:name="_Toc529281366"/>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22"/>
    </w:p>
    <w:p w:rsidR="000528DF" w:rsidRDefault="000528DF" w:rsidP="00A9394E">
      <w:pPr>
        <w:pStyle w:val="19"/>
        <w:spacing w:before="0" w:after="0"/>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528DF" w:rsidRDefault="000528DF" w:rsidP="00A9394E">
      <w:pPr>
        <w:pStyle w:val="19"/>
        <w:spacing w:before="0" w:after="0"/>
      </w:pPr>
      <w: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528DF" w:rsidRDefault="000528DF" w:rsidP="00A9394E">
      <w:pPr>
        <w:pStyle w:val="19"/>
        <w:spacing w:before="0" w:after="0"/>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528DF" w:rsidRDefault="000528DF" w:rsidP="00A9394E">
      <w:pPr>
        <w:pStyle w:val="19"/>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528DF" w:rsidRDefault="000528DF" w:rsidP="00A9394E">
      <w:pPr>
        <w:pStyle w:val="31"/>
        <w:jc w:val="both"/>
      </w:pPr>
      <w:bookmarkStart w:id="23" w:name="_Toc529281367"/>
      <w:r>
        <w:t>Статья 17. Особенности применения видов разрешенного использования земельных участков и объектов капитального строительства</w:t>
      </w:r>
      <w:bookmarkEnd w:id="23"/>
    </w:p>
    <w:p w:rsidR="000528DF" w:rsidRDefault="000528DF" w:rsidP="00A9394E">
      <w:pPr>
        <w:pStyle w:val="19"/>
        <w:spacing w:before="0" w:after="0"/>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0528DF" w:rsidRDefault="000528DF" w:rsidP="00A9394E">
      <w:pPr>
        <w:pStyle w:val="19"/>
        <w:spacing w:before="0" w:after="0"/>
      </w:pPr>
      <w:r>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0528DF" w:rsidRDefault="000528DF" w:rsidP="00A9394E">
      <w:pPr>
        <w:pStyle w:val="19"/>
        <w:spacing w:before="0" w:after="0"/>
      </w:pPr>
      <w:r>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528DF" w:rsidRDefault="000528DF" w:rsidP="00A9394E">
      <w:pPr>
        <w:pStyle w:val="19"/>
        <w:spacing w:before="0" w:after="0"/>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528DF" w:rsidRDefault="000528DF" w:rsidP="00A9394E">
      <w:pPr>
        <w:pStyle w:val="19"/>
        <w:spacing w:before="0" w:after="0"/>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528DF" w:rsidRDefault="000528DF" w:rsidP="00A9394E">
      <w:pPr>
        <w:pStyle w:val="31"/>
        <w:jc w:val="both"/>
      </w:pPr>
      <w:bookmarkStart w:id="24" w:name="_Toc529281368"/>
      <w:r>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24"/>
    </w:p>
    <w:p w:rsidR="000528DF" w:rsidRDefault="000528DF" w:rsidP="00A9394E">
      <w:pPr>
        <w:pStyle w:val="19"/>
        <w:spacing w:before="0" w:after="0"/>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528DF" w:rsidRDefault="000528DF" w:rsidP="00A9394E">
      <w:pPr>
        <w:pStyle w:val="19"/>
        <w:spacing w:before="0" w:after="0"/>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528DF" w:rsidRDefault="000528DF" w:rsidP="00A9394E">
      <w:pPr>
        <w:pStyle w:val="19"/>
        <w:spacing w:before="0" w:after="0"/>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528DF" w:rsidRDefault="000528DF" w:rsidP="00A9394E">
      <w:pPr>
        <w:pStyle w:val="19"/>
        <w:spacing w:before="0" w:after="0"/>
      </w:pPr>
      <w: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0528DF" w:rsidRDefault="000528DF" w:rsidP="00A9394E">
      <w:pPr>
        <w:pStyle w:val="19"/>
        <w:spacing w:before="0" w:after="0"/>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528DF" w:rsidRDefault="000528DF" w:rsidP="00A9394E">
      <w:pPr>
        <w:pStyle w:val="19"/>
        <w:spacing w:before="0" w:after="0"/>
      </w:pPr>
      <w:r>
        <w:t>1) антенны;</w:t>
      </w:r>
    </w:p>
    <w:p w:rsidR="000528DF" w:rsidRDefault="000528DF" w:rsidP="00A9394E">
      <w:pPr>
        <w:pStyle w:val="19"/>
        <w:spacing w:before="0" w:after="0"/>
      </w:pPr>
      <w:r>
        <w:t>2) вентиляционные и дымовые трубы;</w:t>
      </w:r>
    </w:p>
    <w:p w:rsidR="000528DF" w:rsidRDefault="000528DF" w:rsidP="00A9394E">
      <w:pPr>
        <w:pStyle w:val="19"/>
        <w:spacing w:before="0" w:after="0"/>
      </w:pPr>
      <w:r>
        <w:t>3) шпили;</w:t>
      </w:r>
    </w:p>
    <w:p w:rsidR="000528DF" w:rsidRDefault="000528DF" w:rsidP="00A9394E">
      <w:pPr>
        <w:pStyle w:val="19"/>
        <w:spacing w:before="0" w:after="0"/>
      </w:pPr>
      <w:r>
        <w:t>4) аттики;</w:t>
      </w:r>
    </w:p>
    <w:p w:rsidR="000528DF" w:rsidRDefault="000528DF" w:rsidP="00A9394E">
      <w:pPr>
        <w:pStyle w:val="19"/>
        <w:spacing w:before="0" w:after="0"/>
      </w:pPr>
      <w:r>
        <w:t>5) балюстрады (ограждения);</w:t>
      </w:r>
    </w:p>
    <w:p w:rsidR="000528DF" w:rsidRDefault="000528DF" w:rsidP="00A9394E">
      <w:pPr>
        <w:pStyle w:val="19"/>
        <w:spacing w:before="0" w:after="0"/>
      </w:pPr>
      <w:r>
        <w:t>6) выходы на кровлю максимальной площадью 16 м</w:t>
      </w:r>
      <w:r>
        <w:rPr>
          <w:vertAlign w:val="superscript"/>
        </w:rPr>
        <w:t>2</w:t>
      </w:r>
      <w:r>
        <w:t xml:space="preserve"> и высотой 2,5 м;</w:t>
      </w:r>
    </w:p>
    <w:p w:rsidR="000528DF" w:rsidRDefault="000528DF" w:rsidP="00A9394E">
      <w:pPr>
        <w:pStyle w:val="19"/>
        <w:spacing w:before="0" w:after="0"/>
      </w:pPr>
      <w:r>
        <w:t>7) остекленные световые фонари, максимальной высотой 2,5 м, суммарная площадь которых не превышает 25 % площади кровли;</w:t>
      </w:r>
    </w:p>
    <w:p w:rsidR="000528DF" w:rsidRDefault="000528DF" w:rsidP="00DB6D48">
      <w:pPr>
        <w:pStyle w:val="19"/>
        <w:numPr>
          <w:ilvl w:val="1"/>
          <w:numId w:val="3"/>
        </w:numPr>
        <w:tabs>
          <w:tab w:val="clear" w:pos="1080"/>
        </w:tabs>
        <w:spacing w:before="0" w:after="0"/>
        <w:ind w:hanging="513"/>
      </w:pPr>
      <w:r>
        <w:t>машинные помещения лифтов высотой до 5 м.</w:t>
      </w:r>
    </w:p>
    <w:p w:rsidR="000528DF" w:rsidRDefault="000528DF" w:rsidP="00A9394E">
      <w:pPr>
        <w:pStyle w:val="19"/>
        <w:spacing w:before="0" w:after="0"/>
        <w:ind w:firstLine="0"/>
      </w:pPr>
    </w:p>
    <w:p w:rsidR="000528DF" w:rsidRDefault="000528DF" w:rsidP="00A9394E">
      <w:pPr>
        <w:pStyle w:val="19"/>
        <w:spacing w:before="0" w:after="0"/>
      </w:pPr>
      <w: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0528DF" w:rsidRDefault="000528DF" w:rsidP="00A9394E">
      <w:pPr>
        <w:pStyle w:val="19"/>
      </w:pPr>
      <w:r>
        <w:lastRenderedPageBreak/>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528DF" w:rsidRDefault="000528DF" w:rsidP="00A9394E">
      <w:pPr>
        <w:pStyle w:val="19"/>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528DF" w:rsidRDefault="000528DF" w:rsidP="00A9394E">
      <w:pPr>
        <w:pStyle w:val="19"/>
      </w:pPr>
    </w:p>
    <w:p w:rsidR="000528DF" w:rsidRDefault="000528DF" w:rsidP="00A9394E">
      <w:pPr>
        <w:sectPr w:rsidR="000528DF" w:rsidSect="0067450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titlePg/>
          <w:docGrid w:linePitch="600" w:charSpace="32768"/>
        </w:sectPr>
      </w:pPr>
    </w:p>
    <w:p w:rsidR="000528DF" w:rsidRDefault="000528DF" w:rsidP="00DF4C9E">
      <w:pPr>
        <w:pStyle w:val="110"/>
        <w:spacing w:before="0" w:after="0"/>
        <w:ind w:firstLine="567"/>
        <w:jc w:val="center"/>
      </w:pPr>
      <w:bookmarkStart w:id="25" w:name="_Toc529281369"/>
      <w:r>
        <w:lastRenderedPageBreak/>
        <w:t>Часть 2. Карта градостроительного зонирования</w:t>
      </w:r>
      <w:bookmarkEnd w:id="25"/>
    </w:p>
    <w:p w:rsidR="000528DF" w:rsidRDefault="000528DF" w:rsidP="00DF4C9E">
      <w:pPr>
        <w:pStyle w:val="31"/>
        <w:spacing w:before="0" w:after="0"/>
      </w:pPr>
      <w:bookmarkStart w:id="26" w:name="_Toc529281370"/>
      <w:r>
        <w:t>Статья 19. Территориальные зоны</w:t>
      </w:r>
      <w:bookmarkEnd w:id="26"/>
    </w:p>
    <w:p w:rsidR="007F265E" w:rsidRDefault="000528DF" w:rsidP="00DF4C9E">
      <w:pPr>
        <w:pStyle w:val="19"/>
        <w:spacing w:before="0" w:after="0"/>
      </w:pPr>
      <w:r>
        <w:t xml:space="preserve">1. В настоящих правилах землепользования и застройки устанавливаются следующие территориальные зоны в границах </w:t>
      </w:r>
      <w:r w:rsidR="008A66AB">
        <w:t xml:space="preserve">Лесновского </w:t>
      </w:r>
      <w:r>
        <w:t>сельского поселения:</w:t>
      </w:r>
    </w:p>
    <w:p w:rsidR="007F265E" w:rsidRDefault="007F265E" w:rsidP="007F265E">
      <w:pPr>
        <w:pStyle w:val="19"/>
        <w:rPr>
          <w:lang w:eastAsia="zh-CN"/>
        </w:rPr>
      </w:pPr>
      <w:r>
        <w:t>1) жилые зоны: ТЖ-1, ТЖ-2;</w:t>
      </w:r>
    </w:p>
    <w:p w:rsidR="007F265E" w:rsidRDefault="007F265E" w:rsidP="007F265E">
      <w:pPr>
        <w:pStyle w:val="19"/>
      </w:pPr>
      <w:r>
        <w:t>2) общественно-деловые зоны: ТД-1;</w:t>
      </w:r>
    </w:p>
    <w:p w:rsidR="007F265E" w:rsidRDefault="007F265E" w:rsidP="007F265E">
      <w:pPr>
        <w:pStyle w:val="19"/>
      </w:pPr>
      <w:r>
        <w:t>3) производственные зоны: ТП-1. ТП-2;</w:t>
      </w:r>
    </w:p>
    <w:p w:rsidR="007F265E" w:rsidRDefault="007F265E" w:rsidP="007F265E">
      <w:pPr>
        <w:pStyle w:val="19"/>
      </w:pPr>
      <w:r>
        <w:t xml:space="preserve">4) зоны сельскохозяйственного использования: ТСХ-1, ТСХ-2, </w:t>
      </w:r>
    </w:p>
    <w:p w:rsidR="007F265E" w:rsidRDefault="000A6597" w:rsidP="007F265E">
      <w:pPr>
        <w:pStyle w:val="19"/>
      </w:pPr>
      <w:r>
        <w:t>5</w:t>
      </w:r>
      <w:r w:rsidR="007F265E">
        <w:t>) рекреационные зоны: ТР-1;</w:t>
      </w:r>
    </w:p>
    <w:p w:rsidR="007F265E" w:rsidRDefault="000A6597" w:rsidP="007F265E">
      <w:pPr>
        <w:pStyle w:val="19"/>
      </w:pPr>
      <w:r>
        <w:t>6</w:t>
      </w:r>
      <w:r w:rsidR="007F265E">
        <w:t>) зоны специального назначения: ТК-1</w:t>
      </w:r>
    </w:p>
    <w:p w:rsidR="000A6597" w:rsidRDefault="000A6597" w:rsidP="000A6597">
      <w:pPr>
        <w:pStyle w:val="19"/>
      </w:pPr>
      <w:r>
        <w:t>7) зоны инженерных и транспортных инфраструктур: ТТ-1;</w:t>
      </w:r>
    </w:p>
    <w:p w:rsidR="000A6597" w:rsidRDefault="000A6597" w:rsidP="007F265E">
      <w:pPr>
        <w:pStyle w:val="19"/>
      </w:pPr>
    </w:p>
    <w:p w:rsidR="008A66AB" w:rsidRPr="008A66AB" w:rsidRDefault="008A66AB" w:rsidP="00DF4C9E">
      <w:pPr>
        <w:pStyle w:val="19"/>
        <w:spacing w:before="0" w:after="0"/>
        <w:rPr>
          <w:b/>
        </w:rPr>
      </w:pPr>
    </w:p>
    <w:p w:rsidR="000528DF" w:rsidRDefault="000528DF" w:rsidP="00A81D18">
      <w:pPr>
        <w:pStyle w:val="19"/>
      </w:pPr>
      <w:r>
        <w:t xml:space="preserve">2. Территориальные зоны (равно как и градостроительные регламенты) не установлены </w:t>
      </w:r>
      <w:r w:rsidR="00A81D18" w:rsidRPr="00BD0DB1">
        <w:t>для земель лесного фонда</w:t>
      </w:r>
      <w:r w:rsidR="00A81D18">
        <w:t xml:space="preserve">, </w:t>
      </w:r>
      <w:r w:rsidR="00A81D18" w:rsidRPr="00BD0DB1">
        <w:t>земель,</w:t>
      </w:r>
      <w:r w:rsidR="00A81D18">
        <w:t xml:space="preserve"> покрытых поверхностными водами</w:t>
      </w:r>
      <w:r>
        <w:t>, на сельскохозяйственных угодьях в составе земель сельскохозяйственного назначения.</w:t>
      </w:r>
    </w:p>
    <w:p w:rsidR="000528DF" w:rsidRPr="00672423" w:rsidRDefault="000528DF" w:rsidP="00A9394E">
      <w:pPr>
        <w:pStyle w:val="31"/>
      </w:pPr>
      <w:bookmarkStart w:id="27" w:name="_Toc529281371"/>
      <w:r w:rsidRPr="00672423">
        <w:t>Статья 20. Карта градостроительного зонирования</w:t>
      </w:r>
      <w:bookmarkEnd w:id="27"/>
    </w:p>
    <w:p w:rsidR="00672423" w:rsidRPr="00672423" w:rsidRDefault="000528DF" w:rsidP="00A9394E">
      <w:pPr>
        <w:pStyle w:val="19"/>
      </w:pPr>
      <w:r w:rsidRPr="00672423">
        <w:t xml:space="preserve">1. </w:t>
      </w:r>
      <w:r w:rsidR="00672423" w:rsidRPr="00672423">
        <w:t>На карте</w:t>
      </w:r>
      <w:r w:rsidRPr="00672423">
        <w:t xml:space="preserve"> градостроительного зонирования </w:t>
      </w:r>
      <w:r w:rsidR="00672423" w:rsidRPr="00672423">
        <w:t>Лесновского</w:t>
      </w:r>
      <w:r w:rsidRPr="00672423">
        <w:t xml:space="preserve"> сельского поселения </w:t>
      </w:r>
      <w:r w:rsidR="00672423">
        <w:t xml:space="preserve">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w:t>
      </w:r>
      <w:r w:rsidR="00672423" w:rsidRPr="00672423">
        <w:t>земельному участку.</w:t>
      </w:r>
    </w:p>
    <w:p w:rsidR="000528DF" w:rsidRDefault="00672423" w:rsidP="00A9394E">
      <w:pPr>
        <w:pStyle w:val="19"/>
      </w:pPr>
      <w:r w:rsidRPr="00672423">
        <w:t>2</w:t>
      </w:r>
      <w:r w:rsidR="000528DF" w:rsidRPr="00672423">
        <w:t xml:space="preserve">. На карте градостроительного зонирования </w:t>
      </w:r>
      <w:r w:rsidRPr="00672423">
        <w:t>Лесновского</w:t>
      </w:r>
      <w:r w:rsidR="000528DF" w:rsidRPr="00672423">
        <w:t xml:space="preserve"> сельского поселения отображаются границы зон с особыми условиями использования территорий, установленные в соответствии с действующим законодательством. Также на карте градостроительного зонирования отображаются границы </w:t>
      </w:r>
      <w:r w:rsidRPr="00672423">
        <w:t xml:space="preserve">Лесновского </w:t>
      </w:r>
      <w:r w:rsidR="000528DF" w:rsidRPr="00672423">
        <w:t>сельского поселения и границы населенных пунктов в составе данного муниципального образования.</w:t>
      </w:r>
    </w:p>
    <w:p w:rsidR="000528DF" w:rsidRDefault="000528DF" w:rsidP="00A9394E">
      <w:pPr>
        <w:pStyle w:val="19"/>
      </w:pPr>
    </w:p>
    <w:p w:rsidR="00672423" w:rsidRDefault="00672423" w:rsidP="00A9394E">
      <w:pPr>
        <w:pStyle w:val="19"/>
      </w:pPr>
    </w:p>
    <w:p w:rsidR="00672423" w:rsidRDefault="00672423" w:rsidP="00A9394E">
      <w:pPr>
        <w:pStyle w:val="19"/>
      </w:pPr>
    </w:p>
    <w:p w:rsidR="001C72CA" w:rsidRDefault="001C72CA" w:rsidP="00A9394E">
      <w:pPr>
        <w:pStyle w:val="19"/>
      </w:pPr>
    </w:p>
    <w:p w:rsidR="001C72CA" w:rsidRDefault="001C72CA" w:rsidP="00A9394E">
      <w:pPr>
        <w:pStyle w:val="19"/>
      </w:pPr>
    </w:p>
    <w:p w:rsidR="001C72CA" w:rsidRDefault="001C72CA" w:rsidP="00A9394E">
      <w:pPr>
        <w:pStyle w:val="19"/>
      </w:pPr>
    </w:p>
    <w:p w:rsidR="007F265E" w:rsidRDefault="007F265E" w:rsidP="00A9394E">
      <w:pPr>
        <w:pStyle w:val="19"/>
      </w:pPr>
    </w:p>
    <w:p w:rsidR="007F265E" w:rsidRDefault="007F265E" w:rsidP="00A9394E">
      <w:pPr>
        <w:pStyle w:val="19"/>
      </w:pPr>
    </w:p>
    <w:p w:rsidR="00672423" w:rsidRDefault="00672423" w:rsidP="00A9394E">
      <w:pPr>
        <w:pStyle w:val="19"/>
      </w:pPr>
    </w:p>
    <w:p w:rsidR="002C16EE" w:rsidRPr="00280F6C" w:rsidRDefault="000528DF" w:rsidP="00280F6C">
      <w:pPr>
        <w:pStyle w:val="110"/>
        <w:ind w:firstLine="567"/>
        <w:jc w:val="center"/>
      </w:pPr>
      <w:bookmarkStart w:id="28" w:name="_Toc529281372"/>
      <w:r>
        <w:lastRenderedPageBreak/>
        <w:t>Часть 3. Градостроительные регламенты</w:t>
      </w:r>
      <w:bookmarkEnd w:id="28"/>
    </w:p>
    <w:p w:rsidR="00355C72" w:rsidRDefault="00355C72" w:rsidP="001C72CA">
      <w:pPr>
        <w:pStyle w:val="31"/>
        <w:jc w:val="both"/>
      </w:pPr>
      <w:bookmarkStart w:id="29" w:name="_Toc529281373"/>
      <w:r w:rsidRPr="00355C72">
        <w:t>Глава 7. Жилые зоны</w:t>
      </w:r>
      <w:bookmarkEnd w:id="29"/>
    </w:p>
    <w:p w:rsidR="000528DF" w:rsidRPr="0039008E" w:rsidRDefault="000528DF" w:rsidP="0039008E">
      <w:pPr>
        <w:pStyle w:val="210"/>
        <w:rPr>
          <w:sz w:val="24"/>
          <w:szCs w:val="24"/>
        </w:rPr>
      </w:pPr>
      <w:r w:rsidRPr="00355C72">
        <w:t xml:space="preserve"> </w:t>
      </w:r>
      <w:bookmarkStart w:id="30" w:name="_Toc529281374"/>
      <w:r w:rsidR="00355C72" w:rsidRPr="0039008E">
        <w:rPr>
          <w:sz w:val="24"/>
          <w:szCs w:val="24"/>
        </w:rPr>
        <w:t>Статья 21. Территориальная зона ТЖ-1</w:t>
      </w:r>
      <w:bookmarkEnd w:id="30"/>
      <w:r w:rsidR="00355C72" w:rsidRPr="0039008E">
        <w:rPr>
          <w:sz w:val="24"/>
          <w:szCs w:val="24"/>
        </w:rPr>
        <w:tab/>
      </w:r>
    </w:p>
    <w:p w:rsidR="00355C72" w:rsidRPr="00355C72" w:rsidRDefault="00355C72" w:rsidP="00355C72">
      <w:r>
        <w:t>Виды разрешенного использования земельных участков и объектов капитального строительства для территориальной зоны ТЖ-1:</w:t>
      </w:r>
    </w:p>
    <w:tbl>
      <w:tblPr>
        <w:tblW w:w="5000" w:type="pct"/>
        <w:tblLook w:val="0000" w:firstRow="0" w:lastRow="0" w:firstColumn="0" w:lastColumn="0" w:noHBand="0" w:noVBand="0"/>
      </w:tblPr>
      <w:tblGrid>
        <w:gridCol w:w="766"/>
        <w:gridCol w:w="3340"/>
        <w:gridCol w:w="5238"/>
      </w:tblGrid>
      <w:tr w:rsidR="000528DF" w:rsidRPr="00AD52B6" w:rsidTr="00AD52B6">
        <w:trPr>
          <w:tblHeader/>
        </w:trPr>
        <w:tc>
          <w:tcPr>
            <w:tcW w:w="410" w:type="pct"/>
            <w:tcBorders>
              <w:top w:val="single" w:sz="4" w:space="0" w:color="000000"/>
              <w:left w:val="single" w:sz="4" w:space="0" w:color="000000"/>
              <w:bottom w:val="single" w:sz="4" w:space="0" w:color="000000"/>
            </w:tcBorders>
            <w:vAlign w:val="center"/>
          </w:tcPr>
          <w:p w:rsidR="000528DF" w:rsidRPr="00AD52B6" w:rsidRDefault="000528DF" w:rsidP="009B07A1">
            <w:pPr>
              <w:pStyle w:val="af5"/>
              <w:rPr>
                <w:szCs w:val="22"/>
              </w:rPr>
            </w:pPr>
            <w:r w:rsidRPr="00AD52B6">
              <w:rPr>
                <w:szCs w:val="22"/>
              </w:rPr>
              <w:t>Код</w:t>
            </w:r>
          </w:p>
        </w:tc>
        <w:tc>
          <w:tcPr>
            <w:tcW w:w="1787" w:type="pct"/>
            <w:tcBorders>
              <w:top w:val="single" w:sz="4" w:space="0" w:color="000000"/>
              <w:left w:val="single" w:sz="4" w:space="0" w:color="000000"/>
              <w:bottom w:val="single" w:sz="4" w:space="0" w:color="000000"/>
            </w:tcBorders>
            <w:vAlign w:val="center"/>
          </w:tcPr>
          <w:p w:rsidR="000528DF" w:rsidRPr="00AD52B6" w:rsidRDefault="000528DF" w:rsidP="009B07A1">
            <w:pPr>
              <w:pStyle w:val="af5"/>
              <w:rPr>
                <w:szCs w:val="22"/>
              </w:rPr>
            </w:pPr>
            <w:r w:rsidRPr="00AD52B6">
              <w:rPr>
                <w:szCs w:val="22"/>
              </w:rPr>
              <w:t xml:space="preserve">Вид разрешенного использования </w:t>
            </w:r>
            <w:r w:rsidRPr="00AD52B6">
              <w:rPr>
                <w:szCs w:val="22"/>
              </w:rPr>
              <w:br/>
              <w:t xml:space="preserve">земельных участков и объектов </w:t>
            </w:r>
            <w:r w:rsidRPr="00AD52B6">
              <w:rPr>
                <w:szCs w:val="22"/>
              </w:rPr>
              <w:br/>
              <w:t>капитального строительства</w:t>
            </w:r>
          </w:p>
        </w:tc>
        <w:tc>
          <w:tcPr>
            <w:tcW w:w="2803" w:type="pct"/>
            <w:tcBorders>
              <w:top w:val="single" w:sz="4" w:space="0" w:color="000000"/>
              <w:left w:val="single" w:sz="4" w:space="0" w:color="000000"/>
              <w:bottom w:val="single" w:sz="4" w:space="0" w:color="000000"/>
              <w:right w:val="single" w:sz="4" w:space="0" w:color="000000"/>
            </w:tcBorders>
            <w:vAlign w:val="center"/>
          </w:tcPr>
          <w:p w:rsidR="000528DF" w:rsidRPr="00AD52B6" w:rsidRDefault="000528DF" w:rsidP="009B07A1">
            <w:pPr>
              <w:pStyle w:val="af5"/>
              <w:rPr>
                <w:szCs w:val="22"/>
              </w:rPr>
            </w:pPr>
            <w:r w:rsidRPr="00AD52B6">
              <w:rPr>
                <w:szCs w:val="22"/>
              </w:rPr>
              <w:t xml:space="preserve">Объекты капитального строительства, </w:t>
            </w:r>
            <w:r w:rsidRPr="00AD52B6">
              <w:rPr>
                <w:szCs w:val="22"/>
              </w:rPr>
              <w:br/>
              <w:t xml:space="preserve">разрешенные для размещения </w:t>
            </w:r>
            <w:r w:rsidRPr="00AD52B6">
              <w:rPr>
                <w:szCs w:val="22"/>
              </w:rPr>
              <w:br/>
              <w:t>на земельных участках</w:t>
            </w:r>
          </w:p>
        </w:tc>
      </w:tr>
      <w:tr w:rsidR="000528DF" w:rsidRPr="00AD52B6" w:rsidTr="00AD52B6">
        <w:tc>
          <w:tcPr>
            <w:tcW w:w="410" w:type="pct"/>
            <w:tcBorders>
              <w:top w:val="single" w:sz="4" w:space="0" w:color="000000"/>
              <w:left w:val="single" w:sz="4" w:space="0" w:color="000000"/>
              <w:bottom w:val="single" w:sz="4" w:space="0" w:color="000000"/>
            </w:tcBorders>
          </w:tcPr>
          <w:p w:rsidR="000528DF" w:rsidRPr="00AD52B6" w:rsidRDefault="000528DF" w:rsidP="009B07A1">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0528DF" w:rsidRPr="00AD52B6" w:rsidRDefault="000528DF" w:rsidP="009B07A1">
            <w:pPr>
              <w:pStyle w:val="af6"/>
              <w:jc w:val="center"/>
            </w:pPr>
            <w:r w:rsidRPr="00AD52B6">
              <w:t>Основные</w:t>
            </w:r>
          </w:p>
        </w:tc>
        <w:tc>
          <w:tcPr>
            <w:tcW w:w="2803" w:type="pct"/>
            <w:tcBorders>
              <w:top w:val="single" w:sz="4" w:space="0" w:color="000000"/>
              <w:left w:val="single" w:sz="4" w:space="0" w:color="000000"/>
              <w:bottom w:val="single" w:sz="4" w:space="0" w:color="000000"/>
              <w:right w:val="single" w:sz="4" w:space="0" w:color="000000"/>
            </w:tcBorders>
          </w:tcPr>
          <w:p w:rsidR="000528DF" w:rsidRPr="00AD52B6" w:rsidRDefault="000528DF" w:rsidP="009B07A1">
            <w:pPr>
              <w:pStyle w:val="af6"/>
              <w:snapToGrid w:val="0"/>
            </w:pPr>
          </w:p>
        </w:tc>
      </w:tr>
      <w:tr w:rsidR="000528DF" w:rsidRPr="00AD52B6" w:rsidTr="00AD52B6">
        <w:tc>
          <w:tcPr>
            <w:tcW w:w="410" w:type="pct"/>
            <w:tcBorders>
              <w:top w:val="single" w:sz="4" w:space="0" w:color="000000"/>
              <w:left w:val="single" w:sz="4" w:space="0" w:color="000000"/>
              <w:bottom w:val="single" w:sz="4" w:space="0" w:color="000000"/>
            </w:tcBorders>
          </w:tcPr>
          <w:p w:rsidR="000528DF" w:rsidRPr="00AD52B6" w:rsidRDefault="000528DF" w:rsidP="009B07A1">
            <w:pPr>
              <w:pStyle w:val="a3"/>
            </w:pPr>
            <w:r w:rsidRPr="00AD52B6">
              <w:t>2.1</w:t>
            </w:r>
          </w:p>
        </w:tc>
        <w:tc>
          <w:tcPr>
            <w:tcW w:w="1787" w:type="pct"/>
            <w:tcBorders>
              <w:top w:val="single" w:sz="4" w:space="0" w:color="000000"/>
              <w:left w:val="single" w:sz="4" w:space="0" w:color="000000"/>
              <w:bottom w:val="single" w:sz="4" w:space="0" w:color="000000"/>
            </w:tcBorders>
          </w:tcPr>
          <w:p w:rsidR="000528DF" w:rsidRPr="00AD52B6" w:rsidRDefault="000528DF" w:rsidP="009B07A1">
            <w:pPr>
              <w:pStyle w:val="a3"/>
            </w:pPr>
            <w:r w:rsidRPr="00AD52B6">
              <w:t>Для индивидуального жилищного строительства</w:t>
            </w:r>
          </w:p>
        </w:tc>
        <w:tc>
          <w:tcPr>
            <w:tcW w:w="2803" w:type="pct"/>
            <w:tcBorders>
              <w:top w:val="single" w:sz="4" w:space="0" w:color="000000"/>
              <w:left w:val="single" w:sz="4" w:space="0" w:color="000000"/>
              <w:bottom w:val="single" w:sz="4" w:space="0" w:color="000000"/>
              <w:right w:val="single" w:sz="4" w:space="0" w:color="000000"/>
            </w:tcBorders>
          </w:tcPr>
          <w:p w:rsidR="000528DF" w:rsidRPr="00AD52B6" w:rsidRDefault="000528DF" w:rsidP="009B07A1">
            <w:pPr>
              <w:jc w:val="both"/>
              <w:rPr>
                <w:sz w:val="22"/>
                <w:szCs w:val="22"/>
              </w:rPr>
            </w:pPr>
            <w:r w:rsidRPr="00AD52B6">
              <w:rPr>
                <w:sz w:val="22"/>
                <w:szCs w:val="22"/>
              </w:rPr>
              <w:t>Размещение индивидуального жилого дома (дом, пригодный для постоянного проживания, высотой не выше трех надземных этажей);</w:t>
            </w:r>
          </w:p>
          <w:p w:rsidR="000528DF" w:rsidRPr="00AD52B6" w:rsidRDefault="000528DF" w:rsidP="009B07A1">
            <w:pPr>
              <w:pStyle w:val="a3"/>
              <w:jc w:val="both"/>
            </w:pPr>
            <w:r w:rsidRPr="00AD52B6">
              <w:t>размещение индивидуальных гаражей и подсобных сооружений</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 xml:space="preserve">2.1.1. </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Малоэтажная многоквартирная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6F4A16" w:rsidRPr="00AD52B6" w:rsidRDefault="006F4A16" w:rsidP="006F4A16">
            <w:pPr>
              <w:autoSpaceDE w:val="0"/>
              <w:jc w:val="both"/>
              <w:rPr>
                <w:sz w:val="22"/>
                <w:szCs w:val="22"/>
              </w:rPr>
            </w:pPr>
            <w:r w:rsidRPr="00AD52B6">
              <w:rPr>
                <w:sz w:val="22"/>
                <w:szCs w:val="22"/>
              </w:rPr>
              <w:t>размещение индивидуальных гаражей и иных вспомогательных сооружений;</w:t>
            </w:r>
          </w:p>
          <w:p w:rsidR="006F4A16" w:rsidRPr="00AD52B6" w:rsidRDefault="006F4A16" w:rsidP="006F4A16">
            <w:pPr>
              <w:autoSpaceDE w:val="0"/>
              <w:jc w:val="both"/>
              <w:rPr>
                <w:sz w:val="22"/>
                <w:szCs w:val="22"/>
              </w:rPr>
            </w:pPr>
            <w:r w:rsidRPr="00AD52B6">
              <w:rPr>
                <w:sz w:val="22"/>
                <w:szCs w:val="22"/>
              </w:rPr>
              <w:t>обустройство спортивных и детских площадок, площадок отдыха;</w:t>
            </w:r>
          </w:p>
          <w:p w:rsidR="006F4A16" w:rsidRPr="00AD52B6" w:rsidRDefault="006F4A16" w:rsidP="006F4A16">
            <w:pPr>
              <w:autoSpaceDE w:val="0"/>
              <w:jc w:val="both"/>
              <w:rPr>
                <w:sz w:val="22"/>
                <w:szCs w:val="22"/>
              </w:rPr>
            </w:pPr>
            <w:r w:rsidRPr="00AD52B6">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Для ведения личного подсобного хозяйства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F4A16" w:rsidRPr="00AD52B6" w:rsidRDefault="006F4A16" w:rsidP="006F4A16">
            <w:pPr>
              <w:autoSpaceDE w:val="0"/>
              <w:jc w:val="both"/>
              <w:rPr>
                <w:sz w:val="22"/>
                <w:szCs w:val="22"/>
              </w:rPr>
            </w:pPr>
            <w:r w:rsidRPr="00AD52B6">
              <w:rPr>
                <w:sz w:val="22"/>
                <w:szCs w:val="22"/>
              </w:rPr>
              <w:t>размещение гаража и иных вспомогательных сооружений</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 xml:space="preserve">2.3. </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Блокированная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F4A16" w:rsidRPr="00AD52B6" w:rsidRDefault="006F4A16" w:rsidP="006F4A16">
            <w:pPr>
              <w:pStyle w:val="ConsPlusNormal"/>
              <w:jc w:val="both"/>
            </w:pPr>
            <w:r w:rsidRPr="00AD52B6">
              <w:t>размещение индивидуальных гаражей и иных вспомогательных сооружений;</w:t>
            </w:r>
          </w:p>
          <w:p w:rsidR="006F4A16" w:rsidRPr="00AD52B6" w:rsidRDefault="006F4A16" w:rsidP="006F4A16">
            <w:pPr>
              <w:pStyle w:val="ConsPlusNormal"/>
              <w:jc w:val="both"/>
            </w:pPr>
            <w:r w:rsidRPr="00AD52B6">
              <w:t>обустройство спортивных и детских площадок, площадок отдыха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2.7.1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Объекты гаражного назначения</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 xml:space="preserve">Размещение отдельно стоящих и пристроенных гаражей, в том числе подземных, предназначенных </w:t>
            </w:r>
            <w:r w:rsidRPr="00AD52B6">
              <w:rPr>
                <w:sz w:val="22"/>
                <w:szCs w:val="22"/>
              </w:rPr>
              <w:lastRenderedPageBreak/>
              <w:t>для хранения личного автотранспорта граждан, с возможностью размещения автомобильных моек</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Социальное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F4A16" w:rsidRPr="00AD52B6" w:rsidRDefault="006F4A16" w:rsidP="006F4A16">
            <w:pPr>
              <w:rPr>
                <w:sz w:val="22"/>
                <w:szCs w:val="22"/>
              </w:rPr>
            </w:pPr>
            <w:r w:rsidRPr="00AD52B6">
              <w:rPr>
                <w:sz w:val="22"/>
                <w:szCs w:val="22"/>
              </w:rPr>
              <w:t>размещение объектов капитального строительства для размещения отделений почты и телеграфа;</w:t>
            </w:r>
          </w:p>
          <w:p w:rsidR="006F4A16" w:rsidRPr="00AD52B6" w:rsidRDefault="006F4A16" w:rsidP="006F4A16">
            <w:pPr>
              <w:pStyle w:val="a3"/>
              <w:jc w:val="both"/>
            </w:pPr>
            <w:r w:rsidRPr="00AD52B6">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Бытовое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3.4.1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Амбулаторно-поликлиническое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rPr>
                <w:sz w:val="22"/>
                <w:szCs w:val="22"/>
              </w:rPr>
            </w:pPr>
            <w:r w:rsidRPr="00AD52B6">
              <w:rPr>
                <w:sz w:val="22"/>
                <w:szCs w:val="22"/>
              </w:rPr>
              <w:t>3.5.1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rPr>
                <w:sz w:val="22"/>
                <w:szCs w:val="22"/>
              </w:rPr>
            </w:pPr>
            <w:r w:rsidRPr="00AD52B6">
              <w:rPr>
                <w:sz w:val="22"/>
                <w:szCs w:val="22"/>
              </w:rPr>
              <w:t>Дошкольное, начальное и среднее общее образование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AD52B6">
              <w:rPr>
                <w:sz w:val="22"/>
                <w:szCs w:val="22"/>
              </w:rPr>
              <w:lastRenderedPageBreak/>
              <w:t>осуществляющие деятельность по воспитанию, образованию и просвещению)</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3.6</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Культурное развитие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F4A16" w:rsidRPr="00AD52B6" w:rsidRDefault="006F4A16" w:rsidP="006F4A16">
            <w:pPr>
              <w:jc w:val="both"/>
              <w:rPr>
                <w:sz w:val="22"/>
                <w:szCs w:val="22"/>
              </w:rPr>
            </w:pPr>
            <w:r w:rsidRPr="00AD52B6">
              <w:rPr>
                <w:sz w:val="22"/>
                <w:szCs w:val="22"/>
              </w:rPr>
              <w:t>устройство площадок для празднеств и гуляний;</w:t>
            </w:r>
          </w:p>
          <w:p w:rsidR="006F4A16" w:rsidRPr="00AD52B6" w:rsidRDefault="006F4A16" w:rsidP="006F4A16">
            <w:pPr>
              <w:pStyle w:val="a3"/>
              <w:jc w:val="both"/>
            </w:pPr>
            <w:r w:rsidRPr="00AD52B6">
              <w:t>размещение зданий и сооружений для размещения цирков, зверинцев, зоопарков, океанариумов</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4.4</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Магазины</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4.6</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Общественное питание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5.1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Спорт</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F4A16" w:rsidRPr="00AD52B6" w:rsidRDefault="006F4A16" w:rsidP="006F4A16">
            <w:pPr>
              <w:rPr>
                <w:sz w:val="22"/>
                <w:szCs w:val="22"/>
              </w:rPr>
            </w:pPr>
            <w:r w:rsidRPr="00AD52B6">
              <w:rPr>
                <w:sz w:val="22"/>
                <w:szCs w:val="22"/>
              </w:rPr>
              <w:t>размещение спортивных баз и лагерей</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9.1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Охрана природных территорий</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11.0</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Водные объекты</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Общее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Специальное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12.0</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Земельные участки (территории) общего пользования</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f6"/>
              <w:rPr>
                <w:color w:val="5B9BD5"/>
              </w:rPr>
            </w:pPr>
            <w:r w:rsidRPr="00AD52B6">
              <w:t>Условно разрешенные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f6"/>
              <w:snapToGrid w:val="0"/>
              <w:rPr>
                <w:color w:val="5B9BD5"/>
              </w:rPr>
            </w:pP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pPr>
            <w:r w:rsidRPr="00AD52B6">
              <w:rPr>
                <w:b w:val="0"/>
              </w:rPr>
              <w:t>3.5.2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bCs/>
                <w:sz w:val="22"/>
                <w:szCs w:val="22"/>
              </w:rPr>
              <w:t>Среднее и высшее профессиональное образование</w:t>
            </w:r>
          </w:p>
          <w:p w:rsidR="006F4A16" w:rsidRPr="00AD52B6" w:rsidRDefault="006F4A16" w:rsidP="006F4A16">
            <w:pPr>
              <w:pStyle w:val="af6"/>
              <w:rPr>
                <w:b w:val="0"/>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bCs/>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3.7</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Религиозное использование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 xml:space="preserve">Размещение объектов капитального строительства, предназначенных для отправления религиозных </w:t>
            </w:r>
            <w:r w:rsidRPr="00AD52B6">
              <w:rPr>
                <w:sz w:val="22"/>
                <w:szCs w:val="22"/>
              </w:rPr>
              <w:lastRenderedPageBreak/>
              <w:t>обрядов (церкви, соборы, храмы, часовни, монастыри, мечети, молельные дома);</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3.8</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Общественное управление</w:t>
            </w:r>
          </w:p>
          <w:p w:rsidR="006F4A16" w:rsidRPr="00AD52B6" w:rsidRDefault="006F4A16" w:rsidP="006F4A16">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3.10.2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Приюты для животных</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оказания ветеринарных услуг в стационаре;</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организации гостиниц для животных</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color w:val="5B9BD5"/>
                <w:sz w:val="22"/>
                <w:szCs w:val="22"/>
              </w:rPr>
            </w:pPr>
            <w:r w:rsidRPr="00AD52B6">
              <w:rPr>
                <w:sz w:val="22"/>
                <w:szCs w:val="22"/>
              </w:rPr>
              <w:t>Рынки</w:t>
            </w:r>
          </w:p>
          <w:p w:rsidR="006F4A16" w:rsidRPr="00AD52B6" w:rsidRDefault="006F4A16" w:rsidP="006F4A16">
            <w:pPr>
              <w:pStyle w:val="a3"/>
              <w:rPr>
                <w:color w:val="5B9BD5"/>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4A16" w:rsidRPr="00AD52B6" w:rsidRDefault="006F4A16" w:rsidP="006F4A16">
            <w:pPr>
              <w:autoSpaceDE w:val="0"/>
              <w:jc w:val="both"/>
              <w:rPr>
                <w:sz w:val="22"/>
                <w:szCs w:val="22"/>
              </w:rPr>
            </w:pPr>
            <w:r w:rsidRPr="00AD52B6">
              <w:rPr>
                <w:sz w:val="22"/>
                <w:szCs w:val="22"/>
              </w:rPr>
              <w:t>размещение гаражей и (или) стоянок для автомобилей сотрудников и посетителей рынка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4.5</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Банковская и страховая деятельность</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4.7</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Гостиничное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color w:val="5B9BD5"/>
                <w:sz w:val="22"/>
                <w:szCs w:val="22"/>
              </w:rPr>
            </w:pPr>
            <w:r w:rsidRPr="00AD52B6">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4.9.1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Объекты придорожного сервиса</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автозаправочных станций (бензиновых, газовых);</w:t>
            </w:r>
          </w:p>
          <w:p w:rsidR="006F4A16" w:rsidRPr="00AD52B6" w:rsidRDefault="006F4A16" w:rsidP="006F4A16">
            <w:pPr>
              <w:autoSpaceDE w:val="0"/>
              <w:jc w:val="both"/>
              <w:rPr>
                <w:sz w:val="22"/>
                <w:szCs w:val="22"/>
              </w:rPr>
            </w:pPr>
            <w:r w:rsidRPr="00AD52B6">
              <w:rPr>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6F4A16" w:rsidRPr="00AD52B6" w:rsidRDefault="006F4A16" w:rsidP="006F4A16">
            <w:pPr>
              <w:autoSpaceDE w:val="0"/>
              <w:jc w:val="both"/>
              <w:rPr>
                <w:sz w:val="22"/>
                <w:szCs w:val="22"/>
              </w:rPr>
            </w:pPr>
            <w:r w:rsidRPr="00AD52B6">
              <w:rPr>
                <w:sz w:val="22"/>
                <w:szCs w:val="22"/>
              </w:rPr>
              <w:t>предоставление гостиничных услуг в качестве придорожного сервиса;</w:t>
            </w:r>
          </w:p>
          <w:p w:rsidR="006F4A16" w:rsidRPr="00AD52B6" w:rsidRDefault="006F4A16" w:rsidP="006F4A16">
            <w:pPr>
              <w:autoSpaceDE w:val="0"/>
              <w:jc w:val="both"/>
              <w:rPr>
                <w:sz w:val="22"/>
                <w:szCs w:val="22"/>
              </w:rPr>
            </w:pPr>
            <w:r w:rsidRPr="00AD52B6">
              <w:rPr>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6.8</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Связь</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4" w:history="1">
              <w:r w:rsidRPr="00AD52B6">
                <w:rPr>
                  <w:rStyle w:val="ab"/>
                  <w:color w:val="000000"/>
                  <w:u w:val="none"/>
                </w:rPr>
                <w:t>кодом 3.1</w:t>
              </w:r>
            </w:hyperlink>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8.3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Обеспечение внутреннего правопорядка</w:t>
            </w:r>
          </w:p>
          <w:p w:rsidR="006F4A16" w:rsidRPr="00AD52B6" w:rsidRDefault="006F4A16" w:rsidP="006F4A16">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F4A16" w:rsidRPr="00AD52B6" w:rsidRDefault="006F4A16" w:rsidP="006F4A16">
            <w:pPr>
              <w:autoSpaceDE w:val="0"/>
              <w:jc w:val="both"/>
              <w:rPr>
                <w:sz w:val="22"/>
                <w:szCs w:val="22"/>
              </w:rPr>
            </w:pPr>
            <w:r w:rsidRPr="00AD52B6">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6F4A16" w:rsidRPr="00AD52B6" w:rsidTr="00AD52B6">
        <w:tc>
          <w:tcPr>
            <w:tcW w:w="410" w:type="pct"/>
            <w:tcBorders>
              <w:left w:val="single" w:sz="4" w:space="0" w:color="000000"/>
              <w:bottom w:val="single" w:sz="4" w:space="0" w:color="000000"/>
            </w:tcBorders>
          </w:tcPr>
          <w:p w:rsidR="006F4A16" w:rsidRPr="00AD52B6" w:rsidRDefault="006F4A16" w:rsidP="006F4A16">
            <w:pPr>
              <w:pStyle w:val="a3"/>
            </w:pPr>
            <w:r w:rsidRPr="00AD52B6">
              <w:t>13.1</w:t>
            </w:r>
          </w:p>
        </w:tc>
        <w:tc>
          <w:tcPr>
            <w:tcW w:w="1787" w:type="pct"/>
            <w:tcBorders>
              <w:left w:val="single" w:sz="4" w:space="0" w:color="000000"/>
              <w:bottom w:val="single" w:sz="4" w:space="0" w:color="000000"/>
            </w:tcBorders>
          </w:tcPr>
          <w:p w:rsidR="006F4A16" w:rsidRPr="00AD52B6" w:rsidRDefault="006F4A16" w:rsidP="006F4A16">
            <w:pPr>
              <w:pStyle w:val="ConsPlusNormal"/>
              <w:jc w:val="both"/>
            </w:pPr>
            <w:r w:rsidRPr="00AD52B6">
              <w:t>Ведение огородничества</w:t>
            </w:r>
          </w:p>
        </w:tc>
        <w:tc>
          <w:tcPr>
            <w:tcW w:w="2803" w:type="pct"/>
            <w:tcBorders>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Осуществление деятельности, связанной с выращиванием ягодных, овощных, бахчевых или иных сельскохозяйственных культур и картофеля;</w:t>
            </w:r>
          </w:p>
          <w:p w:rsidR="006F4A16" w:rsidRPr="00AD52B6" w:rsidRDefault="006F4A16" w:rsidP="006F4A16">
            <w:pPr>
              <w:pStyle w:val="ConsPlusNormal"/>
              <w:jc w:val="both"/>
            </w:pPr>
            <w:r w:rsidRPr="00AD52B6">
              <w:t>размещение не 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f6"/>
              <w:rPr>
                <w:color w:val="5B9BD5"/>
              </w:rPr>
            </w:pPr>
            <w:r w:rsidRPr="00AD52B6">
              <w:t>Вспомогательные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f6"/>
              <w:snapToGrid w:val="0"/>
              <w:rPr>
                <w:color w:val="5B9BD5"/>
              </w:rPr>
            </w:pP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2.7.1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Объекты гаражного назначения</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AD52B6">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4.9</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Обслуживание автотранспорта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history="1">
              <w:r w:rsidRPr="00AD52B6">
                <w:rPr>
                  <w:rStyle w:val="ab"/>
                  <w:color w:val="auto"/>
                  <w:u w:val="none"/>
                </w:rPr>
                <w:t>коде 2.7.1</w:t>
              </w:r>
            </w:hyperlink>
            <w:r w:rsidRPr="00AD52B6">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ConsPlusNormal"/>
              <w:jc w:val="both"/>
            </w:pPr>
            <w:r w:rsidRPr="00AD52B6">
              <w:t>Ведение огородничества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Осуществление деятельности, связанной с выращиванием ягодных, овощных, бахчевых или иных сельскохозяйственных культур и картофеля;</w:t>
            </w:r>
          </w:p>
          <w:p w:rsidR="006F4A16" w:rsidRPr="00AD52B6" w:rsidRDefault="006F4A16" w:rsidP="006F4A16">
            <w:pPr>
              <w:pStyle w:val="ConsPlusNormal"/>
              <w:jc w:val="both"/>
            </w:pPr>
            <w:r w:rsidRPr="00AD52B6">
              <w:t>размещение не 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916C2F" w:rsidRDefault="00916C2F" w:rsidP="00916C2F">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916C2F" w:rsidRDefault="00916C2F" w:rsidP="00A9394E">
      <w:pPr>
        <w:pStyle w:val="19"/>
        <w:ind w:left="720" w:firstLine="0"/>
      </w:pPr>
    </w:p>
    <w:p w:rsidR="00916C2F" w:rsidRDefault="00916C2F" w:rsidP="00A9394E">
      <w:pPr>
        <w:pStyle w:val="19"/>
        <w:ind w:left="720" w:firstLine="0"/>
        <w:sectPr w:rsidR="00916C2F">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20" w:footer="709" w:gutter="0"/>
          <w:cols w:space="720"/>
          <w:docGrid w:linePitch="600" w:charSpace="32768"/>
        </w:sectPr>
      </w:pPr>
    </w:p>
    <w:p w:rsidR="000528DF" w:rsidRDefault="00916C2F" w:rsidP="005C6BE3">
      <w:pPr>
        <w:pStyle w:val="19"/>
        <w:numPr>
          <w:ilvl w:val="0"/>
          <w:numId w:val="3"/>
        </w:numPr>
        <w:spacing w:before="0" w:after="0"/>
        <w:ind w:left="714" w:hanging="357"/>
      </w:pPr>
      <w:r w:rsidRPr="00916C2F">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001C72CA">
        <w:t>ТЖ-</w:t>
      </w:r>
      <w:r w:rsidRPr="00916C2F">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778"/>
        <w:gridCol w:w="1766"/>
        <w:gridCol w:w="2268"/>
        <w:gridCol w:w="2126"/>
        <w:gridCol w:w="1843"/>
        <w:gridCol w:w="2437"/>
      </w:tblGrid>
      <w:tr w:rsidR="00916C2F" w:rsidRPr="00933BB5" w:rsidTr="00393A25">
        <w:trPr>
          <w:trHeight w:val="758"/>
        </w:trPr>
        <w:tc>
          <w:tcPr>
            <w:tcW w:w="817" w:type="dxa"/>
            <w:vMerge w:val="restart"/>
          </w:tcPr>
          <w:p w:rsidR="00916C2F" w:rsidRPr="00933BB5" w:rsidRDefault="00916C2F" w:rsidP="00AF11A6">
            <w:pPr>
              <w:pStyle w:val="af5"/>
            </w:pPr>
            <w:r w:rsidRPr="00933BB5">
              <w:t>Код</w:t>
            </w:r>
          </w:p>
        </w:tc>
        <w:tc>
          <w:tcPr>
            <w:tcW w:w="2013" w:type="dxa"/>
            <w:vMerge w:val="restart"/>
          </w:tcPr>
          <w:p w:rsidR="00916C2F" w:rsidRPr="00933BB5" w:rsidRDefault="00916C2F" w:rsidP="00AF11A6">
            <w:pPr>
              <w:pStyle w:val="af5"/>
            </w:pPr>
            <w:r w:rsidRPr="00933BB5">
              <w:t>Вид разрешенного использования земельных участков и объектов капитального строительства</w:t>
            </w:r>
          </w:p>
        </w:tc>
        <w:tc>
          <w:tcPr>
            <w:tcW w:w="3544" w:type="dxa"/>
            <w:gridSpan w:val="2"/>
          </w:tcPr>
          <w:p w:rsidR="00916C2F" w:rsidRPr="00933BB5" w:rsidRDefault="00916C2F" w:rsidP="00AF11A6">
            <w:pPr>
              <w:pStyle w:val="af5"/>
            </w:pPr>
            <w:r w:rsidRPr="00933BB5">
              <w:t>Площадь земельных участков</w:t>
            </w:r>
          </w:p>
        </w:tc>
        <w:tc>
          <w:tcPr>
            <w:tcW w:w="2268" w:type="dxa"/>
            <w:vMerge w:val="restart"/>
          </w:tcPr>
          <w:p w:rsidR="00916C2F" w:rsidRPr="00933BB5" w:rsidRDefault="00916C2F" w:rsidP="00AF11A6">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916C2F" w:rsidRPr="00933BB5" w:rsidRDefault="00916C2F" w:rsidP="00393A25">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Pr>
          <w:p w:rsidR="00916C2F" w:rsidRPr="00933BB5" w:rsidRDefault="00916C2F" w:rsidP="00393A25">
            <w:pPr>
              <w:pStyle w:val="af5"/>
            </w:pPr>
            <w:r w:rsidRPr="00933BB5">
              <w:t>Предельная (максимальная) высота объектов капитального строительства</w:t>
            </w:r>
          </w:p>
        </w:tc>
        <w:tc>
          <w:tcPr>
            <w:tcW w:w="2437" w:type="dxa"/>
            <w:vMerge w:val="restart"/>
          </w:tcPr>
          <w:p w:rsidR="00916C2F" w:rsidRPr="00933BB5" w:rsidRDefault="00916C2F" w:rsidP="00AF11A6">
            <w:pPr>
              <w:pStyle w:val="af5"/>
            </w:pPr>
            <w:r w:rsidRPr="00933BB5">
              <w:t>Максимальный процент застройки в границах земельного участка</w:t>
            </w:r>
          </w:p>
        </w:tc>
      </w:tr>
      <w:tr w:rsidR="00916C2F" w:rsidRPr="00933BB5" w:rsidTr="00393A25">
        <w:trPr>
          <w:trHeight w:val="757"/>
        </w:trPr>
        <w:tc>
          <w:tcPr>
            <w:tcW w:w="817" w:type="dxa"/>
            <w:vMerge/>
          </w:tcPr>
          <w:p w:rsidR="00916C2F" w:rsidRPr="00933BB5" w:rsidRDefault="00916C2F" w:rsidP="00AF11A6">
            <w:pPr>
              <w:pStyle w:val="af5"/>
            </w:pPr>
          </w:p>
        </w:tc>
        <w:tc>
          <w:tcPr>
            <w:tcW w:w="2013" w:type="dxa"/>
            <w:vMerge/>
          </w:tcPr>
          <w:p w:rsidR="00916C2F" w:rsidRPr="00933BB5" w:rsidRDefault="00916C2F" w:rsidP="00AF11A6">
            <w:pPr>
              <w:pStyle w:val="af5"/>
            </w:pPr>
          </w:p>
        </w:tc>
        <w:tc>
          <w:tcPr>
            <w:tcW w:w="1778" w:type="dxa"/>
          </w:tcPr>
          <w:p w:rsidR="00916C2F" w:rsidRPr="00933BB5" w:rsidRDefault="00916C2F" w:rsidP="00AF11A6">
            <w:pPr>
              <w:pStyle w:val="af5"/>
            </w:pPr>
            <w:r w:rsidRPr="00933BB5">
              <w:t xml:space="preserve">Минимальная </w:t>
            </w:r>
          </w:p>
        </w:tc>
        <w:tc>
          <w:tcPr>
            <w:tcW w:w="1766" w:type="dxa"/>
          </w:tcPr>
          <w:p w:rsidR="00916C2F" w:rsidRPr="00933BB5" w:rsidRDefault="00916C2F" w:rsidP="00AF11A6">
            <w:pPr>
              <w:pStyle w:val="af5"/>
            </w:pPr>
            <w:r w:rsidRPr="00933BB5">
              <w:t>Максимальная</w:t>
            </w:r>
          </w:p>
        </w:tc>
        <w:tc>
          <w:tcPr>
            <w:tcW w:w="2268" w:type="dxa"/>
            <w:vMerge/>
          </w:tcPr>
          <w:p w:rsidR="00916C2F" w:rsidRPr="00933BB5" w:rsidRDefault="00916C2F" w:rsidP="00AF11A6">
            <w:pPr>
              <w:pStyle w:val="af5"/>
            </w:pPr>
          </w:p>
        </w:tc>
        <w:tc>
          <w:tcPr>
            <w:tcW w:w="2126" w:type="dxa"/>
            <w:vMerge/>
          </w:tcPr>
          <w:p w:rsidR="00916C2F" w:rsidRPr="00933BB5" w:rsidRDefault="00916C2F" w:rsidP="00393A25">
            <w:pPr>
              <w:pStyle w:val="af5"/>
            </w:pPr>
          </w:p>
        </w:tc>
        <w:tc>
          <w:tcPr>
            <w:tcW w:w="1843" w:type="dxa"/>
            <w:vMerge/>
          </w:tcPr>
          <w:p w:rsidR="00916C2F" w:rsidRPr="00933BB5" w:rsidRDefault="00916C2F" w:rsidP="00393A25">
            <w:pPr>
              <w:pStyle w:val="af5"/>
            </w:pPr>
          </w:p>
        </w:tc>
        <w:tc>
          <w:tcPr>
            <w:tcW w:w="2437" w:type="dxa"/>
            <w:vMerge/>
          </w:tcPr>
          <w:p w:rsidR="00916C2F" w:rsidRPr="00933BB5" w:rsidRDefault="00916C2F" w:rsidP="00AF11A6">
            <w:pPr>
              <w:pStyle w:val="af5"/>
            </w:pPr>
          </w:p>
        </w:tc>
      </w:tr>
      <w:tr w:rsidR="00916C2F" w:rsidRPr="00933BB5" w:rsidTr="00393A25">
        <w:trPr>
          <w:trHeight w:val="269"/>
          <w:tblHeader/>
        </w:trPr>
        <w:tc>
          <w:tcPr>
            <w:tcW w:w="817" w:type="dxa"/>
          </w:tcPr>
          <w:p w:rsidR="00916C2F" w:rsidRPr="00933BB5" w:rsidRDefault="00916C2F" w:rsidP="00AF11A6">
            <w:pPr>
              <w:pStyle w:val="af5"/>
            </w:pPr>
            <w:r w:rsidRPr="00933BB5">
              <w:t>1</w:t>
            </w:r>
          </w:p>
        </w:tc>
        <w:tc>
          <w:tcPr>
            <w:tcW w:w="2013" w:type="dxa"/>
          </w:tcPr>
          <w:p w:rsidR="00916C2F" w:rsidRPr="00933BB5" w:rsidRDefault="00916C2F" w:rsidP="00AF11A6">
            <w:pPr>
              <w:pStyle w:val="af5"/>
            </w:pPr>
            <w:r w:rsidRPr="00933BB5">
              <w:t>2</w:t>
            </w:r>
          </w:p>
        </w:tc>
        <w:tc>
          <w:tcPr>
            <w:tcW w:w="1778" w:type="dxa"/>
          </w:tcPr>
          <w:p w:rsidR="00916C2F" w:rsidRPr="00933BB5" w:rsidRDefault="00916C2F" w:rsidP="00AF11A6">
            <w:pPr>
              <w:pStyle w:val="af5"/>
            </w:pPr>
            <w:r w:rsidRPr="00933BB5">
              <w:t>3</w:t>
            </w:r>
          </w:p>
        </w:tc>
        <w:tc>
          <w:tcPr>
            <w:tcW w:w="1766" w:type="dxa"/>
          </w:tcPr>
          <w:p w:rsidR="00916C2F" w:rsidRPr="00933BB5" w:rsidRDefault="00916C2F" w:rsidP="00AF11A6">
            <w:pPr>
              <w:pStyle w:val="af5"/>
            </w:pPr>
            <w:r w:rsidRPr="00933BB5">
              <w:t>4</w:t>
            </w:r>
          </w:p>
        </w:tc>
        <w:tc>
          <w:tcPr>
            <w:tcW w:w="2268" w:type="dxa"/>
          </w:tcPr>
          <w:p w:rsidR="00916C2F" w:rsidRPr="00933BB5" w:rsidRDefault="00916C2F" w:rsidP="00AF11A6">
            <w:pPr>
              <w:pStyle w:val="af5"/>
            </w:pPr>
            <w:r w:rsidRPr="00933BB5">
              <w:t>5</w:t>
            </w:r>
          </w:p>
        </w:tc>
        <w:tc>
          <w:tcPr>
            <w:tcW w:w="2126" w:type="dxa"/>
          </w:tcPr>
          <w:p w:rsidR="00916C2F" w:rsidRPr="00933BB5" w:rsidRDefault="00916C2F" w:rsidP="00393A25">
            <w:pPr>
              <w:pStyle w:val="af5"/>
            </w:pPr>
            <w:r w:rsidRPr="00933BB5">
              <w:t>6</w:t>
            </w:r>
          </w:p>
        </w:tc>
        <w:tc>
          <w:tcPr>
            <w:tcW w:w="1843" w:type="dxa"/>
          </w:tcPr>
          <w:p w:rsidR="00916C2F" w:rsidRPr="00933BB5" w:rsidRDefault="00916C2F" w:rsidP="00393A25">
            <w:pPr>
              <w:pStyle w:val="af5"/>
            </w:pPr>
            <w:r w:rsidRPr="00933BB5">
              <w:t>7</w:t>
            </w:r>
          </w:p>
        </w:tc>
        <w:tc>
          <w:tcPr>
            <w:tcW w:w="2437" w:type="dxa"/>
          </w:tcPr>
          <w:p w:rsidR="00916C2F" w:rsidRPr="00933BB5" w:rsidRDefault="00916C2F" w:rsidP="00AF11A6">
            <w:pPr>
              <w:pStyle w:val="af5"/>
            </w:pPr>
            <w:r w:rsidRPr="00933BB5">
              <w:t>8</w:t>
            </w:r>
          </w:p>
        </w:tc>
      </w:tr>
      <w:tr w:rsidR="00916C2F" w:rsidRPr="00933BB5" w:rsidTr="00AF11A6">
        <w:tc>
          <w:tcPr>
            <w:tcW w:w="817" w:type="dxa"/>
          </w:tcPr>
          <w:p w:rsidR="00916C2F" w:rsidRPr="00933BB5" w:rsidRDefault="00916C2F" w:rsidP="00AF11A6">
            <w:pPr>
              <w:pStyle w:val="a3"/>
            </w:pPr>
          </w:p>
        </w:tc>
        <w:tc>
          <w:tcPr>
            <w:tcW w:w="14231" w:type="dxa"/>
            <w:gridSpan w:val="7"/>
          </w:tcPr>
          <w:p w:rsidR="00916C2F" w:rsidRPr="00933BB5" w:rsidRDefault="00916C2F" w:rsidP="00393A25">
            <w:pPr>
              <w:pStyle w:val="af6"/>
            </w:pPr>
            <w:r w:rsidRPr="00933BB5">
              <w:t>Основные</w:t>
            </w:r>
          </w:p>
        </w:tc>
      </w:tr>
      <w:tr w:rsidR="00916C2F" w:rsidRPr="00933BB5" w:rsidTr="00393A25">
        <w:tc>
          <w:tcPr>
            <w:tcW w:w="817" w:type="dxa"/>
          </w:tcPr>
          <w:p w:rsidR="00916C2F" w:rsidRPr="00933BB5" w:rsidRDefault="00916C2F" w:rsidP="00AF11A6">
            <w:pPr>
              <w:pStyle w:val="a3"/>
            </w:pPr>
            <w:r w:rsidRPr="00933BB5">
              <w:t>2.1</w:t>
            </w:r>
          </w:p>
        </w:tc>
        <w:tc>
          <w:tcPr>
            <w:tcW w:w="2013" w:type="dxa"/>
          </w:tcPr>
          <w:p w:rsidR="00916C2F" w:rsidRPr="00933BB5" w:rsidRDefault="00916C2F" w:rsidP="00AF11A6">
            <w:pPr>
              <w:pStyle w:val="a3"/>
            </w:pPr>
            <w:r w:rsidRPr="00933BB5">
              <w:t>Для индивидуального жилищного строительства</w:t>
            </w:r>
          </w:p>
        </w:tc>
        <w:tc>
          <w:tcPr>
            <w:tcW w:w="1778" w:type="dxa"/>
          </w:tcPr>
          <w:p w:rsidR="00916C2F" w:rsidRPr="00933BB5" w:rsidRDefault="00916C2F" w:rsidP="00AF11A6">
            <w:pPr>
              <w:pStyle w:val="a3"/>
            </w:pPr>
            <w:r w:rsidRPr="00933BB5">
              <w:rPr>
                <w:lang w:val="en-US"/>
              </w:rPr>
              <w:t>4</w:t>
            </w:r>
            <w:r w:rsidRPr="00933BB5">
              <w:t>00 м</w:t>
            </w:r>
            <w:r w:rsidRPr="00933BB5">
              <w:rPr>
                <w:vertAlign w:val="superscript"/>
              </w:rPr>
              <w:t>2</w:t>
            </w:r>
          </w:p>
        </w:tc>
        <w:tc>
          <w:tcPr>
            <w:tcW w:w="1766" w:type="dxa"/>
          </w:tcPr>
          <w:p w:rsidR="00916C2F" w:rsidRPr="00933BB5" w:rsidRDefault="006F4A16" w:rsidP="006F4A16">
            <w:pPr>
              <w:pStyle w:val="a3"/>
            </w:pPr>
            <w:r w:rsidRPr="006F4A16">
              <w:t>50000</w:t>
            </w:r>
            <w:r w:rsidR="00916C2F" w:rsidRPr="00933BB5">
              <w:t xml:space="preserve"> м</w:t>
            </w:r>
            <w:r w:rsidR="00916C2F"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Pr="0084463C" w:rsidRDefault="00916C2F" w:rsidP="00AF11A6">
            <w:pPr>
              <w:pStyle w:val="a3"/>
            </w:pPr>
            <w:r w:rsidRPr="0084463C">
              <w:t>2.1.1.</w:t>
            </w:r>
          </w:p>
        </w:tc>
        <w:tc>
          <w:tcPr>
            <w:tcW w:w="2013" w:type="dxa"/>
          </w:tcPr>
          <w:p w:rsidR="00916C2F" w:rsidRPr="0084463C" w:rsidRDefault="00916C2F" w:rsidP="00AF11A6">
            <w:pPr>
              <w:pStyle w:val="a3"/>
            </w:pPr>
            <w:r w:rsidRPr="0084463C">
              <w:t>Малоэтажная многоквартирная жилая застройка</w:t>
            </w:r>
          </w:p>
        </w:tc>
        <w:tc>
          <w:tcPr>
            <w:tcW w:w="1778" w:type="dxa"/>
          </w:tcPr>
          <w:p w:rsidR="00916C2F" w:rsidRPr="0084463C" w:rsidRDefault="00916C2F" w:rsidP="00AF11A6">
            <w:pPr>
              <w:pStyle w:val="a3"/>
            </w:pPr>
            <w:r w:rsidRPr="0084463C">
              <w:t>600 м</w:t>
            </w:r>
            <w:r w:rsidRPr="0084463C">
              <w:rPr>
                <w:vertAlign w:val="superscript"/>
              </w:rPr>
              <w:t>2</w:t>
            </w:r>
          </w:p>
        </w:tc>
        <w:tc>
          <w:tcPr>
            <w:tcW w:w="1766" w:type="dxa"/>
          </w:tcPr>
          <w:p w:rsidR="00916C2F" w:rsidRPr="0084463C" w:rsidRDefault="00916C2F" w:rsidP="00AF11A6">
            <w:pPr>
              <w:pStyle w:val="a3"/>
            </w:pPr>
            <w:r>
              <w:t>20</w:t>
            </w:r>
            <w:r w:rsidRPr="0084463C">
              <w:t>000 м</w:t>
            </w:r>
            <w:r w:rsidRPr="0084463C">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pPr>
            <w:r>
              <w:t>50%</w:t>
            </w:r>
          </w:p>
        </w:tc>
      </w:tr>
      <w:tr w:rsidR="00916C2F" w:rsidRPr="00933BB5" w:rsidTr="00393A25">
        <w:tc>
          <w:tcPr>
            <w:tcW w:w="817" w:type="dxa"/>
          </w:tcPr>
          <w:p w:rsidR="00916C2F" w:rsidRDefault="00916C2F" w:rsidP="00AF11A6">
            <w:pPr>
              <w:pStyle w:val="a3"/>
            </w:pPr>
            <w:r>
              <w:t>2.2.</w:t>
            </w:r>
          </w:p>
        </w:tc>
        <w:tc>
          <w:tcPr>
            <w:tcW w:w="2013" w:type="dxa"/>
          </w:tcPr>
          <w:p w:rsidR="00916C2F" w:rsidRPr="00933BB5" w:rsidRDefault="00916C2F" w:rsidP="00AF11A6">
            <w:pPr>
              <w:pStyle w:val="a3"/>
            </w:pPr>
            <w:r>
              <w:t>Для ведения личного подсобного хозяйства</w:t>
            </w:r>
          </w:p>
        </w:tc>
        <w:tc>
          <w:tcPr>
            <w:tcW w:w="1778" w:type="dxa"/>
          </w:tcPr>
          <w:p w:rsidR="00916C2F" w:rsidRPr="00393A25" w:rsidRDefault="00916C2F" w:rsidP="00AF11A6">
            <w:pPr>
              <w:pStyle w:val="a3"/>
            </w:pPr>
            <w:r w:rsidRPr="00393A25">
              <w:rPr>
                <w:lang w:val="en-US"/>
              </w:rPr>
              <w:t>4</w:t>
            </w:r>
            <w:r w:rsidRPr="00393A25">
              <w:t>00 м</w:t>
            </w:r>
            <w:r w:rsidRPr="00393A25">
              <w:rPr>
                <w:vertAlign w:val="superscript"/>
              </w:rPr>
              <w:t>2</w:t>
            </w:r>
          </w:p>
          <w:p w:rsidR="00916C2F" w:rsidRPr="00393A25" w:rsidRDefault="00916C2F" w:rsidP="00AF11A6"/>
        </w:tc>
        <w:tc>
          <w:tcPr>
            <w:tcW w:w="1766" w:type="dxa"/>
          </w:tcPr>
          <w:p w:rsidR="00916C2F" w:rsidRPr="00393A25" w:rsidRDefault="006F4A16" w:rsidP="00AF11A6">
            <w:pPr>
              <w:pStyle w:val="a3"/>
            </w:pPr>
            <w:r>
              <w:t>25</w:t>
            </w:r>
            <w:r w:rsidR="00916C2F" w:rsidRPr="00393A25">
              <w:t>000 м</w:t>
            </w:r>
            <w:r w:rsidR="00916C2F" w:rsidRPr="00393A2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Default="00916C2F" w:rsidP="00AF11A6">
            <w:pPr>
              <w:pStyle w:val="a3"/>
            </w:pPr>
            <w:r>
              <w:t>2.3</w:t>
            </w:r>
          </w:p>
        </w:tc>
        <w:tc>
          <w:tcPr>
            <w:tcW w:w="2013" w:type="dxa"/>
          </w:tcPr>
          <w:p w:rsidR="00916C2F" w:rsidRPr="00933BB5" w:rsidRDefault="00916C2F" w:rsidP="00AF11A6">
            <w:pPr>
              <w:pStyle w:val="a3"/>
            </w:pPr>
            <w:r>
              <w:t>Блокированная жилая застройка</w:t>
            </w:r>
          </w:p>
        </w:tc>
        <w:tc>
          <w:tcPr>
            <w:tcW w:w="1778" w:type="dxa"/>
          </w:tcPr>
          <w:p w:rsidR="00916C2F" w:rsidRDefault="00916C2F" w:rsidP="00AF11A6">
            <w:pPr>
              <w:pStyle w:val="a3"/>
            </w:pPr>
            <w:r>
              <w:rPr>
                <w:lang w:val="en-US"/>
              </w:rPr>
              <w:t>3</w:t>
            </w:r>
            <w:r w:rsidRPr="00933BB5">
              <w:t>00 м</w:t>
            </w:r>
            <w:r w:rsidRPr="00933BB5">
              <w:rPr>
                <w:vertAlign w:val="superscript"/>
              </w:rPr>
              <w:t>2</w:t>
            </w:r>
          </w:p>
          <w:p w:rsidR="00916C2F" w:rsidRPr="00056DF5" w:rsidRDefault="00916C2F" w:rsidP="00AF11A6"/>
        </w:tc>
        <w:tc>
          <w:tcPr>
            <w:tcW w:w="1766" w:type="dxa"/>
          </w:tcPr>
          <w:p w:rsidR="00916C2F" w:rsidRPr="00933BB5" w:rsidRDefault="00916C2F" w:rsidP="00AF11A6">
            <w:pPr>
              <w:pStyle w:val="a3"/>
            </w:pPr>
            <w:r>
              <w:t>20</w:t>
            </w:r>
            <w:r w:rsidRPr="00933BB5">
              <w:t>00 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pPr>
            <w:r>
              <w:t>50%</w:t>
            </w:r>
          </w:p>
        </w:tc>
      </w:tr>
      <w:tr w:rsidR="00916C2F" w:rsidRPr="00933BB5" w:rsidTr="00393A25">
        <w:tc>
          <w:tcPr>
            <w:tcW w:w="817" w:type="dxa"/>
          </w:tcPr>
          <w:p w:rsidR="00916C2F" w:rsidRPr="00393A25" w:rsidRDefault="00916C2F" w:rsidP="00AF11A6">
            <w:pPr>
              <w:pStyle w:val="a3"/>
            </w:pPr>
            <w:r w:rsidRPr="00393A25">
              <w:lastRenderedPageBreak/>
              <w:t>2.7.1</w:t>
            </w:r>
          </w:p>
        </w:tc>
        <w:tc>
          <w:tcPr>
            <w:tcW w:w="2013" w:type="dxa"/>
          </w:tcPr>
          <w:p w:rsidR="00916C2F" w:rsidRPr="00393A25" w:rsidRDefault="00916C2F" w:rsidP="00AF11A6">
            <w:pPr>
              <w:pStyle w:val="a3"/>
            </w:pPr>
            <w:r w:rsidRPr="00393A25">
              <w:t>Объекты гаражного назначения</w:t>
            </w:r>
          </w:p>
        </w:tc>
        <w:tc>
          <w:tcPr>
            <w:tcW w:w="1778" w:type="dxa"/>
          </w:tcPr>
          <w:p w:rsidR="00916C2F" w:rsidRPr="00393A25" w:rsidRDefault="00916C2F" w:rsidP="00AF11A6">
            <w:pPr>
              <w:pStyle w:val="a3"/>
            </w:pPr>
            <w:r w:rsidRPr="00393A25">
              <w:t>0.2</w:t>
            </w:r>
            <w:r w:rsidR="006F4A16">
              <w:t xml:space="preserve"> </w:t>
            </w:r>
            <w:r w:rsidR="006F4A16" w:rsidRPr="006F4A16">
              <w:t>м2</w:t>
            </w:r>
          </w:p>
        </w:tc>
        <w:tc>
          <w:tcPr>
            <w:tcW w:w="1766" w:type="dxa"/>
          </w:tcPr>
          <w:p w:rsidR="00916C2F" w:rsidRPr="00393A25" w:rsidRDefault="00916C2F" w:rsidP="00AF11A6">
            <w:pPr>
              <w:pStyle w:val="a3"/>
            </w:pPr>
            <w:r w:rsidRPr="00393A25">
              <w:t>600</w:t>
            </w:r>
            <w:r w:rsidR="006F4A16" w:rsidRPr="006F4A16">
              <w:t xml:space="preserve"> м2</w:t>
            </w:r>
          </w:p>
        </w:tc>
        <w:tc>
          <w:tcPr>
            <w:tcW w:w="2268" w:type="dxa"/>
          </w:tcPr>
          <w:p w:rsidR="00916C2F" w:rsidRPr="0084463C" w:rsidRDefault="00916C2F" w:rsidP="00AF11A6">
            <w:pPr>
              <w:pStyle w:val="a3"/>
            </w:pPr>
            <w:r w:rsidRPr="0084463C">
              <w:t>0 м</w:t>
            </w:r>
          </w:p>
        </w:tc>
        <w:tc>
          <w:tcPr>
            <w:tcW w:w="2126" w:type="dxa"/>
          </w:tcPr>
          <w:p w:rsidR="00916C2F" w:rsidRPr="0084463C" w:rsidRDefault="00916C2F" w:rsidP="00393A25">
            <w:pPr>
              <w:pStyle w:val="a3"/>
              <w:jc w:val="center"/>
            </w:pPr>
            <w:r w:rsidRPr="0084463C">
              <w:t>5 м</w:t>
            </w:r>
          </w:p>
        </w:tc>
        <w:tc>
          <w:tcPr>
            <w:tcW w:w="1843" w:type="dxa"/>
          </w:tcPr>
          <w:p w:rsidR="00916C2F" w:rsidRPr="0084463C" w:rsidRDefault="00916C2F" w:rsidP="00393A25">
            <w:pPr>
              <w:pStyle w:val="a3"/>
              <w:jc w:val="center"/>
            </w:pPr>
            <w:r>
              <w:t>5м</w:t>
            </w:r>
          </w:p>
        </w:tc>
        <w:tc>
          <w:tcPr>
            <w:tcW w:w="2437" w:type="dxa"/>
          </w:tcPr>
          <w:p w:rsidR="00916C2F" w:rsidRPr="0084463C" w:rsidRDefault="00916C2F" w:rsidP="00AF11A6">
            <w:pPr>
              <w:pStyle w:val="a3"/>
            </w:pPr>
            <w:r w:rsidRPr="0084463C">
              <w:t>80%</w:t>
            </w:r>
          </w:p>
        </w:tc>
      </w:tr>
      <w:tr w:rsidR="00916C2F" w:rsidRPr="00933BB5" w:rsidTr="00393A25">
        <w:tc>
          <w:tcPr>
            <w:tcW w:w="817" w:type="dxa"/>
          </w:tcPr>
          <w:p w:rsidR="00916C2F" w:rsidRDefault="00916C2F" w:rsidP="00AF11A6">
            <w:pPr>
              <w:pStyle w:val="a3"/>
            </w:pPr>
            <w:r>
              <w:t>3.1</w:t>
            </w:r>
          </w:p>
        </w:tc>
        <w:tc>
          <w:tcPr>
            <w:tcW w:w="2013" w:type="dxa"/>
          </w:tcPr>
          <w:p w:rsidR="00916C2F" w:rsidRPr="00933BB5" w:rsidRDefault="00916C2F" w:rsidP="00AF11A6">
            <w:pPr>
              <w:pStyle w:val="a3"/>
            </w:pPr>
            <w:r w:rsidRPr="00933BB5">
              <w:t>Коммунальное обслуживание</w:t>
            </w:r>
          </w:p>
        </w:tc>
        <w:tc>
          <w:tcPr>
            <w:tcW w:w="1778" w:type="dxa"/>
          </w:tcPr>
          <w:p w:rsidR="00916C2F" w:rsidRPr="00933BB5" w:rsidRDefault="00916C2F" w:rsidP="00AF11A6">
            <w:pPr>
              <w:pStyle w:val="a3"/>
              <w:rPr>
                <w:lang w:val="en-US"/>
              </w:rPr>
            </w:pPr>
            <w:r w:rsidRPr="00933BB5">
              <w:t>1</w:t>
            </w:r>
            <w:r w:rsidRPr="00933BB5">
              <w:rPr>
                <w:lang w:val="en-US"/>
              </w:rPr>
              <w:t>0</w:t>
            </w:r>
            <w:r w:rsidRPr="00933BB5">
              <w:t xml:space="preserve"> м</w:t>
            </w:r>
            <w:r w:rsidRPr="00933BB5">
              <w:rPr>
                <w:vertAlign w:val="superscript"/>
              </w:rPr>
              <w:t>2</w:t>
            </w:r>
            <w:r w:rsidRPr="00933BB5">
              <w:t>*</w:t>
            </w:r>
          </w:p>
        </w:tc>
        <w:tc>
          <w:tcPr>
            <w:tcW w:w="1766" w:type="dxa"/>
          </w:tcPr>
          <w:p w:rsidR="00916C2F" w:rsidRPr="00933BB5" w:rsidRDefault="00916C2F" w:rsidP="00AF11A6">
            <w:pPr>
              <w:pStyle w:val="a3"/>
              <w:rPr>
                <w:lang w:val="en-US"/>
              </w:rPr>
            </w:pPr>
            <w:r w:rsidRPr="00933BB5">
              <w:t>5</w:t>
            </w:r>
            <w:r w:rsidRPr="00933BB5">
              <w:rPr>
                <w:lang w:val="en-US"/>
              </w:rPr>
              <w:t>000</w:t>
            </w:r>
            <w:r w:rsidRPr="00933BB5">
              <w:t xml:space="preserve"> м</w:t>
            </w:r>
            <w:r w:rsidRPr="00933BB5">
              <w:rPr>
                <w:vertAlign w:val="superscript"/>
              </w:rPr>
              <w:t>2</w:t>
            </w:r>
            <w:r w:rsidRPr="00933BB5">
              <w:t>*</w:t>
            </w:r>
          </w:p>
        </w:tc>
        <w:tc>
          <w:tcPr>
            <w:tcW w:w="2268" w:type="dxa"/>
          </w:tcPr>
          <w:p w:rsidR="00916C2F" w:rsidRPr="00933BB5" w:rsidRDefault="00916C2F" w:rsidP="00AF11A6">
            <w:pPr>
              <w:pStyle w:val="a3"/>
            </w:pPr>
            <w:r w:rsidRPr="00933BB5">
              <w:t>для объектов инженерно-технического обеспечения - 0 м,</w:t>
            </w:r>
          </w:p>
          <w:p w:rsidR="00916C2F" w:rsidRPr="00933BB5" w:rsidRDefault="00916C2F" w:rsidP="00AF11A6">
            <w:pPr>
              <w:pStyle w:val="a3"/>
            </w:pPr>
            <w:r w:rsidRPr="00933BB5">
              <w:t>для хозяйственных построек - 1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объектов инженерно-технического обеспечения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в случае размещения на земельном участке только объектов инженерно-технического обеспечения - 100 %,</w:t>
            </w:r>
          </w:p>
          <w:p w:rsidR="00916C2F" w:rsidRPr="00933BB5" w:rsidRDefault="00916C2F" w:rsidP="00AF11A6">
            <w:pPr>
              <w:pStyle w:val="a3"/>
            </w:pPr>
            <w:r w:rsidRPr="00933BB5">
              <w:t>в случае размещения на земельном участке иных объектов - 80 %</w:t>
            </w:r>
          </w:p>
        </w:tc>
      </w:tr>
      <w:tr w:rsidR="00916C2F" w:rsidRPr="00933BB5" w:rsidTr="00393A25">
        <w:tc>
          <w:tcPr>
            <w:tcW w:w="817" w:type="dxa"/>
          </w:tcPr>
          <w:p w:rsidR="00916C2F" w:rsidRDefault="00916C2F" w:rsidP="00AF11A6">
            <w:pPr>
              <w:pStyle w:val="a3"/>
            </w:pPr>
            <w:r>
              <w:t>3.2</w:t>
            </w:r>
          </w:p>
        </w:tc>
        <w:tc>
          <w:tcPr>
            <w:tcW w:w="2013" w:type="dxa"/>
          </w:tcPr>
          <w:p w:rsidR="00916C2F" w:rsidRPr="00933BB5" w:rsidRDefault="00916C2F" w:rsidP="00AF11A6">
            <w:pPr>
              <w:pStyle w:val="a3"/>
            </w:pPr>
            <w:r w:rsidRPr="00933BB5">
              <w:t>Социальное обслуживание</w:t>
            </w:r>
          </w:p>
        </w:tc>
        <w:tc>
          <w:tcPr>
            <w:tcW w:w="1778" w:type="dxa"/>
          </w:tcPr>
          <w:p w:rsidR="00916C2F" w:rsidRPr="00933BB5" w:rsidRDefault="00916C2F" w:rsidP="00AF11A6">
            <w:pPr>
              <w:pStyle w:val="a3"/>
              <w:rPr>
                <w:lang w:val="en-US"/>
              </w:rPr>
            </w:pPr>
            <w:r>
              <w:rPr>
                <w:lang w:val="en-US"/>
              </w:rPr>
              <w:t>600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3.3</w:t>
            </w:r>
          </w:p>
        </w:tc>
        <w:tc>
          <w:tcPr>
            <w:tcW w:w="2013" w:type="dxa"/>
          </w:tcPr>
          <w:p w:rsidR="00916C2F" w:rsidRPr="00933BB5" w:rsidRDefault="00916C2F" w:rsidP="00AF11A6">
            <w:pPr>
              <w:pStyle w:val="a3"/>
            </w:pPr>
            <w:r w:rsidRPr="00933BB5">
              <w:t>Бытовое обслуживание</w:t>
            </w:r>
          </w:p>
        </w:tc>
        <w:tc>
          <w:tcPr>
            <w:tcW w:w="1778" w:type="dxa"/>
          </w:tcPr>
          <w:p w:rsidR="00916C2F" w:rsidRPr="00B10B07" w:rsidRDefault="00916C2F" w:rsidP="00AF11A6">
            <w:pPr>
              <w:pStyle w:val="a3"/>
              <w:rPr>
                <w:lang w:val="en-US"/>
              </w:rPr>
            </w:pPr>
            <w:r w:rsidRPr="00B10B07">
              <w:rPr>
                <w:lang w:val="en-US"/>
              </w:rPr>
              <w:t>300</w:t>
            </w:r>
            <w:r w:rsidRPr="00B10B07">
              <w:t xml:space="preserve"> м</w:t>
            </w:r>
            <w:r w:rsidRPr="00B10B07">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3.4.1</w:t>
            </w:r>
          </w:p>
        </w:tc>
        <w:tc>
          <w:tcPr>
            <w:tcW w:w="2013" w:type="dxa"/>
          </w:tcPr>
          <w:p w:rsidR="00916C2F" w:rsidRPr="00933BB5" w:rsidRDefault="00916C2F" w:rsidP="00AF11A6">
            <w:pPr>
              <w:pStyle w:val="a3"/>
            </w:pPr>
            <w:r w:rsidRPr="00933BB5">
              <w:t>Амбулаторно-поликлиническое обслуживание</w:t>
            </w:r>
          </w:p>
        </w:tc>
        <w:tc>
          <w:tcPr>
            <w:tcW w:w="1778" w:type="dxa"/>
          </w:tcPr>
          <w:p w:rsidR="00916C2F" w:rsidRPr="0084463C" w:rsidRDefault="00916C2F" w:rsidP="00AF11A6">
            <w:pPr>
              <w:pStyle w:val="a3"/>
              <w:rPr>
                <w:color w:val="FF0000"/>
              </w:rPr>
            </w:pPr>
            <w:r w:rsidRPr="00774C1D">
              <w:rPr>
                <w:lang w:val="en-US"/>
              </w:rPr>
              <w:t>600</w:t>
            </w:r>
            <w:r w:rsidRPr="00774C1D">
              <w:t xml:space="preserve"> м</w:t>
            </w:r>
            <w:r w:rsidRPr="00933BB5">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3.5.1</w:t>
            </w:r>
          </w:p>
        </w:tc>
        <w:tc>
          <w:tcPr>
            <w:tcW w:w="2013" w:type="dxa"/>
          </w:tcPr>
          <w:p w:rsidR="00916C2F" w:rsidRPr="00933BB5" w:rsidRDefault="00916C2F" w:rsidP="00AF11A6">
            <w:pPr>
              <w:pStyle w:val="a3"/>
            </w:pPr>
            <w:r w:rsidRPr="00933BB5">
              <w:t>Дошкольное, начальное и среднее общее образование</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rsidRPr="00933BB5">
              <w:t>2000</w:t>
            </w:r>
            <w:r w:rsidRPr="00933BB5">
              <w:rPr>
                <w:lang w:val="en-US"/>
              </w:rPr>
              <w:t>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5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3.6</w:t>
            </w:r>
          </w:p>
        </w:tc>
        <w:tc>
          <w:tcPr>
            <w:tcW w:w="2013" w:type="dxa"/>
          </w:tcPr>
          <w:p w:rsidR="00916C2F" w:rsidRPr="00933BB5" w:rsidRDefault="00916C2F" w:rsidP="00AF11A6">
            <w:pPr>
              <w:pStyle w:val="a3"/>
            </w:pPr>
            <w:r w:rsidRPr="00933BB5">
              <w:t>Культурное развитие</w:t>
            </w:r>
          </w:p>
        </w:tc>
        <w:tc>
          <w:tcPr>
            <w:tcW w:w="1778" w:type="dxa"/>
          </w:tcPr>
          <w:p w:rsidR="00916C2F" w:rsidRPr="00933BB5" w:rsidRDefault="00916C2F" w:rsidP="00AF11A6">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4.4</w:t>
            </w:r>
          </w:p>
        </w:tc>
        <w:tc>
          <w:tcPr>
            <w:tcW w:w="2013" w:type="dxa"/>
          </w:tcPr>
          <w:p w:rsidR="00916C2F" w:rsidRPr="00933BB5" w:rsidRDefault="00916C2F" w:rsidP="00AF11A6">
            <w:pPr>
              <w:pStyle w:val="a3"/>
            </w:pPr>
            <w:r w:rsidRPr="00933BB5">
              <w:t>Магазины</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t>50</w:t>
            </w:r>
            <w:r w:rsidRPr="00933BB5">
              <w:t>00 м</w:t>
            </w:r>
            <w:r w:rsidRPr="00933BB5">
              <w:rPr>
                <w:vertAlign w:val="superscript"/>
              </w:rPr>
              <w:t>2</w:t>
            </w:r>
          </w:p>
        </w:tc>
        <w:tc>
          <w:tcPr>
            <w:tcW w:w="2268" w:type="dxa"/>
          </w:tcPr>
          <w:p w:rsidR="00916C2F" w:rsidRPr="00933BB5" w:rsidRDefault="00393A25" w:rsidP="00AF11A6">
            <w:pPr>
              <w:pStyle w:val="a3"/>
            </w:pPr>
            <w:r>
              <w:t>1</w:t>
            </w:r>
            <w:r w:rsidR="00916C2F" w:rsidRPr="00933BB5">
              <w:t xml:space="preserve"> м</w:t>
            </w:r>
          </w:p>
        </w:tc>
        <w:tc>
          <w:tcPr>
            <w:tcW w:w="2126" w:type="dxa"/>
          </w:tcPr>
          <w:p w:rsidR="00916C2F" w:rsidRPr="00933BB5" w:rsidRDefault="007F2FE5" w:rsidP="00393A25">
            <w:pPr>
              <w:pStyle w:val="a3"/>
              <w:jc w:val="center"/>
            </w:pPr>
            <w:r>
              <w:t>5</w:t>
            </w:r>
            <w:r w:rsidR="00916C2F" w:rsidRPr="00933BB5">
              <w:t xml:space="preserve">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4.6</w:t>
            </w:r>
          </w:p>
        </w:tc>
        <w:tc>
          <w:tcPr>
            <w:tcW w:w="2013" w:type="dxa"/>
          </w:tcPr>
          <w:p w:rsidR="00916C2F" w:rsidRPr="00933BB5" w:rsidRDefault="00916C2F" w:rsidP="00AF11A6">
            <w:pPr>
              <w:pStyle w:val="a3"/>
            </w:pPr>
            <w:r w:rsidRPr="00933BB5">
              <w:t>Общественное питание</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t>20</w:t>
            </w:r>
            <w:r w:rsidRPr="00933BB5">
              <w:t>00 м</w:t>
            </w:r>
            <w:r w:rsidRPr="00933BB5">
              <w:rPr>
                <w:vertAlign w:val="superscript"/>
              </w:rPr>
              <w:t>2</w:t>
            </w:r>
          </w:p>
        </w:tc>
        <w:tc>
          <w:tcPr>
            <w:tcW w:w="2268" w:type="dxa"/>
          </w:tcPr>
          <w:p w:rsidR="00916C2F" w:rsidRPr="00933BB5" w:rsidRDefault="0071442B" w:rsidP="00AF11A6">
            <w:pPr>
              <w:pStyle w:val="a3"/>
            </w:pPr>
            <w:r>
              <w:t>1</w:t>
            </w:r>
            <w:r w:rsidR="00916C2F" w:rsidRPr="00933BB5">
              <w:t xml:space="preserve">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5.1</w:t>
            </w:r>
          </w:p>
        </w:tc>
        <w:tc>
          <w:tcPr>
            <w:tcW w:w="2013" w:type="dxa"/>
          </w:tcPr>
          <w:p w:rsidR="00916C2F" w:rsidRPr="00933BB5" w:rsidRDefault="00916C2F" w:rsidP="00AF11A6">
            <w:r w:rsidRPr="00933BB5">
              <w:t>Спорт</w:t>
            </w:r>
          </w:p>
        </w:tc>
        <w:tc>
          <w:tcPr>
            <w:tcW w:w="1778" w:type="dxa"/>
          </w:tcPr>
          <w:p w:rsidR="00916C2F" w:rsidRPr="00933BB5" w:rsidRDefault="00916C2F" w:rsidP="00AF11A6">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w:t>
            </w:r>
            <w:r w:rsidRPr="00933BB5">
              <w:t xml:space="preserve"> м</w:t>
            </w:r>
            <w:r w:rsidRPr="00933BB5">
              <w:rPr>
                <w:vertAlign w:val="superscript"/>
              </w:rPr>
              <w:t>2</w:t>
            </w:r>
          </w:p>
        </w:tc>
        <w:tc>
          <w:tcPr>
            <w:tcW w:w="2268" w:type="dxa"/>
          </w:tcPr>
          <w:p w:rsidR="00916C2F" w:rsidRPr="00933BB5" w:rsidRDefault="00A23438" w:rsidP="00AF11A6">
            <w:pPr>
              <w:pStyle w:val="a3"/>
            </w:pPr>
            <w:r>
              <w:t>1</w:t>
            </w:r>
            <w:r w:rsidR="00916C2F" w:rsidRPr="00933BB5">
              <w:t xml:space="preserve">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Pr="00774C1D" w:rsidRDefault="00916C2F" w:rsidP="00AF11A6">
            <w:pPr>
              <w:pStyle w:val="a3"/>
            </w:pPr>
            <w:r w:rsidRPr="00774C1D">
              <w:t>9.1</w:t>
            </w:r>
          </w:p>
        </w:tc>
        <w:tc>
          <w:tcPr>
            <w:tcW w:w="2013" w:type="dxa"/>
          </w:tcPr>
          <w:p w:rsidR="00916C2F" w:rsidRPr="00774C1D" w:rsidRDefault="00916C2F" w:rsidP="00AF11A6">
            <w:pPr>
              <w:pStyle w:val="a3"/>
            </w:pPr>
            <w:r w:rsidRPr="00774C1D">
              <w:t>Охрана природных территорий</w:t>
            </w:r>
          </w:p>
        </w:tc>
        <w:tc>
          <w:tcPr>
            <w:tcW w:w="1778" w:type="dxa"/>
          </w:tcPr>
          <w:p w:rsidR="00916C2F" w:rsidRPr="00774C1D" w:rsidRDefault="00A103D0" w:rsidP="00AF11A6">
            <w:pPr>
              <w:pStyle w:val="a3"/>
            </w:pPr>
            <w:r>
              <w:t>Не подлежит установлению</w:t>
            </w:r>
          </w:p>
        </w:tc>
        <w:tc>
          <w:tcPr>
            <w:tcW w:w="1766" w:type="dxa"/>
          </w:tcPr>
          <w:p w:rsidR="00916C2F" w:rsidRPr="00774C1D" w:rsidRDefault="00A103D0" w:rsidP="00AF11A6">
            <w:pPr>
              <w:pStyle w:val="a3"/>
            </w:pPr>
            <w:r>
              <w:t>Не подлежит установлению</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 xml:space="preserve">5 % в случае, если для земельного участка дополнительно к основному виду разрешенного использования </w:t>
            </w:r>
            <w:r w:rsidRPr="00933BB5">
              <w:lastRenderedPageBreak/>
              <w:t>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0 % в иных случаях</w:t>
            </w:r>
          </w:p>
        </w:tc>
      </w:tr>
      <w:tr w:rsidR="00916C2F" w:rsidRPr="00933BB5" w:rsidTr="00393A25">
        <w:tc>
          <w:tcPr>
            <w:tcW w:w="817" w:type="dxa"/>
          </w:tcPr>
          <w:p w:rsidR="00916C2F" w:rsidRDefault="00916C2F" w:rsidP="00AF11A6">
            <w:pPr>
              <w:pStyle w:val="a3"/>
            </w:pPr>
            <w:r>
              <w:lastRenderedPageBreak/>
              <w:t>11.0</w:t>
            </w:r>
          </w:p>
        </w:tc>
        <w:tc>
          <w:tcPr>
            <w:tcW w:w="2013" w:type="dxa"/>
          </w:tcPr>
          <w:p w:rsidR="00916C2F" w:rsidRPr="00933BB5" w:rsidRDefault="00916C2F" w:rsidP="00AF11A6">
            <w:pPr>
              <w:pStyle w:val="a3"/>
            </w:pPr>
            <w:r w:rsidRPr="00933BB5">
              <w:t>Водные объекты</w:t>
            </w:r>
          </w:p>
        </w:tc>
        <w:tc>
          <w:tcPr>
            <w:tcW w:w="1778" w:type="dxa"/>
          </w:tcPr>
          <w:p w:rsidR="00916C2F" w:rsidRPr="00933BB5" w:rsidRDefault="00916C2F" w:rsidP="00AF11A6">
            <w:pPr>
              <w:pStyle w:val="a3"/>
              <w:rPr>
                <w:lang w:val="en-US"/>
              </w:rPr>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100000</w:t>
            </w:r>
            <w:r w:rsidRPr="00933BB5">
              <w:t xml:space="preserve"> м</w:t>
            </w:r>
            <w:r w:rsidRPr="00933BB5">
              <w:rPr>
                <w:vertAlign w:val="superscript"/>
              </w:rPr>
              <w:t>2</w:t>
            </w:r>
          </w:p>
        </w:tc>
        <w:tc>
          <w:tcPr>
            <w:tcW w:w="2268" w:type="dxa"/>
          </w:tcPr>
          <w:p w:rsidR="00916C2F" w:rsidRPr="00933BB5" w:rsidRDefault="00677391" w:rsidP="00677391">
            <w:pPr>
              <w:pStyle w:val="a3"/>
            </w:pPr>
            <w:r>
              <w:rPr>
                <w:lang w:val="en-US"/>
              </w:rPr>
              <w:t>-</w:t>
            </w:r>
          </w:p>
        </w:tc>
        <w:tc>
          <w:tcPr>
            <w:tcW w:w="2126" w:type="dxa"/>
          </w:tcPr>
          <w:p w:rsidR="00916C2F" w:rsidRPr="00677391"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11.1</w:t>
            </w:r>
          </w:p>
        </w:tc>
        <w:tc>
          <w:tcPr>
            <w:tcW w:w="2013" w:type="dxa"/>
          </w:tcPr>
          <w:p w:rsidR="00916C2F" w:rsidRPr="00933BB5" w:rsidRDefault="00916C2F" w:rsidP="00AF11A6">
            <w:r w:rsidRPr="00933BB5">
              <w:t>Общее пользование водными объектами</w:t>
            </w:r>
          </w:p>
        </w:tc>
        <w:tc>
          <w:tcPr>
            <w:tcW w:w="1778" w:type="dxa"/>
          </w:tcPr>
          <w:p w:rsidR="00916C2F" w:rsidRPr="00933BB5" w:rsidRDefault="00916C2F" w:rsidP="00AF11A6">
            <w:pPr>
              <w:pStyle w:val="a3"/>
              <w:rPr>
                <w:lang w:val="en-US"/>
              </w:rPr>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100000</w:t>
            </w:r>
            <w:r w:rsidRPr="00933BB5">
              <w:t xml:space="preserve"> м</w:t>
            </w:r>
            <w:r w:rsidRPr="00933BB5">
              <w:rPr>
                <w:vertAlign w:val="superscript"/>
              </w:rPr>
              <w:t>2</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11.2</w:t>
            </w:r>
          </w:p>
        </w:tc>
        <w:tc>
          <w:tcPr>
            <w:tcW w:w="2013" w:type="dxa"/>
          </w:tcPr>
          <w:p w:rsidR="00916C2F" w:rsidRPr="00933BB5" w:rsidRDefault="00916C2F" w:rsidP="00AF11A6">
            <w:pPr>
              <w:pStyle w:val="a3"/>
            </w:pPr>
            <w:r w:rsidRPr="00933BB5">
              <w:t xml:space="preserve">Специальное пользование </w:t>
            </w:r>
            <w:r w:rsidRPr="00933BB5">
              <w:lastRenderedPageBreak/>
              <w:t>водными объектами</w:t>
            </w:r>
          </w:p>
        </w:tc>
        <w:tc>
          <w:tcPr>
            <w:tcW w:w="1778" w:type="dxa"/>
          </w:tcPr>
          <w:p w:rsidR="00916C2F" w:rsidRPr="00933BB5" w:rsidRDefault="00916C2F" w:rsidP="00AF11A6">
            <w:pPr>
              <w:pStyle w:val="a3"/>
            </w:pPr>
            <w:r w:rsidRPr="00933BB5">
              <w:rPr>
                <w:lang w:val="en-US"/>
              </w:rPr>
              <w:lastRenderedPageBreak/>
              <w:t>10</w:t>
            </w:r>
            <w:r w:rsidRPr="00933BB5">
              <w:t xml:space="preserve"> м</w:t>
            </w:r>
            <w:r w:rsidRPr="00933BB5">
              <w:rPr>
                <w:vertAlign w:val="superscript"/>
              </w:rPr>
              <w:t>2</w:t>
            </w:r>
          </w:p>
        </w:tc>
        <w:tc>
          <w:tcPr>
            <w:tcW w:w="1766" w:type="dxa"/>
          </w:tcPr>
          <w:p w:rsidR="00916C2F" w:rsidRPr="00933BB5" w:rsidRDefault="00916C2F" w:rsidP="00AF11A6">
            <w:pPr>
              <w:pStyle w:val="a3"/>
            </w:pPr>
            <w:r w:rsidRPr="00933BB5">
              <w:t>200</w:t>
            </w:r>
            <w:r w:rsidRPr="00933BB5">
              <w:rPr>
                <w:lang w:val="en-US"/>
              </w:rPr>
              <w:t>0</w:t>
            </w:r>
            <w:r w:rsidRPr="00933BB5">
              <w:t xml:space="preserve"> м</w:t>
            </w:r>
            <w:r w:rsidRPr="00933BB5">
              <w:rPr>
                <w:vertAlign w:val="superscript"/>
              </w:rPr>
              <w:t>2</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 xml:space="preserve">а) 5 % в случае, если для земельного участка дополнительно к </w:t>
            </w:r>
            <w:r w:rsidRPr="00933BB5">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lastRenderedPageBreak/>
              <w:t>12.0</w:t>
            </w:r>
          </w:p>
        </w:tc>
        <w:tc>
          <w:tcPr>
            <w:tcW w:w="2013" w:type="dxa"/>
          </w:tcPr>
          <w:p w:rsidR="00916C2F" w:rsidRPr="00933BB5" w:rsidRDefault="00916C2F" w:rsidP="00AF11A6">
            <w:pPr>
              <w:pStyle w:val="a3"/>
            </w:pPr>
            <w:r w:rsidRPr="00933BB5">
              <w:t>Земельные участки (территории) общего пользования</w:t>
            </w:r>
          </w:p>
        </w:tc>
        <w:tc>
          <w:tcPr>
            <w:tcW w:w="1778" w:type="dxa"/>
          </w:tcPr>
          <w:p w:rsidR="00916C2F" w:rsidRPr="00933BB5" w:rsidRDefault="00A103D0" w:rsidP="00AF11A6">
            <w:pPr>
              <w:pStyle w:val="a3"/>
            </w:pPr>
            <w:r>
              <w:t>не подлежит установлению</w:t>
            </w:r>
          </w:p>
        </w:tc>
        <w:tc>
          <w:tcPr>
            <w:tcW w:w="1766" w:type="dxa"/>
          </w:tcPr>
          <w:p w:rsidR="00916C2F" w:rsidRPr="00933BB5" w:rsidRDefault="00A103D0" w:rsidP="00AF11A6">
            <w:pPr>
              <w:pStyle w:val="a3"/>
            </w:pPr>
            <w:r>
              <w:t>не подлежит установлению</w:t>
            </w:r>
          </w:p>
        </w:tc>
        <w:tc>
          <w:tcPr>
            <w:tcW w:w="2268" w:type="dxa"/>
          </w:tcPr>
          <w:p w:rsidR="00916C2F" w:rsidRPr="00933BB5" w:rsidRDefault="00916C2F" w:rsidP="00AF11A6">
            <w:pPr>
              <w:pStyle w:val="a3"/>
            </w:pPr>
            <w:r w:rsidRPr="00933BB5">
              <w:t>0 м</w:t>
            </w:r>
          </w:p>
        </w:tc>
        <w:tc>
          <w:tcPr>
            <w:tcW w:w="2126" w:type="dxa"/>
          </w:tcPr>
          <w:p w:rsidR="00916C2F" w:rsidRPr="00933BB5" w:rsidRDefault="00916C2F" w:rsidP="00393A25">
            <w:pPr>
              <w:pStyle w:val="a3"/>
              <w:jc w:val="center"/>
            </w:pPr>
            <w:r w:rsidRPr="00933BB5">
              <w:t>0 м</w:t>
            </w:r>
          </w:p>
        </w:tc>
        <w:tc>
          <w:tcPr>
            <w:tcW w:w="1843" w:type="dxa"/>
          </w:tcPr>
          <w:p w:rsidR="00916C2F" w:rsidRPr="00933BB5" w:rsidRDefault="00916C2F" w:rsidP="00393A25">
            <w:pPr>
              <w:pStyle w:val="a3"/>
              <w:jc w:val="center"/>
            </w:pPr>
            <w:r w:rsidRPr="00933BB5">
              <w:t>12 м</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AF11A6">
        <w:tc>
          <w:tcPr>
            <w:tcW w:w="15048" w:type="dxa"/>
            <w:gridSpan w:val="8"/>
          </w:tcPr>
          <w:p w:rsidR="00916C2F" w:rsidRPr="00375C6A" w:rsidRDefault="00916C2F" w:rsidP="00904133">
            <w:pPr>
              <w:pStyle w:val="a3"/>
              <w:tabs>
                <w:tab w:val="left" w:pos="1695"/>
              </w:tabs>
              <w:rPr>
                <w:b/>
              </w:rPr>
            </w:pPr>
            <w:r w:rsidRPr="00375C6A">
              <w:rPr>
                <w:b/>
              </w:rPr>
              <w:t>Условно разрешенные</w:t>
            </w:r>
          </w:p>
        </w:tc>
      </w:tr>
      <w:tr w:rsidR="00916C2F" w:rsidRPr="00933BB5" w:rsidTr="00393A25">
        <w:tc>
          <w:tcPr>
            <w:tcW w:w="817" w:type="dxa"/>
          </w:tcPr>
          <w:p w:rsidR="00916C2F" w:rsidRDefault="00916C2F" w:rsidP="00AF11A6">
            <w:pPr>
              <w:pStyle w:val="a3"/>
            </w:pPr>
            <w:r>
              <w:t>3.5.2</w:t>
            </w:r>
          </w:p>
        </w:tc>
        <w:tc>
          <w:tcPr>
            <w:tcW w:w="2013" w:type="dxa"/>
          </w:tcPr>
          <w:p w:rsidR="00916C2F" w:rsidRPr="00933BB5" w:rsidRDefault="00916C2F" w:rsidP="00AF11A6">
            <w:pPr>
              <w:pStyle w:val="a3"/>
            </w:pPr>
            <w:r>
              <w:t>Среднее и высшее профессиональное образование</w:t>
            </w:r>
          </w:p>
        </w:tc>
        <w:tc>
          <w:tcPr>
            <w:tcW w:w="1778" w:type="dxa"/>
          </w:tcPr>
          <w:p w:rsidR="00916C2F" w:rsidRPr="00933BB5" w:rsidRDefault="00916C2F" w:rsidP="00AF11A6">
            <w:pPr>
              <w:pStyle w:val="a3"/>
            </w:pPr>
            <w:r>
              <w:t xml:space="preserve">600 </w:t>
            </w:r>
            <w:r w:rsidRPr="00933BB5">
              <w:t>м</w:t>
            </w:r>
            <w:r w:rsidRPr="00933BB5">
              <w:rPr>
                <w:vertAlign w:val="superscript"/>
              </w:rPr>
              <w:t>2</w:t>
            </w:r>
          </w:p>
        </w:tc>
        <w:tc>
          <w:tcPr>
            <w:tcW w:w="1766" w:type="dxa"/>
          </w:tcPr>
          <w:p w:rsidR="00916C2F" w:rsidRPr="00933BB5" w:rsidRDefault="00916C2F" w:rsidP="00AF11A6">
            <w:pPr>
              <w:pStyle w:val="a3"/>
            </w:pPr>
            <w:r>
              <w:t xml:space="preserve">20000 </w:t>
            </w:r>
            <w:r w:rsidRPr="00933BB5">
              <w:t>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ind w:firstLine="23"/>
            </w:pPr>
            <w:r>
              <w:t>80 %</w:t>
            </w:r>
          </w:p>
        </w:tc>
      </w:tr>
      <w:tr w:rsidR="00916C2F" w:rsidRPr="00933BB5" w:rsidTr="00393A25">
        <w:tc>
          <w:tcPr>
            <w:tcW w:w="817" w:type="dxa"/>
          </w:tcPr>
          <w:p w:rsidR="00916C2F" w:rsidRDefault="00916C2F" w:rsidP="00AF11A6">
            <w:pPr>
              <w:pStyle w:val="a3"/>
            </w:pPr>
            <w:r>
              <w:t>3.7</w:t>
            </w:r>
          </w:p>
        </w:tc>
        <w:tc>
          <w:tcPr>
            <w:tcW w:w="2013" w:type="dxa"/>
          </w:tcPr>
          <w:p w:rsidR="00916C2F" w:rsidRPr="00933BB5" w:rsidRDefault="00916C2F" w:rsidP="00AF11A6">
            <w:pPr>
              <w:pStyle w:val="a3"/>
            </w:pPr>
            <w:r w:rsidRPr="00933BB5">
              <w:t>Религиозное использование</w:t>
            </w:r>
          </w:p>
        </w:tc>
        <w:tc>
          <w:tcPr>
            <w:tcW w:w="1778" w:type="dxa"/>
          </w:tcPr>
          <w:p w:rsidR="00916C2F" w:rsidRPr="00933BB5" w:rsidRDefault="00916C2F" w:rsidP="00AF11A6">
            <w:pPr>
              <w:pStyle w:val="a3"/>
            </w:pPr>
            <w:r>
              <w:t>600</w:t>
            </w:r>
            <w:r w:rsidRPr="00933BB5">
              <w:t xml:space="preserve"> м</w:t>
            </w:r>
            <w:r w:rsidRPr="00933BB5">
              <w:rPr>
                <w:vertAlign w:val="superscript"/>
              </w:rPr>
              <w:t>2</w:t>
            </w:r>
          </w:p>
        </w:tc>
        <w:tc>
          <w:tcPr>
            <w:tcW w:w="1766" w:type="dxa"/>
          </w:tcPr>
          <w:p w:rsidR="00916C2F" w:rsidRPr="00933BB5" w:rsidRDefault="00916C2F" w:rsidP="00AF11A6">
            <w:pPr>
              <w:pStyle w:val="a3"/>
            </w:pPr>
            <w:r>
              <w:t>10000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8246E" w:rsidRPr="00933BB5" w:rsidTr="00393A25">
        <w:tc>
          <w:tcPr>
            <w:tcW w:w="817" w:type="dxa"/>
          </w:tcPr>
          <w:p w:rsidR="0098246E" w:rsidRPr="005A4827" w:rsidRDefault="0098246E" w:rsidP="0098246E">
            <w:r w:rsidRPr="005A4827">
              <w:t>3.8</w:t>
            </w:r>
          </w:p>
        </w:tc>
        <w:tc>
          <w:tcPr>
            <w:tcW w:w="2013" w:type="dxa"/>
          </w:tcPr>
          <w:p w:rsidR="0098246E" w:rsidRPr="005A4827" w:rsidRDefault="0098246E" w:rsidP="0098246E">
            <w:r w:rsidRPr="005A4827">
              <w:t>Общественное управление</w:t>
            </w:r>
          </w:p>
        </w:tc>
        <w:tc>
          <w:tcPr>
            <w:tcW w:w="1778" w:type="dxa"/>
          </w:tcPr>
          <w:p w:rsidR="0098246E" w:rsidRPr="005A4827" w:rsidRDefault="0098246E" w:rsidP="0098246E">
            <w:r w:rsidRPr="005A4827">
              <w:t>100 м2</w:t>
            </w:r>
          </w:p>
        </w:tc>
        <w:tc>
          <w:tcPr>
            <w:tcW w:w="1766" w:type="dxa"/>
          </w:tcPr>
          <w:p w:rsidR="0098246E" w:rsidRPr="005A4827" w:rsidRDefault="0098246E" w:rsidP="0098246E">
            <w:r w:rsidRPr="005A4827">
              <w:t>1800 м2</w:t>
            </w:r>
          </w:p>
        </w:tc>
        <w:tc>
          <w:tcPr>
            <w:tcW w:w="2268" w:type="dxa"/>
          </w:tcPr>
          <w:p w:rsidR="0098246E" w:rsidRPr="005A4827" w:rsidRDefault="0098246E" w:rsidP="0098246E">
            <w:r w:rsidRPr="005A4827">
              <w:t>3 м</w:t>
            </w:r>
          </w:p>
        </w:tc>
        <w:tc>
          <w:tcPr>
            <w:tcW w:w="2126" w:type="dxa"/>
          </w:tcPr>
          <w:p w:rsidR="0098246E" w:rsidRPr="005A4827" w:rsidRDefault="0098246E" w:rsidP="0098246E">
            <w:pPr>
              <w:jc w:val="center"/>
            </w:pPr>
            <w:r w:rsidRPr="005A4827">
              <w:t>5 м</w:t>
            </w:r>
          </w:p>
        </w:tc>
        <w:tc>
          <w:tcPr>
            <w:tcW w:w="1843" w:type="dxa"/>
          </w:tcPr>
          <w:p w:rsidR="0098246E" w:rsidRPr="005A4827" w:rsidRDefault="0098246E" w:rsidP="0098246E">
            <w:pPr>
              <w:jc w:val="center"/>
            </w:pPr>
            <w:r w:rsidRPr="005A4827">
              <w:t>12 м</w:t>
            </w:r>
          </w:p>
        </w:tc>
        <w:tc>
          <w:tcPr>
            <w:tcW w:w="2437" w:type="dxa"/>
          </w:tcPr>
          <w:p w:rsidR="0098246E" w:rsidRDefault="0098246E" w:rsidP="0098246E">
            <w:r w:rsidRPr="005A4827">
              <w:t>80 %</w:t>
            </w:r>
          </w:p>
        </w:tc>
      </w:tr>
      <w:tr w:rsidR="00916C2F" w:rsidRPr="00933BB5" w:rsidTr="00393A25">
        <w:tc>
          <w:tcPr>
            <w:tcW w:w="817" w:type="dxa"/>
          </w:tcPr>
          <w:p w:rsidR="00916C2F" w:rsidRDefault="00916C2F" w:rsidP="00AF11A6">
            <w:pPr>
              <w:pStyle w:val="a3"/>
            </w:pPr>
            <w:r>
              <w:t>3.10.2</w:t>
            </w:r>
          </w:p>
        </w:tc>
        <w:tc>
          <w:tcPr>
            <w:tcW w:w="2013" w:type="dxa"/>
          </w:tcPr>
          <w:p w:rsidR="00916C2F" w:rsidRPr="00933BB5" w:rsidRDefault="00916C2F" w:rsidP="00AF11A6">
            <w:pPr>
              <w:pStyle w:val="a3"/>
            </w:pPr>
            <w:r>
              <w:t>Приюты для животных</w:t>
            </w:r>
          </w:p>
        </w:tc>
        <w:tc>
          <w:tcPr>
            <w:tcW w:w="1778" w:type="dxa"/>
          </w:tcPr>
          <w:p w:rsidR="00916C2F" w:rsidRPr="00933BB5" w:rsidRDefault="00916C2F" w:rsidP="00AF11A6">
            <w:pPr>
              <w:pStyle w:val="a3"/>
            </w:pPr>
            <w:r>
              <w:t xml:space="preserve">400 </w:t>
            </w:r>
            <w:r w:rsidRPr="00933BB5">
              <w:t>м</w:t>
            </w:r>
            <w:r w:rsidRPr="00933BB5">
              <w:rPr>
                <w:vertAlign w:val="superscript"/>
              </w:rPr>
              <w:t>2</w:t>
            </w:r>
          </w:p>
        </w:tc>
        <w:tc>
          <w:tcPr>
            <w:tcW w:w="1766" w:type="dxa"/>
          </w:tcPr>
          <w:p w:rsidR="00916C2F" w:rsidRPr="00933BB5" w:rsidRDefault="00916C2F" w:rsidP="00AF11A6">
            <w:pPr>
              <w:pStyle w:val="a3"/>
            </w:pPr>
            <w:r>
              <w:t xml:space="preserve">1000 </w:t>
            </w:r>
            <w:r w:rsidRPr="00933BB5">
              <w:t>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12 м</w:t>
            </w:r>
          </w:p>
        </w:tc>
        <w:tc>
          <w:tcPr>
            <w:tcW w:w="2437" w:type="dxa"/>
          </w:tcPr>
          <w:p w:rsidR="00916C2F" w:rsidRPr="00933BB5" w:rsidRDefault="00916C2F" w:rsidP="00AF11A6">
            <w:pPr>
              <w:pStyle w:val="a3"/>
            </w:pPr>
            <w:r>
              <w:t>80%</w:t>
            </w:r>
          </w:p>
        </w:tc>
      </w:tr>
      <w:tr w:rsidR="00916C2F" w:rsidRPr="00933BB5" w:rsidTr="00393A25">
        <w:tc>
          <w:tcPr>
            <w:tcW w:w="817" w:type="dxa"/>
          </w:tcPr>
          <w:p w:rsidR="00916C2F" w:rsidRDefault="00916C2F" w:rsidP="00AF11A6">
            <w:pPr>
              <w:pStyle w:val="a3"/>
            </w:pPr>
            <w:r>
              <w:t>4.3</w:t>
            </w:r>
          </w:p>
        </w:tc>
        <w:tc>
          <w:tcPr>
            <w:tcW w:w="2013" w:type="dxa"/>
          </w:tcPr>
          <w:p w:rsidR="00916C2F" w:rsidRPr="00933BB5" w:rsidRDefault="00916C2F" w:rsidP="00AF11A6">
            <w:pPr>
              <w:pStyle w:val="a3"/>
            </w:pPr>
            <w:r>
              <w:t>Рынки</w:t>
            </w:r>
          </w:p>
        </w:tc>
        <w:tc>
          <w:tcPr>
            <w:tcW w:w="1778" w:type="dxa"/>
          </w:tcPr>
          <w:p w:rsidR="00916C2F" w:rsidRPr="001110DB" w:rsidRDefault="00916C2F" w:rsidP="00AF11A6">
            <w:r>
              <w:t xml:space="preserve">400 </w:t>
            </w:r>
            <w:r w:rsidRPr="00933BB5">
              <w:t>м</w:t>
            </w:r>
            <w:r w:rsidRPr="00933BB5">
              <w:rPr>
                <w:vertAlign w:val="superscript"/>
              </w:rPr>
              <w:t>2</w:t>
            </w:r>
          </w:p>
        </w:tc>
        <w:tc>
          <w:tcPr>
            <w:tcW w:w="1766" w:type="dxa"/>
          </w:tcPr>
          <w:p w:rsidR="00916C2F" w:rsidRPr="001110DB" w:rsidRDefault="00916C2F" w:rsidP="00AF11A6">
            <w:r>
              <w:t xml:space="preserve">10000 </w:t>
            </w:r>
            <w:r w:rsidRPr="00933BB5">
              <w:t>м</w:t>
            </w:r>
            <w:r w:rsidRPr="00933BB5">
              <w:rPr>
                <w:vertAlign w:val="superscript"/>
              </w:rPr>
              <w:t>2</w:t>
            </w:r>
          </w:p>
        </w:tc>
        <w:tc>
          <w:tcPr>
            <w:tcW w:w="2268" w:type="dxa"/>
          </w:tcPr>
          <w:p w:rsidR="00916C2F" w:rsidRPr="001110DB" w:rsidRDefault="00393A25" w:rsidP="00AF11A6">
            <w:r>
              <w:t>1</w:t>
            </w:r>
            <w:r w:rsidR="00916C2F">
              <w:t xml:space="preserve"> м</w:t>
            </w:r>
          </w:p>
        </w:tc>
        <w:tc>
          <w:tcPr>
            <w:tcW w:w="2126" w:type="dxa"/>
          </w:tcPr>
          <w:p w:rsidR="00916C2F" w:rsidRPr="001110DB" w:rsidRDefault="00916C2F" w:rsidP="00393A25">
            <w:pPr>
              <w:jc w:val="center"/>
            </w:pPr>
            <w:r>
              <w:t>5 м</w:t>
            </w:r>
          </w:p>
        </w:tc>
        <w:tc>
          <w:tcPr>
            <w:tcW w:w="1843" w:type="dxa"/>
          </w:tcPr>
          <w:p w:rsidR="00916C2F" w:rsidRPr="001110DB" w:rsidRDefault="00916C2F" w:rsidP="00393A25">
            <w:pPr>
              <w:jc w:val="center"/>
            </w:pPr>
            <w:r>
              <w:t>12 м</w:t>
            </w:r>
          </w:p>
        </w:tc>
        <w:tc>
          <w:tcPr>
            <w:tcW w:w="2437" w:type="dxa"/>
          </w:tcPr>
          <w:p w:rsidR="00916C2F" w:rsidRPr="001110DB" w:rsidRDefault="00916C2F" w:rsidP="00AF11A6">
            <w:r>
              <w:t>80 %</w:t>
            </w:r>
          </w:p>
        </w:tc>
      </w:tr>
      <w:tr w:rsidR="0098246E" w:rsidRPr="00933BB5" w:rsidTr="00393A25">
        <w:tc>
          <w:tcPr>
            <w:tcW w:w="817" w:type="dxa"/>
          </w:tcPr>
          <w:p w:rsidR="0098246E" w:rsidRPr="00D7254D" w:rsidRDefault="0098246E" w:rsidP="0098246E">
            <w:r w:rsidRPr="00D7254D">
              <w:lastRenderedPageBreak/>
              <w:t>4.5</w:t>
            </w:r>
          </w:p>
        </w:tc>
        <w:tc>
          <w:tcPr>
            <w:tcW w:w="2013" w:type="dxa"/>
          </w:tcPr>
          <w:p w:rsidR="0098246E" w:rsidRPr="00D7254D" w:rsidRDefault="0098246E" w:rsidP="0098246E">
            <w:r w:rsidRPr="00D7254D">
              <w:t>Банковская и страховая деятельность</w:t>
            </w:r>
          </w:p>
        </w:tc>
        <w:tc>
          <w:tcPr>
            <w:tcW w:w="1778" w:type="dxa"/>
          </w:tcPr>
          <w:p w:rsidR="0098246E" w:rsidRPr="00D7254D" w:rsidRDefault="0098246E" w:rsidP="0098246E">
            <w:r w:rsidRPr="00D7254D">
              <w:t>1000 м²</w:t>
            </w:r>
          </w:p>
        </w:tc>
        <w:tc>
          <w:tcPr>
            <w:tcW w:w="1766" w:type="dxa"/>
          </w:tcPr>
          <w:p w:rsidR="0098246E" w:rsidRPr="00D7254D" w:rsidRDefault="0098246E" w:rsidP="0098246E">
            <w:r w:rsidRPr="00D7254D">
              <w:t>100000 м²</w:t>
            </w:r>
          </w:p>
        </w:tc>
        <w:tc>
          <w:tcPr>
            <w:tcW w:w="2268" w:type="dxa"/>
          </w:tcPr>
          <w:p w:rsidR="0098246E" w:rsidRPr="00D7254D" w:rsidRDefault="0098246E" w:rsidP="0098246E">
            <w:r w:rsidRPr="00D7254D">
              <w:t>3 м</w:t>
            </w:r>
          </w:p>
        </w:tc>
        <w:tc>
          <w:tcPr>
            <w:tcW w:w="2126" w:type="dxa"/>
          </w:tcPr>
          <w:p w:rsidR="0098246E" w:rsidRPr="00D7254D" w:rsidRDefault="0098246E" w:rsidP="0098246E">
            <w:r w:rsidRPr="00D7254D">
              <w:t>5 м</w:t>
            </w:r>
          </w:p>
        </w:tc>
        <w:tc>
          <w:tcPr>
            <w:tcW w:w="1843" w:type="dxa"/>
          </w:tcPr>
          <w:p w:rsidR="0098246E" w:rsidRPr="00D7254D" w:rsidRDefault="0098246E" w:rsidP="0098246E">
            <w:r w:rsidRPr="00D7254D">
              <w:t>20 м</w:t>
            </w:r>
          </w:p>
        </w:tc>
        <w:tc>
          <w:tcPr>
            <w:tcW w:w="2437" w:type="dxa"/>
          </w:tcPr>
          <w:p w:rsidR="0098246E" w:rsidRDefault="0098246E" w:rsidP="0098246E">
            <w:r w:rsidRPr="00D7254D">
              <w:t>80 %</w:t>
            </w:r>
          </w:p>
        </w:tc>
      </w:tr>
      <w:tr w:rsidR="00916C2F" w:rsidRPr="00933BB5" w:rsidTr="00393A25">
        <w:tc>
          <w:tcPr>
            <w:tcW w:w="817" w:type="dxa"/>
          </w:tcPr>
          <w:p w:rsidR="00916C2F" w:rsidRDefault="00916C2F" w:rsidP="00AF11A6">
            <w:pPr>
              <w:pStyle w:val="a3"/>
            </w:pPr>
            <w:r>
              <w:t>4.7</w:t>
            </w:r>
          </w:p>
        </w:tc>
        <w:tc>
          <w:tcPr>
            <w:tcW w:w="2013" w:type="dxa"/>
          </w:tcPr>
          <w:p w:rsidR="00916C2F" w:rsidRPr="00933BB5" w:rsidRDefault="00916C2F" w:rsidP="00AF11A6">
            <w:r w:rsidRPr="00933BB5">
              <w:t>Гостиничное обслуживание</w:t>
            </w:r>
          </w:p>
        </w:tc>
        <w:tc>
          <w:tcPr>
            <w:tcW w:w="1778" w:type="dxa"/>
          </w:tcPr>
          <w:p w:rsidR="00916C2F" w:rsidRPr="00933BB5" w:rsidRDefault="00916C2F" w:rsidP="00AF11A6">
            <w:r>
              <w:t>600</w:t>
            </w:r>
            <w:r w:rsidRPr="00933BB5">
              <w:t xml:space="preserve"> м</w:t>
            </w:r>
            <w:r w:rsidRPr="00933BB5">
              <w:rPr>
                <w:vertAlign w:val="superscript"/>
              </w:rPr>
              <w:t>2</w:t>
            </w:r>
          </w:p>
        </w:tc>
        <w:tc>
          <w:tcPr>
            <w:tcW w:w="1766" w:type="dxa"/>
          </w:tcPr>
          <w:p w:rsidR="00916C2F" w:rsidRPr="00933BB5" w:rsidRDefault="00916C2F" w:rsidP="00AF11A6">
            <w:pPr>
              <w:pStyle w:val="a3"/>
            </w:pPr>
            <w:r>
              <w:t>10</w:t>
            </w:r>
            <w:r w:rsidRPr="00933BB5">
              <w:t>000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Default="00916C2F" w:rsidP="00AF11A6">
            <w:pPr>
              <w:pStyle w:val="a3"/>
            </w:pPr>
            <w:r>
              <w:t>4.9.1</w:t>
            </w:r>
          </w:p>
        </w:tc>
        <w:tc>
          <w:tcPr>
            <w:tcW w:w="2013" w:type="dxa"/>
          </w:tcPr>
          <w:p w:rsidR="00916C2F" w:rsidRPr="00933BB5" w:rsidRDefault="00916C2F" w:rsidP="00AF11A6">
            <w:pPr>
              <w:pStyle w:val="a3"/>
            </w:pPr>
            <w:r>
              <w:t>Объекты придорожного сервиса</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 м²</w:t>
            </w:r>
          </w:p>
        </w:tc>
        <w:tc>
          <w:tcPr>
            <w:tcW w:w="2268" w:type="dxa"/>
          </w:tcPr>
          <w:p w:rsidR="00916C2F" w:rsidRPr="00933BB5" w:rsidRDefault="00916C2F" w:rsidP="00AF11A6">
            <w:pPr>
              <w:pStyle w:val="a3"/>
            </w:pPr>
            <w:r w:rsidRPr="00933BB5">
              <w:t>для автостоянок - 0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автостоянок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jc w:val="center"/>
            </w:pPr>
            <w:r w:rsidRPr="00933BB5">
              <w:t>8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6.8</w:t>
            </w:r>
          </w:p>
        </w:tc>
        <w:tc>
          <w:tcPr>
            <w:tcW w:w="2013" w:type="dxa"/>
          </w:tcPr>
          <w:p w:rsidR="00916C2F" w:rsidRPr="00933BB5" w:rsidRDefault="00916C2F" w:rsidP="00AF11A6">
            <w:pPr>
              <w:pStyle w:val="a3"/>
            </w:pPr>
            <w:r>
              <w:t>Связь</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 м²</w:t>
            </w:r>
          </w:p>
        </w:tc>
        <w:tc>
          <w:tcPr>
            <w:tcW w:w="2268" w:type="dxa"/>
          </w:tcPr>
          <w:p w:rsidR="00916C2F" w:rsidRPr="00933BB5" w:rsidRDefault="00916C2F" w:rsidP="00AF11A6">
            <w:pPr>
              <w:pStyle w:val="a3"/>
            </w:pPr>
            <w:r w:rsidRPr="00933BB5">
              <w:t>для объектов связи, радиовещания, телевидения - 0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объектов связи, радиовещания, телевидения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8.3</w:t>
            </w:r>
          </w:p>
        </w:tc>
        <w:tc>
          <w:tcPr>
            <w:tcW w:w="2013" w:type="dxa"/>
          </w:tcPr>
          <w:p w:rsidR="00916C2F" w:rsidRPr="00933BB5" w:rsidRDefault="00916C2F" w:rsidP="00AF11A6">
            <w:pPr>
              <w:pStyle w:val="a3"/>
            </w:pPr>
            <w:r>
              <w:t>Обеспечение внутреннего правопорядка</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100000 м²</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для пожарных депо - 10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jc w:val="center"/>
            </w:pPr>
            <w:r>
              <w:t>13,6</w:t>
            </w:r>
            <w:r w:rsidRPr="00933BB5">
              <w:t xml:space="preserve"> м</w:t>
            </w:r>
          </w:p>
        </w:tc>
        <w:tc>
          <w:tcPr>
            <w:tcW w:w="2437" w:type="dxa"/>
          </w:tcPr>
          <w:p w:rsidR="00916C2F" w:rsidRPr="00933BB5" w:rsidRDefault="00916C2F" w:rsidP="00AF11A6">
            <w:r w:rsidRPr="00933BB5">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13.1</w:t>
            </w:r>
          </w:p>
        </w:tc>
        <w:tc>
          <w:tcPr>
            <w:tcW w:w="2013" w:type="dxa"/>
          </w:tcPr>
          <w:p w:rsidR="00916C2F" w:rsidRPr="003A1C35" w:rsidRDefault="00916C2F" w:rsidP="00AF11A6">
            <w:pPr>
              <w:pStyle w:val="a3"/>
              <w:rPr>
                <w:color w:val="000000"/>
              </w:rPr>
            </w:pPr>
            <w:r w:rsidRPr="003A1C35">
              <w:rPr>
                <w:color w:val="000000"/>
              </w:rPr>
              <w:t>Ведение огородничества</w:t>
            </w:r>
          </w:p>
        </w:tc>
        <w:tc>
          <w:tcPr>
            <w:tcW w:w="1778" w:type="dxa"/>
          </w:tcPr>
          <w:p w:rsidR="00916C2F" w:rsidRPr="003A1C35" w:rsidRDefault="00916C2F" w:rsidP="00AF11A6">
            <w:pPr>
              <w:pStyle w:val="a3"/>
              <w:rPr>
                <w:color w:val="000000"/>
              </w:rPr>
            </w:pPr>
            <w:r w:rsidRPr="003A1C35">
              <w:rPr>
                <w:color w:val="000000"/>
              </w:rPr>
              <w:t>200</w:t>
            </w:r>
            <w:r w:rsidR="00690261">
              <w:t xml:space="preserve"> </w:t>
            </w:r>
            <w:r w:rsidR="00690261" w:rsidRPr="00690261">
              <w:rPr>
                <w:color w:val="000000"/>
              </w:rPr>
              <w:t>м²</w:t>
            </w:r>
          </w:p>
        </w:tc>
        <w:tc>
          <w:tcPr>
            <w:tcW w:w="1766" w:type="dxa"/>
          </w:tcPr>
          <w:p w:rsidR="00916C2F" w:rsidRPr="003A1C35" w:rsidRDefault="00916C2F" w:rsidP="00AF11A6">
            <w:pPr>
              <w:pStyle w:val="a3"/>
              <w:rPr>
                <w:color w:val="000000"/>
              </w:rPr>
            </w:pPr>
            <w:r w:rsidRPr="003A1C35">
              <w:rPr>
                <w:color w:val="000000"/>
              </w:rPr>
              <w:t>400</w:t>
            </w:r>
            <w:r w:rsidR="00690261">
              <w:t xml:space="preserve"> </w:t>
            </w:r>
            <w:r w:rsidR="00690261" w:rsidRPr="00690261">
              <w:rPr>
                <w:color w:val="000000"/>
              </w:rPr>
              <w:t>м²</w:t>
            </w:r>
          </w:p>
        </w:tc>
        <w:tc>
          <w:tcPr>
            <w:tcW w:w="2268" w:type="dxa"/>
          </w:tcPr>
          <w:p w:rsidR="00916C2F" w:rsidRPr="003A1C35" w:rsidRDefault="00916C2F" w:rsidP="00AF11A6">
            <w:pPr>
              <w:pStyle w:val="a3"/>
              <w:rPr>
                <w:color w:val="000000"/>
              </w:rPr>
            </w:pPr>
            <w:r w:rsidRPr="003A1C35">
              <w:rPr>
                <w:color w:val="000000"/>
              </w:rPr>
              <w:t>3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916C2F" w:rsidP="00393A25">
            <w:pPr>
              <w:pStyle w:val="a3"/>
              <w:jc w:val="center"/>
              <w:rPr>
                <w:color w:val="000000"/>
              </w:rPr>
            </w:pPr>
            <w:r w:rsidRPr="003A1C35">
              <w:rPr>
                <w:color w:val="000000"/>
              </w:rPr>
              <w:t>9 м</w:t>
            </w:r>
          </w:p>
        </w:tc>
        <w:tc>
          <w:tcPr>
            <w:tcW w:w="2437" w:type="dxa"/>
          </w:tcPr>
          <w:p w:rsidR="00916C2F" w:rsidRPr="003A1C35" w:rsidRDefault="00916C2F" w:rsidP="00AF11A6">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r w:rsidR="00916C2F" w:rsidRPr="00933BB5" w:rsidTr="00AF11A6">
        <w:tc>
          <w:tcPr>
            <w:tcW w:w="15048" w:type="dxa"/>
            <w:gridSpan w:val="8"/>
          </w:tcPr>
          <w:p w:rsidR="00916C2F" w:rsidRPr="003A1C35" w:rsidRDefault="00916C2F" w:rsidP="00904133">
            <w:pPr>
              <w:pStyle w:val="a3"/>
              <w:rPr>
                <w:b/>
                <w:color w:val="000000"/>
              </w:rPr>
            </w:pPr>
            <w:r w:rsidRPr="003A1C35">
              <w:rPr>
                <w:b/>
                <w:color w:val="000000"/>
              </w:rPr>
              <w:t>Вспомогательные</w:t>
            </w:r>
          </w:p>
        </w:tc>
      </w:tr>
      <w:tr w:rsidR="00916C2F" w:rsidRPr="00933BB5" w:rsidTr="00393A25">
        <w:tc>
          <w:tcPr>
            <w:tcW w:w="817" w:type="dxa"/>
          </w:tcPr>
          <w:p w:rsidR="00916C2F" w:rsidRPr="003A1C35" w:rsidRDefault="00916C2F" w:rsidP="00AF11A6">
            <w:pPr>
              <w:pStyle w:val="a3"/>
              <w:rPr>
                <w:color w:val="000000"/>
              </w:rPr>
            </w:pPr>
            <w:r w:rsidRPr="003A1C35">
              <w:rPr>
                <w:color w:val="000000"/>
              </w:rPr>
              <w:lastRenderedPageBreak/>
              <w:t>2.7.1</w:t>
            </w:r>
          </w:p>
        </w:tc>
        <w:tc>
          <w:tcPr>
            <w:tcW w:w="2013" w:type="dxa"/>
          </w:tcPr>
          <w:p w:rsidR="00916C2F" w:rsidRPr="003A1C35" w:rsidRDefault="00916C2F" w:rsidP="00AF11A6">
            <w:pPr>
              <w:pStyle w:val="a3"/>
              <w:rPr>
                <w:color w:val="000000"/>
              </w:rPr>
            </w:pPr>
            <w:r w:rsidRPr="003A1C35">
              <w:rPr>
                <w:color w:val="000000"/>
              </w:rPr>
              <w:t>Объекты гаражного назначения</w:t>
            </w:r>
          </w:p>
        </w:tc>
        <w:tc>
          <w:tcPr>
            <w:tcW w:w="1778" w:type="dxa"/>
          </w:tcPr>
          <w:p w:rsidR="00916C2F" w:rsidRPr="003A1C35" w:rsidRDefault="00A103D0" w:rsidP="00AF11A6">
            <w:pPr>
              <w:pStyle w:val="a3"/>
              <w:rPr>
                <w:color w:val="000000"/>
              </w:rPr>
            </w:pPr>
            <w:r>
              <w:rPr>
                <w:color w:val="000000"/>
              </w:rPr>
              <w:t>не подлежит установлению</w:t>
            </w:r>
          </w:p>
        </w:tc>
        <w:tc>
          <w:tcPr>
            <w:tcW w:w="1766" w:type="dxa"/>
          </w:tcPr>
          <w:p w:rsidR="00916C2F" w:rsidRPr="003A1C35" w:rsidRDefault="00A103D0" w:rsidP="00AF11A6">
            <w:pPr>
              <w:pStyle w:val="a3"/>
              <w:rPr>
                <w:color w:val="000000"/>
              </w:rPr>
            </w:pPr>
            <w:r>
              <w:rPr>
                <w:color w:val="000000"/>
              </w:rPr>
              <w:t>не подлежит установлению</w:t>
            </w:r>
          </w:p>
        </w:tc>
        <w:tc>
          <w:tcPr>
            <w:tcW w:w="2268" w:type="dxa"/>
          </w:tcPr>
          <w:p w:rsidR="00916C2F" w:rsidRPr="003A1C35" w:rsidRDefault="00916C2F" w:rsidP="00AF11A6">
            <w:pPr>
              <w:pStyle w:val="a3"/>
              <w:rPr>
                <w:color w:val="000000"/>
              </w:rPr>
            </w:pPr>
            <w:r w:rsidRPr="003A1C35">
              <w:rPr>
                <w:color w:val="000000"/>
              </w:rPr>
              <w:t>0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393A25" w:rsidP="00393A25">
            <w:pPr>
              <w:pStyle w:val="a3"/>
              <w:jc w:val="center"/>
              <w:rPr>
                <w:color w:val="000000"/>
              </w:rPr>
            </w:pPr>
            <w:r>
              <w:rPr>
                <w:color w:val="000000"/>
              </w:rPr>
              <w:t>5</w:t>
            </w:r>
            <w:r w:rsidR="00916C2F" w:rsidRPr="003A1C35">
              <w:rPr>
                <w:color w:val="000000"/>
              </w:rPr>
              <w:t xml:space="preserve"> м</w:t>
            </w:r>
          </w:p>
        </w:tc>
        <w:tc>
          <w:tcPr>
            <w:tcW w:w="2437" w:type="dxa"/>
          </w:tcPr>
          <w:p w:rsidR="00916C2F" w:rsidRPr="003A1C35" w:rsidRDefault="00916C2F" w:rsidP="00AF11A6">
            <w:pPr>
              <w:pStyle w:val="a3"/>
              <w:rPr>
                <w:color w:val="000000"/>
              </w:rPr>
            </w:pPr>
            <w:r w:rsidRPr="003A1C35">
              <w:rPr>
                <w:color w:val="000000"/>
              </w:rPr>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3.1</w:t>
            </w:r>
          </w:p>
        </w:tc>
        <w:tc>
          <w:tcPr>
            <w:tcW w:w="2013" w:type="dxa"/>
          </w:tcPr>
          <w:p w:rsidR="00916C2F" w:rsidRPr="003A1C35" w:rsidRDefault="00916C2F" w:rsidP="00AF11A6">
            <w:pPr>
              <w:pStyle w:val="a3"/>
              <w:rPr>
                <w:color w:val="000000"/>
              </w:rPr>
            </w:pPr>
            <w:r w:rsidRPr="003A1C35">
              <w:rPr>
                <w:color w:val="000000"/>
              </w:rPr>
              <w:t>Коммунальное обслуживание</w:t>
            </w:r>
          </w:p>
        </w:tc>
        <w:tc>
          <w:tcPr>
            <w:tcW w:w="1778" w:type="dxa"/>
          </w:tcPr>
          <w:p w:rsidR="00916C2F" w:rsidRPr="003A1C35" w:rsidRDefault="00A103D0" w:rsidP="00AF11A6">
            <w:pPr>
              <w:pStyle w:val="a3"/>
              <w:rPr>
                <w:color w:val="000000"/>
              </w:rPr>
            </w:pPr>
            <w:r>
              <w:rPr>
                <w:color w:val="000000"/>
              </w:rPr>
              <w:t>не подлежит установлению</w:t>
            </w:r>
          </w:p>
        </w:tc>
        <w:tc>
          <w:tcPr>
            <w:tcW w:w="1766" w:type="dxa"/>
          </w:tcPr>
          <w:p w:rsidR="00916C2F" w:rsidRPr="003A1C35" w:rsidRDefault="00A103D0" w:rsidP="00AF11A6">
            <w:pPr>
              <w:pStyle w:val="a3"/>
              <w:rPr>
                <w:color w:val="000000"/>
              </w:rPr>
            </w:pPr>
            <w:r>
              <w:rPr>
                <w:color w:val="000000"/>
              </w:rPr>
              <w:t>не подлежит установлению</w:t>
            </w:r>
          </w:p>
        </w:tc>
        <w:tc>
          <w:tcPr>
            <w:tcW w:w="2268" w:type="dxa"/>
          </w:tcPr>
          <w:p w:rsidR="00916C2F" w:rsidRPr="003A1C35" w:rsidRDefault="00916C2F" w:rsidP="00AF11A6">
            <w:pPr>
              <w:pStyle w:val="a3"/>
              <w:rPr>
                <w:color w:val="000000"/>
              </w:rPr>
            </w:pPr>
            <w:r w:rsidRPr="003A1C35">
              <w:rPr>
                <w:color w:val="000000"/>
              </w:rPr>
              <w:t>для объектов инженерно-технического обеспечения - 0 м,</w:t>
            </w:r>
          </w:p>
          <w:p w:rsidR="00916C2F" w:rsidRPr="003A1C35" w:rsidRDefault="00916C2F" w:rsidP="00AF11A6">
            <w:pPr>
              <w:pStyle w:val="a3"/>
              <w:rPr>
                <w:color w:val="000000"/>
              </w:rPr>
            </w:pPr>
            <w:r w:rsidRPr="003A1C35">
              <w:rPr>
                <w:color w:val="000000"/>
              </w:rPr>
              <w:t>для хозяйственных построек - 1 м,</w:t>
            </w:r>
          </w:p>
          <w:p w:rsidR="00916C2F" w:rsidRPr="003A1C35" w:rsidRDefault="00916C2F" w:rsidP="00AF11A6">
            <w:pPr>
              <w:pStyle w:val="a3"/>
              <w:rPr>
                <w:color w:val="000000"/>
              </w:rPr>
            </w:pPr>
            <w:r w:rsidRPr="003A1C35">
              <w:rPr>
                <w:color w:val="000000"/>
              </w:rPr>
              <w:t>для других объектов капитального строительства - 3 м</w:t>
            </w:r>
          </w:p>
        </w:tc>
        <w:tc>
          <w:tcPr>
            <w:tcW w:w="2126" w:type="dxa"/>
          </w:tcPr>
          <w:p w:rsidR="00916C2F" w:rsidRPr="003A1C35" w:rsidRDefault="00916C2F" w:rsidP="00393A25">
            <w:pPr>
              <w:pStyle w:val="a3"/>
              <w:jc w:val="center"/>
              <w:rPr>
                <w:color w:val="000000"/>
              </w:rPr>
            </w:pPr>
            <w:r w:rsidRPr="003A1C35">
              <w:rPr>
                <w:color w:val="000000"/>
              </w:rPr>
              <w:t>для объектов инженерно-технического обеспечения - 0 м,</w:t>
            </w:r>
          </w:p>
          <w:p w:rsidR="00916C2F" w:rsidRPr="003A1C35" w:rsidRDefault="00916C2F" w:rsidP="00393A25">
            <w:pPr>
              <w:pStyle w:val="a3"/>
              <w:jc w:val="center"/>
              <w:rPr>
                <w:color w:val="000000"/>
              </w:rPr>
            </w:pPr>
            <w:r w:rsidRPr="003A1C35">
              <w:rPr>
                <w:color w:val="000000"/>
              </w:rPr>
              <w:t>для других объектов капитального строительства - 5 м</w:t>
            </w:r>
          </w:p>
        </w:tc>
        <w:tc>
          <w:tcPr>
            <w:tcW w:w="1843" w:type="dxa"/>
          </w:tcPr>
          <w:p w:rsidR="00916C2F" w:rsidRPr="003A1C35" w:rsidRDefault="00916C2F" w:rsidP="00393A25">
            <w:pPr>
              <w:pStyle w:val="a3"/>
              <w:jc w:val="center"/>
              <w:rPr>
                <w:color w:val="000000"/>
              </w:rPr>
            </w:pPr>
            <w:r w:rsidRPr="003A1C35">
              <w:rPr>
                <w:color w:val="000000"/>
              </w:rPr>
              <w:t>13,6 м</w:t>
            </w:r>
          </w:p>
        </w:tc>
        <w:tc>
          <w:tcPr>
            <w:tcW w:w="2437" w:type="dxa"/>
          </w:tcPr>
          <w:p w:rsidR="00916C2F" w:rsidRPr="003A1C35" w:rsidRDefault="00916C2F" w:rsidP="00AF11A6">
            <w:pPr>
              <w:pStyle w:val="a3"/>
              <w:rPr>
                <w:color w:val="000000"/>
              </w:rPr>
            </w:pPr>
            <w:r w:rsidRPr="003A1C35">
              <w:rPr>
                <w:color w:val="000000"/>
              </w:rPr>
              <w:t>в случае размещения на земельном участке только объектов инженерно-технического обеспечения - 100 %,</w:t>
            </w:r>
          </w:p>
          <w:p w:rsidR="00916C2F" w:rsidRPr="003A1C35" w:rsidRDefault="00916C2F" w:rsidP="00AF11A6">
            <w:pPr>
              <w:pStyle w:val="a3"/>
              <w:rPr>
                <w:color w:val="000000"/>
              </w:rPr>
            </w:pPr>
            <w:r w:rsidRPr="003A1C35">
              <w:rPr>
                <w:color w:val="000000"/>
              </w:rPr>
              <w:t>в случае размещения на земельном участке иных объектов - 80 %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4.9</w:t>
            </w:r>
          </w:p>
        </w:tc>
        <w:tc>
          <w:tcPr>
            <w:tcW w:w="2013" w:type="dxa"/>
          </w:tcPr>
          <w:p w:rsidR="00916C2F" w:rsidRPr="003A1C35" w:rsidRDefault="00916C2F" w:rsidP="00AF11A6">
            <w:pPr>
              <w:pStyle w:val="a3"/>
              <w:rPr>
                <w:color w:val="000000"/>
              </w:rPr>
            </w:pPr>
            <w:r>
              <w:rPr>
                <w:color w:val="000000"/>
              </w:rPr>
              <w:t>Обслуживание</w:t>
            </w:r>
            <w:r w:rsidRPr="003A1C35">
              <w:rPr>
                <w:color w:val="000000"/>
              </w:rPr>
              <w:t xml:space="preserve"> автотранспорта</w:t>
            </w:r>
          </w:p>
        </w:tc>
        <w:tc>
          <w:tcPr>
            <w:tcW w:w="1778" w:type="dxa"/>
          </w:tcPr>
          <w:p w:rsidR="00916C2F" w:rsidRPr="003A1C35" w:rsidRDefault="00916C2F" w:rsidP="00AF11A6">
            <w:pPr>
              <w:rPr>
                <w:color w:val="000000"/>
                <w:lang w:val="en-US" w:eastAsia="zh-CN"/>
              </w:rPr>
            </w:pPr>
            <w:r w:rsidRPr="003A1C35">
              <w:rPr>
                <w:color w:val="000000"/>
                <w:lang w:eastAsia="zh-CN"/>
              </w:rPr>
              <w:t>5</w:t>
            </w:r>
            <w:r w:rsidRPr="003A1C35">
              <w:rPr>
                <w:color w:val="000000"/>
                <w:lang w:val="en-US" w:eastAsia="zh-CN"/>
              </w:rPr>
              <w:t>0</w:t>
            </w:r>
            <w:r w:rsidRPr="003A1C35">
              <w:rPr>
                <w:color w:val="000000"/>
                <w:lang w:eastAsia="zh-CN"/>
              </w:rPr>
              <w:t xml:space="preserve"> м</w:t>
            </w:r>
            <w:r w:rsidRPr="003A1C35">
              <w:rPr>
                <w:color w:val="000000"/>
                <w:vertAlign w:val="superscript"/>
                <w:lang w:eastAsia="zh-CN"/>
              </w:rPr>
              <w:t>2</w:t>
            </w:r>
          </w:p>
        </w:tc>
        <w:tc>
          <w:tcPr>
            <w:tcW w:w="1766" w:type="dxa"/>
          </w:tcPr>
          <w:p w:rsidR="00916C2F" w:rsidRPr="003A1C35" w:rsidRDefault="00916C2F" w:rsidP="00AF11A6">
            <w:pPr>
              <w:rPr>
                <w:color w:val="000000"/>
                <w:lang w:val="en-US" w:eastAsia="zh-CN"/>
              </w:rPr>
            </w:pPr>
            <w:r w:rsidRPr="003A1C35">
              <w:rPr>
                <w:color w:val="000000"/>
                <w:lang w:val="en-US" w:eastAsia="zh-CN"/>
              </w:rPr>
              <w:t>10000</w:t>
            </w:r>
            <w:r w:rsidRPr="003A1C35">
              <w:rPr>
                <w:color w:val="000000"/>
                <w:lang w:eastAsia="zh-CN"/>
              </w:rPr>
              <w:t xml:space="preserve"> м</w:t>
            </w:r>
            <w:r w:rsidRPr="003A1C35">
              <w:rPr>
                <w:color w:val="000000"/>
                <w:vertAlign w:val="superscript"/>
                <w:lang w:eastAsia="zh-CN"/>
              </w:rPr>
              <w:t>2</w:t>
            </w:r>
          </w:p>
        </w:tc>
        <w:tc>
          <w:tcPr>
            <w:tcW w:w="2268" w:type="dxa"/>
          </w:tcPr>
          <w:p w:rsidR="00916C2F" w:rsidRPr="003A1C35" w:rsidRDefault="00916C2F" w:rsidP="00AF11A6">
            <w:pPr>
              <w:rPr>
                <w:color w:val="000000"/>
                <w:lang w:eastAsia="zh-CN"/>
              </w:rPr>
            </w:pPr>
            <w:r w:rsidRPr="003A1C35">
              <w:rPr>
                <w:color w:val="000000"/>
                <w:lang w:eastAsia="zh-CN"/>
              </w:rPr>
              <w:t>3 м</w:t>
            </w:r>
          </w:p>
        </w:tc>
        <w:tc>
          <w:tcPr>
            <w:tcW w:w="2126" w:type="dxa"/>
          </w:tcPr>
          <w:p w:rsidR="00916C2F" w:rsidRPr="003A1C35" w:rsidRDefault="00916C2F" w:rsidP="00393A25">
            <w:pPr>
              <w:jc w:val="center"/>
              <w:rPr>
                <w:color w:val="000000"/>
                <w:lang w:eastAsia="zh-CN"/>
              </w:rPr>
            </w:pPr>
            <w:r w:rsidRPr="003A1C35">
              <w:rPr>
                <w:color w:val="000000"/>
                <w:lang w:eastAsia="zh-CN"/>
              </w:rPr>
              <w:t>5 м</w:t>
            </w:r>
          </w:p>
        </w:tc>
        <w:tc>
          <w:tcPr>
            <w:tcW w:w="1843" w:type="dxa"/>
          </w:tcPr>
          <w:p w:rsidR="00916C2F" w:rsidRPr="003A1C35" w:rsidRDefault="00190EE8" w:rsidP="00393A25">
            <w:pPr>
              <w:jc w:val="center"/>
              <w:rPr>
                <w:color w:val="000000"/>
                <w:lang w:eastAsia="zh-CN"/>
              </w:rPr>
            </w:pPr>
            <w:r>
              <w:rPr>
                <w:color w:val="000000"/>
                <w:lang w:eastAsia="zh-CN"/>
              </w:rPr>
              <w:t>5</w:t>
            </w:r>
            <w:r w:rsidR="00916C2F" w:rsidRPr="003A1C35">
              <w:rPr>
                <w:color w:val="000000"/>
                <w:lang w:eastAsia="zh-CN"/>
              </w:rPr>
              <w:t xml:space="preserve"> м</w:t>
            </w:r>
          </w:p>
        </w:tc>
        <w:tc>
          <w:tcPr>
            <w:tcW w:w="2437" w:type="dxa"/>
          </w:tcPr>
          <w:p w:rsidR="00916C2F" w:rsidRPr="003A1C35" w:rsidRDefault="00916C2F" w:rsidP="00AF11A6">
            <w:pPr>
              <w:rPr>
                <w:color w:val="000000"/>
                <w:lang w:eastAsia="zh-CN"/>
              </w:rPr>
            </w:pPr>
            <w:r w:rsidRPr="003A1C35">
              <w:rPr>
                <w:color w:val="000000"/>
                <w:lang w:eastAsia="zh-CN"/>
              </w:rPr>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13.1</w:t>
            </w:r>
          </w:p>
        </w:tc>
        <w:tc>
          <w:tcPr>
            <w:tcW w:w="2013" w:type="dxa"/>
          </w:tcPr>
          <w:p w:rsidR="00916C2F" w:rsidRPr="003A1C35" w:rsidRDefault="00916C2F" w:rsidP="00AF11A6">
            <w:pPr>
              <w:pStyle w:val="a3"/>
              <w:rPr>
                <w:color w:val="000000"/>
              </w:rPr>
            </w:pPr>
            <w:r w:rsidRPr="003A1C35">
              <w:rPr>
                <w:color w:val="000000"/>
              </w:rPr>
              <w:t>Ведение огородничества</w:t>
            </w:r>
          </w:p>
        </w:tc>
        <w:tc>
          <w:tcPr>
            <w:tcW w:w="1778" w:type="dxa"/>
          </w:tcPr>
          <w:p w:rsidR="00916C2F" w:rsidRPr="003A1C35" w:rsidRDefault="00916C2F" w:rsidP="00AF11A6">
            <w:pPr>
              <w:pStyle w:val="a3"/>
              <w:rPr>
                <w:color w:val="000000"/>
              </w:rPr>
            </w:pPr>
            <w:r w:rsidRPr="003A1C35">
              <w:rPr>
                <w:color w:val="000000"/>
              </w:rPr>
              <w:t>200</w:t>
            </w:r>
            <w:r w:rsidR="00690261">
              <w:t xml:space="preserve"> </w:t>
            </w:r>
            <w:r w:rsidR="00690261" w:rsidRPr="00690261">
              <w:rPr>
                <w:color w:val="000000"/>
              </w:rPr>
              <w:t>м²</w:t>
            </w:r>
          </w:p>
        </w:tc>
        <w:tc>
          <w:tcPr>
            <w:tcW w:w="1766" w:type="dxa"/>
          </w:tcPr>
          <w:p w:rsidR="00916C2F" w:rsidRPr="003A1C35" w:rsidRDefault="00916C2F" w:rsidP="00AF11A6">
            <w:pPr>
              <w:pStyle w:val="a3"/>
              <w:rPr>
                <w:color w:val="000000"/>
              </w:rPr>
            </w:pPr>
            <w:r w:rsidRPr="003A1C35">
              <w:rPr>
                <w:color w:val="000000"/>
              </w:rPr>
              <w:t>400</w:t>
            </w:r>
            <w:r w:rsidR="00690261">
              <w:t xml:space="preserve"> </w:t>
            </w:r>
            <w:r w:rsidR="00690261" w:rsidRPr="00690261">
              <w:rPr>
                <w:color w:val="000000"/>
              </w:rPr>
              <w:t>м²</w:t>
            </w:r>
          </w:p>
          <w:p w:rsidR="00916C2F" w:rsidRPr="00DF6869" w:rsidRDefault="00916C2F" w:rsidP="00AF11A6"/>
          <w:p w:rsidR="00916C2F" w:rsidRDefault="00916C2F" w:rsidP="00AF11A6"/>
          <w:p w:rsidR="00916C2F" w:rsidRPr="00DF6869" w:rsidRDefault="00916C2F" w:rsidP="00AF11A6">
            <w:pPr>
              <w:tabs>
                <w:tab w:val="left" w:pos="780"/>
              </w:tabs>
            </w:pPr>
            <w:r>
              <w:tab/>
            </w:r>
          </w:p>
        </w:tc>
        <w:tc>
          <w:tcPr>
            <w:tcW w:w="2268" w:type="dxa"/>
          </w:tcPr>
          <w:p w:rsidR="00916C2F" w:rsidRPr="003A1C35" w:rsidRDefault="00916C2F" w:rsidP="00AF11A6">
            <w:pPr>
              <w:pStyle w:val="a3"/>
              <w:rPr>
                <w:color w:val="000000"/>
              </w:rPr>
            </w:pPr>
            <w:r w:rsidRPr="003A1C35">
              <w:rPr>
                <w:color w:val="000000"/>
              </w:rPr>
              <w:t>3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916C2F" w:rsidP="00393A25">
            <w:pPr>
              <w:pStyle w:val="a3"/>
              <w:jc w:val="center"/>
              <w:rPr>
                <w:color w:val="000000"/>
              </w:rPr>
            </w:pPr>
            <w:r w:rsidRPr="003A1C35">
              <w:rPr>
                <w:color w:val="000000"/>
              </w:rPr>
              <w:t>9 м</w:t>
            </w:r>
          </w:p>
        </w:tc>
        <w:tc>
          <w:tcPr>
            <w:tcW w:w="2437" w:type="dxa"/>
          </w:tcPr>
          <w:p w:rsidR="00916C2F" w:rsidRPr="003A1C35" w:rsidRDefault="00916C2F" w:rsidP="00AF11A6">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bl>
    <w:p w:rsidR="00916C2F" w:rsidRDefault="00916C2F" w:rsidP="00916C2F">
      <w:pPr>
        <w:pStyle w:val="19"/>
      </w:pPr>
    </w:p>
    <w:p w:rsidR="00916C2F" w:rsidRDefault="00916C2F" w:rsidP="00916C2F">
      <w:pPr>
        <w:pStyle w:val="19"/>
      </w:pPr>
    </w:p>
    <w:p w:rsidR="000528DF" w:rsidRDefault="000528DF" w:rsidP="00A9394E">
      <w:pPr>
        <w:pStyle w:val="19"/>
        <w:tabs>
          <w:tab w:val="left" w:pos="10110"/>
        </w:tabs>
        <w:ind w:left="720" w:firstLine="0"/>
      </w:pPr>
    </w:p>
    <w:p w:rsidR="000528DF" w:rsidRDefault="000528DF" w:rsidP="00A9394E">
      <w:pPr>
        <w:pStyle w:val="19"/>
        <w:tabs>
          <w:tab w:val="left" w:pos="10110"/>
        </w:tabs>
        <w:ind w:left="720" w:firstLine="0"/>
        <w:sectPr w:rsidR="000528DF" w:rsidSect="009B07A1">
          <w:pgSz w:w="16838" w:h="11906" w:orient="landscape"/>
          <w:pgMar w:top="1701" w:right="1134" w:bottom="851" w:left="1134" w:header="720" w:footer="709" w:gutter="0"/>
          <w:cols w:space="720"/>
          <w:docGrid w:linePitch="600" w:charSpace="32768"/>
        </w:sectPr>
      </w:pPr>
    </w:p>
    <w:p w:rsidR="00FD797D" w:rsidRPr="00FD797D" w:rsidRDefault="00FD797D" w:rsidP="00FD797D">
      <w:pPr>
        <w:pStyle w:val="210"/>
        <w:jc w:val="both"/>
        <w:rPr>
          <w:sz w:val="24"/>
          <w:szCs w:val="24"/>
        </w:rPr>
      </w:pPr>
      <w:bookmarkStart w:id="31" w:name="_Toc529281375"/>
      <w:r w:rsidRPr="00FD797D">
        <w:rPr>
          <w:sz w:val="24"/>
          <w:szCs w:val="24"/>
        </w:rPr>
        <w:lastRenderedPageBreak/>
        <w:t xml:space="preserve">Статья 22. </w:t>
      </w:r>
      <w:r>
        <w:rPr>
          <w:sz w:val="24"/>
          <w:szCs w:val="24"/>
        </w:rPr>
        <w:t xml:space="preserve"> </w:t>
      </w:r>
      <w:r w:rsidR="004B1FA4" w:rsidRPr="004B1FA4">
        <w:rPr>
          <w:sz w:val="24"/>
          <w:szCs w:val="24"/>
        </w:rPr>
        <w:t>Территориальная зона</w:t>
      </w:r>
      <w:r w:rsidR="000A2BA8">
        <w:rPr>
          <w:sz w:val="24"/>
          <w:szCs w:val="24"/>
        </w:rPr>
        <w:t xml:space="preserve"> </w:t>
      </w:r>
      <w:r w:rsidR="001C72CA">
        <w:rPr>
          <w:sz w:val="24"/>
          <w:szCs w:val="24"/>
        </w:rPr>
        <w:t>ТЖ-</w:t>
      </w:r>
      <w:r w:rsidRPr="00FD797D">
        <w:rPr>
          <w:sz w:val="24"/>
          <w:szCs w:val="24"/>
        </w:rPr>
        <w:t>2.</w:t>
      </w:r>
      <w:bookmarkEnd w:id="31"/>
      <w:r w:rsidR="000A2BA8">
        <w:rPr>
          <w:sz w:val="24"/>
          <w:szCs w:val="24"/>
        </w:rPr>
        <w:t xml:space="preserve">  </w:t>
      </w:r>
    </w:p>
    <w:p w:rsidR="00FD797D" w:rsidRPr="00FD797D" w:rsidRDefault="00FD797D" w:rsidP="00FD797D">
      <w:pPr>
        <w:suppressAutoHyphens w:val="0"/>
        <w:spacing w:before="120" w:after="120"/>
        <w:ind w:firstLine="567"/>
        <w:jc w:val="both"/>
        <w:rPr>
          <w:lang w:eastAsia="zh-CN"/>
        </w:rPr>
      </w:pPr>
      <w:r w:rsidRPr="00FD797D">
        <w:rPr>
          <w:lang w:eastAsia="zh-CN"/>
        </w:rPr>
        <w:t>1. Виды разрешенного использования земельных участков и объектов капитального строительства</w:t>
      </w:r>
      <w:r w:rsidR="001C72CA">
        <w:rPr>
          <w:lang w:eastAsia="zh-CN"/>
        </w:rPr>
        <w:t xml:space="preserve"> для территориальной зоны ТЖ-</w:t>
      </w:r>
      <w:r w:rsidR="000A2BA8">
        <w:rPr>
          <w:lang w:eastAsia="zh-CN"/>
        </w:rPr>
        <w:t>2</w:t>
      </w:r>
      <w:r w:rsidRPr="00FD797D">
        <w:rPr>
          <w:lang w:eastAsia="zh-CN"/>
        </w:rPr>
        <w:t>:</w:t>
      </w:r>
    </w:p>
    <w:tbl>
      <w:tblPr>
        <w:tblW w:w="9923" w:type="dxa"/>
        <w:jc w:val="center"/>
        <w:tblLayout w:type="fixed"/>
        <w:tblLook w:val="0000" w:firstRow="0" w:lastRow="0" w:firstColumn="0" w:lastColumn="0" w:noHBand="0" w:noVBand="0"/>
      </w:tblPr>
      <w:tblGrid>
        <w:gridCol w:w="852"/>
        <w:gridCol w:w="4253"/>
        <w:gridCol w:w="4818"/>
      </w:tblGrid>
      <w:tr w:rsidR="00FD797D" w:rsidRPr="00937F99" w:rsidTr="001E21AE">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Объекты капитального строительства, разрешенные для размещения на земельных участках</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b/>
                <w:bCs/>
                <w:sz w:val="22"/>
                <w:szCs w:val="22"/>
                <w:lang w:eastAsia="zh-CN"/>
              </w:rPr>
            </w:pPr>
            <w:r w:rsidRPr="00937F99">
              <w:rPr>
                <w:b/>
                <w:bCs/>
                <w:sz w:val="22"/>
                <w:szCs w:val="22"/>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FD797D">
            <w:pPr>
              <w:suppressAutoHyphens w:val="0"/>
              <w:snapToGrid w:val="0"/>
              <w:rPr>
                <w:b/>
                <w:bCs/>
                <w:sz w:val="22"/>
                <w:szCs w:val="22"/>
                <w:lang w:eastAsia="zh-CN"/>
              </w:rPr>
            </w:pP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2.1.1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малоэтажного многоквартирного жилого дома (дом, пригодный для постоянного проживания, высотой до 4 этажей, включая мансардный);</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индивидуальных гаражей и иных вспомогательных сооружений;</w:t>
            </w:r>
          </w:p>
          <w:p w:rsidR="00FD797D" w:rsidRPr="00937F99" w:rsidRDefault="00FD797D" w:rsidP="000A2BA8">
            <w:pPr>
              <w:suppressAutoHyphens w:val="0"/>
              <w:jc w:val="both"/>
              <w:rPr>
                <w:sz w:val="22"/>
                <w:szCs w:val="22"/>
                <w:lang w:eastAsia="zh-CN"/>
              </w:rPr>
            </w:pPr>
            <w:r w:rsidRPr="00937F99">
              <w:rPr>
                <w:sz w:val="22"/>
                <w:szCs w:val="22"/>
                <w:lang w:eastAsia="zh-CN"/>
              </w:rPr>
              <w:t>обустройство спортивных и детских площадок, площадок отдыха;</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val="en-US" w:eastAsia="zh-CN"/>
              </w:rPr>
            </w:pPr>
            <w:r w:rsidRPr="00937F99">
              <w:rPr>
                <w:sz w:val="22"/>
                <w:szCs w:val="22"/>
                <w:lang w:val="en-US" w:eastAsia="zh-CN"/>
              </w:rPr>
              <w:t>2.3</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val="en-US" w:eastAsia="zh-CN"/>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D797D" w:rsidRPr="00937F99" w:rsidRDefault="00FD797D" w:rsidP="000A2BA8">
            <w:pPr>
              <w:suppressAutoHyphens w:val="0"/>
              <w:jc w:val="both"/>
              <w:rPr>
                <w:sz w:val="22"/>
                <w:szCs w:val="22"/>
                <w:lang w:eastAsia="zh-CN"/>
              </w:rPr>
            </w:pPr>
            <w:r w:rsidRPr="00937F99">
              <w:rPr>
                <w:sz w:val="22"/>
                <w:szCs w:val="22"/>
                <w:lang w:eastAsia="zh-CN"/>
              </w:rPr>
              <w:t>разведение декоративных и плодовых деревьев, овощных и ягодных культур;</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индивидуальных гаражей и иных вспомогательных сооружений;</w:t>
            </w:r>
          </w:p>
          <w:p w:rsidR="00FD797D" w:rsidRPr="00937F99" w:rsidRDefault="00FD797D" w:rsidP="000A2BA8">
            <w:pPr>
              <w:suppressAutoHyphens w:val="0"/>
              <w:jc w:val="both"/>
              <w:rPr>
                <w:sz w:val="22"/>
                <w:szCs w:val="22"/>
                <w:lang w:eastAsia="zh-CN"/>
              </w:rPr>
            </w:pPr>
            <w:r w:rsidRPr="00937F99">
              <w:rPr>
                <w:sz w:val="22"/>
                <w:szCs w:val="22"/>
                <w:lang w:eastAsia="zh-CN"/>
              </w:rPr>
              <w:t>обустройство спортивных и детских площадок, площадок отдыха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2.5</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val="en-US" w:eastAsia="zh-CN"/>
              </w:rPr>
            </w:pPr>
            <w:r w:rsidRPr="00937F99">
              <w:rPr>
                <w:sz w:val="22"/>
                <w:szCs w:val="22"/>
                <w:lang w:val="en-US" w:eastAsia="zh-CN"/>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D797D" w:rsidRPr="00937F99" w:rsidRDefault="00FD797D" w:rsidP="000A2BA8">
            <w:pPr>
              <w:suppressAutoHyphens w:val="0"/>
              <w:jc w:val="both"/>
              <w:rPr>
                <w:sz w:val="22"/>
                <w:szCs w:val="22"/>
                <w:lang w:eastAsia="zh-CN"/>
              </w:rPr>
            </w:pPr>
            <w:r w:rsidRPr="00937F99">
              <w:rPr>
                <w:sz w:val="22"/>
                <w:szCs w:val="22"/>
                <w:lang w:eastAsia="zh-CN"/>
              </w:rPr>
              <w:t>благоустройство и озеленение;</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подземных гаражей и автостоянок;</w:t>
            </w:r>
          </w:p>
          <w:p w:rsidR="00FD797D" w:rsidRPr="00937F99" w:rsidRDefault="00FD797D" w:rsidP="000A2BA8">
            <w:pPr>
              <w:suppressAutoHyphens w:val="0"/>
              <w:jc w:val="both"/>
              <w:rPr>
                <w:sz w:val="22"/>
                <w:szCs w:val="22"/>
                <w:lang w:eastAsia="zh-CN"/>
              </w:rPr>
            </w:pPr>
            <w:r w:rsidRPr="00937F99">
              <w:rPr>
                <w:sz w:val="22"/>
                <w:szCs w:val="22"/>
                <w:lang w:eastAsia="zh-CN"/>
              </w:rPr>
              <w:t>обустройство спортивных и детских площадок, площадок отдыха;</w:t>
            </w:r>
          </w:p>
          <w:p w:rsidR="00FD797D" w:rsidRPr="00937F99" w:rsidRDefault="00FD797D" w:rsidP="000A2BA8">
            <w:pPr>
              <w:suppressAutoHyphens w:val="0"/>
              <w:jc w:val="both"/>
              <w:rPr>
                <w:sz w:val="22"/>
                <w:szCs w:val="22"/>
                <w:lang w:eastAsia="zh-CN"/>
              </w:rPr>
            </w:pPr>
            <w:r w:rsidRPr="00937F99">
              <w:rPr>
                <w:sz w:val="22"/>
                <w:szCs w:val="22"/>
                <w:lang w:eastAsia="zh-CN"/>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w:t>
            </w:r>
            <w:r w:rsidRPr="00937F99">
              <w:rPr>
                <w:sz w:val="22"/>
                <w:szCs w:val="22"/>
                <w:lang w:eastAsia="zh-CN"/>
              </w:rPr>
              <w:lastRenderedPageBreak/>
              <w:t>составляет более 20% общей площади помещений дома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lastRenderedPageBreak/>
              <w:t>3.1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E77FE" w:rsidRPr="00937F99" w:rsidTr="00F62ECA">
        <w:trPr>
          <w:jc w:val="center"/>
        </w:trPr>
        <w:tc>
          <w:tcPr>
            <w:tcW w:w="852" w:type="dxa"/>
            <w:tcBorders>
              <w:top w:val="single" w:sz="4" w:space="0" w:color="000000"/>
              <w:left w:val="single" w:sz="4" w:space="0" w:color="000000"/>
              <w:bottom w:val="single" w:sz="4" w:space="0" w:color="000000"/>
            </w:tcBorders>
          </w:tcPr>
          <w:p w:rsidR="00EE77FE" w:rsidRPr="00AD52B6" w:rsidRDefault="00EE77FE" w:rsidP="00EE77FE">
            <w:pPr>
              <w:pStyle w:val="a3"/>
            </w:pPr>
            <w:r w:rsidRPr="00AD52B6">
              <w:t>4.3</w:t>
            </w:r>
          </w:p>
        </w:tc>
        <w:tc>
          <w:tcPr>
            <w:tcW w:w="4253" w:type="dxa"/>
            <w:tcBorders>
              <w:top w:val="single" w:sz="4" w:space="0" w:color="000000"/>
              <w:left w:val="single" w:sz="4" w:space="0" w:color="000000"/>
              <w:bottom w:val="single" w:sz="4" w:space="0" w:color="000000"/>
            </w:tcBorders>
          </w:tcPr>
          <w:p w:rsidR="00EE77FE" w:rsidRPr="00AD52B6" w:rsidRDefault="00EE77FE" w:rsidP="00EE77FE">
            <w:pPr>
              <w:autoSpaceDE w:val="0"/>
              <w:jc w:val="both"/>
              <w:rPr>
                <w:color w:val="5B9BD5"/>
                <w:sz w:val="22"/>
                <w:szCs w:val="22"/>
              </w:rPr>
            </w:pPr>
            <w:r w:rsidRPr="00AD52B6">
              <w:rPr>
                <w:sz w:val="22"/>
                <w:szCs w:val="22"/>
              </w:rPr>
              <w:t>Рынки</w:t>
            </w:r>
          </w:p>
          <w:p w:rsidR="00EE77FE" w:rsidRPr="00AD52B6" w:rsidRDefault="00EE77FE" w:rsidP="00EE77FE">
            <w:pPr>
              <w:pStyle w:val="a3"/>
              <w:rPr>
                <w:color w:val="5B9BD5"/>
              </w:rPr>
            </w:pPr>
          </w:p>
        </w:tc>
        <w:tc>
          <w:tcPr>
            <w:tcW w:w="4818" w:type="dxa"/>
            <w:tcBorders>
              <w:top w:val="single" w:sz="4" w:space="0" w:color="000000"/>
              <w:left w:val="single" w:sz="4" w:space="0" w:color="000000"/>
              <w:bottom w:val="single" w:sz="4" w:space="0" w:color="000000"/>
              <w:right w:val="single" w:sz="4" w:space="0" w:color="000000"/>
            </w:tcBorders>
          </w:tcPr>
          <w:p w:rsidR="00EE77FE" w:rsidRPr="00AD52B6" w:rsidRDefault="00EE77FE" w:rsidP="00EE77FE">
            <w:pPr>
              <w:autoSpaceDE w:val="0"/>
              <w:jc w:val="both"/>
              <w:rPr>
                <w:sz w:val="22"/>
                <w:szCs w:val="22"/>
              </w:rPr>
            </w:pPr>
            <w:r w:rsidRPr="00AD52B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77FE" w:rsidRPr="00AD52B6" w:rsidRDefault="00EE77FE" w:rsidP="00EE77FE">
            <w:pPr>
              <w:autoSpaceDE w:val="0"/>
              <w:jc w:val="both"/>
              <w:rPr>
                <w:sz w:val="22"/>
                <w:szCs w:val="22"/>
              </w:rPr>
            </w:pPr>
            <w:r w:rsidRPr="00AD52B6">
              <w:rPr>
                <w:sz w:val="22"/>
                <w:szCs w:val="22"/>
              </w:rPr>
              <w:t>размещение гаражей и (или) стоянок для автомобилей сотрудников и посетителей рынка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5.1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D65A8" w:rsidRPr="00937F99" w:rsidRDefault="002D65A8" w:rsidP="002D65A8">
            <w:pPr>
              <w:suppressAutoHyphens w:val="0"/>
              <w:jc w:val="both"/>
              <w:rPr>
                <w:sz w:val="22"/>
                <w:szCs w:val="22"/>
                <w:lang w:eastAsia="zh-CN"/>
              </w:rPr>
            </w:pPr>
            <w:r w:rsidRPr="00937F99">
              <w:rPr>
                <w:sz w:val="22"/>
                <w:szCs w:val="22"/>
                <w:lang w:eastAsia="zh-CN"/>
              </w:rPr>
              <w:t>размещение спортивных баз и лагерей</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FD797D">
            <w:pPr>
              <w:suppressAutoHyphens w:val="0"/>
              <w:rPr>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FD797D">
            <w:pPr>
              <w:suppressAutoHyphens w:val="0"/>
              <w:rPr>
                <w:b/>
                <w:sz w:val="22"/>
                <w:szCs w:val="22"/>
                <w:lang w:eastAsia="zh-CN"/>
              </w:rPr>
            </w:pPr>
            <w:r w:rsidRPr="00937F99">
              <w:rPr>
                <w:b/>
                <w:sz w:val="22"/>
                <w:szCs w:val="22"/>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0A2BA8">
            <w:pPr>
              <w:suppressAutoHyphens w:val="0"/>
              <w:jc w:val="both"/>
              <w:rPr>
                <w:sz w:val="22"/>
                <w:szCs w:val="22"/>
                <w:lang w:eastAsia="zh-CN"/>
              </w:rPr>
            </w:pP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2.6</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jc w:val="both"/>
              <w:rPr>
                <w:sz w:val="22"/>
                <w:szCs w:val="22"/>
              </w:rPr>
            </w:pPr>
            <w:r w:rsidRPr="00937F99">
              <w:rPr>
                <w:sz w:val="22"/>
                <w:szCs w:val="22"/>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3.2</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w:t>
            </w:r>
            <w:r w:rsidRPr="00937F99">
              <w:rPr>
                <w:sz w:val="22"/>
                <w:szCs w:val="22"/>
                <w:lang w:eastAsia="zh-CN"/>
              </w:rPr>
              <w:lastRenderedPageBreak/>
              <w:t>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для размещения отделений почты и телеграфа;</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3.4.1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3.5.1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3.6</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FD797D" w:rsidRPr="00937F99" w:rsidRDefault="00FD797D" w:rsidP="000A2BA8">
            <w:pPr>
              <w:suppressAutoHyphens w:val="0"/>
              <w:jc w:val="both"/>
              <w:rPr>
                <w:sz w:val="22"/>
                <w:szCs w:val="22"/>
                <w:lang w:eastAsia="zh-CN"/>
              </w:rPr>
            </w:pPr>
            <w:r w:rsidRPr="00937F99">
              <w:rPr>
                <w:sz w:val="22"/>
                <w:szCs w:val="22"/>
                <w:lang w:eastAsia="zh-CN"/>
              </w:rPr>
              <w:t>устройство площадок для празднеств и гуляний;</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зданий и сооружений для размещения цирков, зверинцев, зоопарков, океанариумов</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3.7</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D65A8" w:rsidRPr="00937F99" w:rsidRDefault="002D65A8" w:rsidP="002D65A8">
            <w:pPr>
              <w:suppressAutoHyphens w:val="0"/>
              <w:jc w:val="both"/>
              <w:rPr>
                <w:sz w:val="22"/>
                <w:szCs w:val="22"/>
                <w:lang w:eastAsia="zh-CN"/>
              </w:rPr>
            </w:pPr>
            <w:r w:rsidRPr="00937F99">
              <w:rPr>
                <w:sz w:val="22"/>
                <w:szCs w:val="22"/>
                <w:lang w:eastAsia="zh-CN"/>
              </w:rPr>
              <w:t xml:space="preserve">размещение объектов капитального строительства, предназначенных для </w:t>
            </w:r>
            <w:r w:rsidRPr="00937F99">
              <w:rPr>
                <w:sz w:val="22"/>
                <w:szCs w:val="22"/>
                <w:lang w:eastAsia="zh-CN"/>
              </w:rPr>
              <w:lastRenderedPageBreak/>
              <w:t>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lastRenderedPageBreak/>
              <w:t>3.8</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ветеринарных услуг без содержания животных</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4.4</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4.6</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4.7</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snapToGrid w:val="0"/>
              <w:jc w:val="both"/>
              <w:rPr>
                <w:sz w:val="22"/>
                <w:szCs w:val="22"/>
                <w:lang w:eastAsia="zh-CN"/>
              </w:rPr>
            </w:pPr>
            <w:r w:rsidRPr="00937F99">
              <w:rPr>
                <w:sz w:val="22"/>
                <w:szCs w:val="22"/>
                <w:lang w:eastAsia="zh-CN"/>
              </w:rPr>
              <w:t>Размещение постоянных или временных гаражей с несколькими стояночными местами, стоянок (парковок), гаражей, в том числе многоярусных</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rPr>
                <w:sz w:val="22"/>
                <w:szCs w:val="22"/>
              </w:rPr>
            </w:pPr>
            <w:r w:rsidRPr="00937F99">
              <w:rPr>
                <w:sz w:val="22"/>
                <w:szCs w:val="22"/>
              </w:rPr>
              <w:t>-</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rPr>
                <w:sz w:val="22"/>
                <w:szCs w:val="22"/>
              </w:rPr>
            </w:pPr>
            <w:r w:rsidRPr="00937F99">
              <w:rPr>
                <w:sz w:val="22"/>
                <w:szCs w:val="22"/>
              </w:rPr>
              <w:t>-</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11.2</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rPr>
                <w:sz w:val="22"/>
                <w:szCs w:val="22"/>
              </w:rPr>
            </w:pPr>
            <w:r w:rsidRPr="00937F99">
              <w:rPr>
                <w:sz w:val="22"/>
                <w:szCs w:val="22"/>
              </w:rPr>
              <w:t>-</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jc w:val="both"/>
              <w:rPr>
                <w:sz w:val="22"/>
                <w:szCs w:val="22"/>
              </w:rPr>
            </w:pPr>
            <w:r w:rsidRPr="00937F99">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b/>
                <w:bCs/>
                <w:sz w:val="22"/>
                <w:szCs w:val="22"/>
                <w:lang w:eastAsia="zh-CN"/>
              </w:rPr>
            </w:pPr>
            <w:r w:rsidRPr="00937F99">
              <w:rPr>
                <w:b/>
                <w:bCs/>
                <w:sz w:val="22"/>
                <w:szCs w:val="22"/>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rPr>
                <w:b/>
                <w:bCs/>
                <w:sz w:val="22"/>
                <w:szCs w:val="22"/>
                <w:lang w:eastAsia="zh-CN"/>
              </w:rPr>
            </w:pP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4.9</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постоянных или временных гаражей с несколькими стояночными местами, стоянок (парковок), гаражей, в том числе многоярусных</w:t>
            </w:r>
          </w:p>
        </w:tc>
      </w:tr>
    </w:tbl>
    <w:p w:rsidR="00FD797D" w:rsidRPr="00FD797D" w:rsidRDefault="00FD797D" w:rsidP="00FD797D">
      <w:pPr>
        <w:suppressAutoHyphens w:val="0"/>
        <w:spacing w:before="120" w:after="120"/>
        <w:ind w:firstLine="567"/>
        <w:jc w:val="both"/>
        <w:rPr>
          <w:lang w:eastAsia="zh-CN"/>
        </w:rPr>
        <w:sectPr w:rsidR="00FD797D" w:rsidRPr="00FD797D">
          <w:pgSz w:w="11906" w:h="16838"/>
          <w:pgMar w:top="1134" w:right="851" w:bottom="1134" w:left="1701" w:header="720" w:footer="709" w:gutter="0"/>
          <w:cols w:space="720"/>
          <w:docGrid w:linePitch="360"/>
        </w:sectPr>
      </w:pPr>
    </w:p>
    <w:p w:rsidR="00FD797D" w:rsidRPr="00FD797D" w:rsidRDefault="00FD797D" w:rsidP="00FD797D">
      <w:pPr>
        <w:suppressAutoHyphens w:val="0"/>
        <w:spacing w:before="120" w:after="120"/>
        <w:ind w:firstLine="567"/>
        <w:jc w:val="both"/>
        <w:rPr>
          <w:lang w:eastAsia="zh-CN"/>
        </w:rPr>
      </w:pPr>
      <w:r w:rsidRPr="00FD797D">
        <w:rPr>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rsidR="001C72CA">
        <w:rPr>
          <w:lang w:eastAsia="zh-CN"/>
        </w:rPr>
        <w:t>ительства территориальной зоны ТЖ-</w:t>
      </w:r>
      <w:r w:rsidRPr="00FD797D">
        <w:rPr>
          <w:lang w:eastAsia="zh-CN"/>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709"/>
        <w:gridCol w:w="850"/>
        <w:gridCol w:w="2835"/>
        <w:gridCol w:w="2552"/>
        <w:gridCol w:w="1842"/>
        <w:gridCol w:w="3146"/>
      </w:tblGrid>
      <w:tr w:rsidR="00FD797D" w:rsidRPr="00F62ECA" w:rsidTr="008C58CC">
        <w:trPr>
          <w:trHeight w:val="758"/>
        </w:trPr>
        <w:tc>
          <w:tcPr>
            <w:tcW w:w="846"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Код</w:t>
            </w:r>
          </w:p>
        </w:tc>
        <w:tc>
          <w:tcPr>
            <w:tcW w:w="2268"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Вид разрешенного использования земельных участков и объектов капитального строительства</w:t>
            </w:r>
          </w:p>
        </w:tc>
        <w:tc>
          <w:tcPr>
            <w:tcW w:w="1559" w:type="dxa"/>
            <w:gridSpan w:val="2"/>
          </w:tcPr>
          <w:p w:rsidR="00FD797D" w:rsidRPr="00F62ECA" w:rsidRDefault="00FD797D" w:rsidP="00FD797D">
            <w:pPr>
              <w:suppressAutoHyphens w:val="0"/>
              <w:jc w:val="center"/>
              <w:rPr>
                <w:b/>
                <w:bCs/>
                <w:sz w:val="22"/>
                <w:szCs w:val="22"/>
                <w:lang w:eastAsia="zh-CN"/>
              </w:rPr>
            </w:pPr>
            <w:r w:rsidRPr="00F62ECA">
              <w:rPr>
                <w:b/>
                <w:bCs/>
                <w:sz w:val="22"/>
                <w:szCs w:val="22"/>
                <w:lang w:eastAsia="zh-CN"/>
              </w:rPr>
              <w:t>Площадь земельных участков</w:t>
            </w:r>
          </w:p>
        </w:tc>
        <w:tc>
          <w:tcPr>
            <w:tcW w:w="2835"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2"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Предельная (максимальная) высота объектов капитального строительства</w:t>
            </w:r>
          </w:p>
        </w:tc>
        <w:tc>
          <w:tcPr>
            <w:tcW w:w="3146"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Максимальный процент застройки в границах земельного участка</w:t>
            </w:r>
          </w:p>
        </w:tc>
      </w:tr>
      <w:tr w:rsidR="00FD797D" w:rsidRPr="00F62ECA" w:rsidTr="008C58CC">
        <w:trPr>
          <w:cantSplit/>
          <w:trHeight w:val="1134"/>
        </w:trPr>
        <w:tc>
          <w:tcPr>
            <w:tcW w:w="846" w:type="dxa"/>
            <w:vMerge/>
          </w:tcPr>
          <w:p w:rsidR="00FD797D" w:rsidRPr="00F62ECA" w:rsidRDefault="00FD797D" w:rsidP="00FD797D">
            <w:pPr>
              <w:suppressAutoHyphens w:val="0"/>
              <w:jc w:val="center"/>
              <w:rPr>
                <w:b/>
                <w:bCs/>
                <w:sz w:val="22"/>
                <w:szCs w:val="22"/>
                <w:lang w:eastAsia="zh-CN"/>
              </w:rPr>
            </w:pPr>
          </w:p>
        </w:tc>
        <w:tc>
          <w:tcPr>
            <w:tcW w:w="2268" w:type="dxa"/>
            <w:vMerge/>
          </w:tcPr>
          <w:p w:rsidR="00FD797D" w:rsidRPr="00F62ECA" w:rsidRDefault="00FD797D" w:rsidP="00FD797D">
            <w:pPr>
              <w:suppressAutoHyphens w:val="0"/>
              <w:jc w:val="center"/>
              <w:rPr>
                <w:b/>
                <w:bCs/>
                <w:sz w:val="22"/>
                <w:szCs w:val="22"/>
                <w:lang w:eastAsia="zh-CN"/>
              </w:rPr>
            </w:pPr>
          </w:p>
        </w:tc>
        <w:tc>
          <w:tcPr>
            <w:tcW w:w="709" w:type="dxa"/>
            <w:textDirection w:val="btLr"/>
          </w:tcPr>
          <w:p w:rsidR="00FD797D" w:rsidRPr="00F62ECA" w:rsidRDefault="00FD797D" w:rsidP="008C58CC">
            <w:pPr>
              <w:suppressAutoHyphens w:val="0"/>
              <w:ind w:left="113" w:right="113"/>
              <w:jc w:val="center"/>
              <w:rPr>
                <w:b/>
                <w:bCs/>
                <w:sz w:val="22"/>
                <w:szCs w:val="22"/>
                <w:lang w:eastAsia="zh-CN"/>
              </w:rPr>
            </w:pPr>
            <w:r w:rsidRPr="00F62ECA">
              <w:rPr>
                <w:b/>
                <w:bCs/>
                <w:sz w:val="22"/>
                <w:szCs w:val="22"/>
                <w:lang w:eastAsia="zh-CN"/>
              </w:rPr>
              <w:t xml:space="preserve">Минимальная </w:t>
            </w:r>
          </w:p>
        </w:tc>
        <w:tc>
          <w:tcPr>
            <w:tcW w:w="850" w:type="dxa"/>
            <w:shd w:val="clear" w:color="auto" w:fill="auto"/>
            <w:textDirection w:val="btLr"/>
          </w:tcPr>
          <w:p w:rsidR="00FD797D" w:rsidRPr="00F62ECA" w:rsidRDefault="00FD797D" w:rsidP="008C58CC">
            <w:pPr>
              <w:suppressAutoHyphens w:val="0"/>
              <w:ind w:left="113" w:right="113"/>
              <w:jc w:val="center"/>
              <w:rPr>
                <w:b/>
                <w:bCs/>
                <w:sz w:val="22"/>
                <w:szCs w:val="22"/>
                <w:lang w:eastAsia="zh-CN"/>
              </w:rPr>
            </w:pPr>
            <w:r w:rsidRPr="00F62ECA">
              <w:rPr>
                <w:b/>
                <w:bCs/>
                <w:sz w:val="22"/>
                <w:szCs w:val="22"/>
                <w:lang w:eastAsia="zh-CN"/>
              </w:rPr>
              <w:t>Максимальная</w:t>
            </w:r>
          </w:p>
        </w:tc>
        <w:tc>
          <w:tcPr>
            <w:tcW w:w="2835" w:type="dxa"/>
            <w:vMerge/>
          </w:tcPr>
          <w:p w:rsidR="00FD797D" w:rsidRPr="00F62ECA" w:rsidRDefault="00FD797D" w:rsidP="00FD797D">
            <w:pPr>
              <w:suppressAutoHyphens w:val="0"/>
              <w:jc w:val="center"/>
              <w:rPr>
                <w:b/>
                <w:bCs/>
                <w:sz w:val="22"/>
                <w:szCs w:val="22"/>
                <w:lang w:eastAsia="zh-CN"/>
              </w:rPr>
            </w:pPr>
          </w:p>
        </w:tc>
        <w:tc>
          <w:tcPr>
            <w:tcW w:w="2552" w:type="dxa"/>
            <w:vMerge/>
          </w:tcPr>
          <w:p w:rsidR="00FD797D" w:rsidRPr="00F62ECA" w:rsidRDefault="00FD797D" w:rsidP="00FD797D">
            <w:pPr>
              <w:suppressAutoHyphens w:val="0"/>
              <w:jc w:val="center"/>
              <w:rPr>
                <w:b/>
                <w:bCs/>
                <w:sz w:val="22"/>
                <w:szCs w:val="22"/>
                <w:lang w:eastAsia="zh-CN"/>
              </w:rPr>
            </w:pPr>
          </w:p>
        </w:tc>
        <w:tc>
          <w:tcPr>
            <w:tcW w:w="1842" w:type="dxa"/>
            <w:vMerge/>
          </w:tcPr>
          <w:p w:rsidR="00FD797D" w:rsidRPr="00F62ECA" w:rsidRDefault="00FD797D" w:rsidP="00FD797D">
            <w:pPr>
              <w:suppressAutoHyphens w:val="0"/>
              <w:jc w:val="center"/>
              <w:rPr>
                <w:b/>
                <w:bCs/>
                <w:sz w:val="22"/>
                <w:szCs w:val="22"/>
                <w:lang w:eastAsia="zh-CN"/>
              </w:rPr>
            </w:pPr>
          </w:p>
        </w:tc>
        <w:tc>
          <w:tcPr>
            <w:tcW w:w="3146" w:type="dxa"/>
            <w:vMerge/>
          </w:tcPr>
          <w:p w:rsidR="00FD797D" w:rsidRPr="00F62ECA" w:rsidRDefault="00FD797D" w:rsidP="00FD797D">
            <w:pPr>
              <w:suppressAutoHyphens w:val="0"/>
              <w:jc w:val="center"/>
              <w:rPr>
                <w:b/>
                <w:bCs/>
                <w:sz w:val="22"/>
                <w:szCs w:val="22"/>
                <w:lang w:eastAsia="zh-CN"/>
              </w:rPr>
            </w:pPr>
          </w:p>
        </w:tc>
      </w:tr>
      <w:tr w:rsidR="00FD797D" w:rsidRPr="00F62ECA" w:rsidTr="008C58CC">
        <w:trPr>
          <w:trHeight w:val="269"/>
          <w:tblHeader/>
        </w:trPr>
        <w:tc>
          <w:tcPr>
            <w:tcW w:w="846"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1</w:t>
            </w:r>
          </w:p>
        </w:tc>
        <w:tc>
          <w:tcPr>
            <w:tcW w:w="2268"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2</w:t>
            </w:r>
          </w:p>
        </w:tc>
        <w:tc>
          <w:tcPr>
            <w:tcW w:w="709"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3</w:t>
            </w:r>
          </w:p>
        </w:tc>
        <w:tc>
          <w:tcPr>
            <w:tcW w:w="850" w:type="dxa"/>
            <w:shd w:val="clear" w:color="auto" w:fill="auto"/>
          </w:tcPr>
          <w:p w:rsidR="00FD797D" w:rsidRPr="00F62ECA" w:rsidRDefault="00FD797D" w:rsidP="00FD797D">
            <w:pPr>
              <w:suppressAutoHyphens w:val="0"/>
              <w:jc w:val="center"/>
              <w:rPr>
                <w:b/>
                <w:bCs/>
                <w:sz w:val="22"/>
                <w:szCs w:val="22"/>
                <w:lang w:eastAsia="zh-CN"/>
              </w:rPr>
            </w:pPr>
            <w:r w:rsidRPr="00F62ECA">
              <w:rPr>
                <w:b/>
                <w:bCs/>
                <w:sz w:val="22"/>
                <w:szCs w:val="22"/>
                <w:lang w:eastAsia="zh-CN"/>
              </w:rPr>
              <w:t>4</w:t>
            </w:r>
          </w:p>
        </w:tc>
        <w:tc>
          <w:tcPr>
            <w:tcW w:w="2835"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5</w:t>
            </w:r>
          </w:p>
        </w:tc>
        <w:tc>
          <w:tcPr>
            <w:tcW w:w="2552"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6</w:t>
            </w:r>
          </w:p>
        </w:tc>
        <w:tc>
          <w:tcPr>
            <w:tcW w:w="1842"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7</w:t>
            </w:r>
          </w:p>
        </w:tc>
        <w:tc>
          <w:tcPr>
            <w:tcW w:w="3146"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8</w:t>
            </w:r>
          </w:p>
        </w:tc>
      </w:tr>
      <w:tr w:rsidR="00FD797D" w:rsidRPr="00F62ECA" w:rsidTr="008A355D">
        <w:tc>
          <w:tcPr>
            <w:tcW w:w="846" w:type="dxa"/>
          </w:tcPr>
          <w:p w:rsidR="00FD797D" w:rsidRPr="00F62ECA" w:rsidRDefault="00FD797D" w:rsidP="00FD797D">
            <w:pPr>
              <w:suppressAutoHyphens w:val="0"/>
              <w:rPr>
                <w:sz w:val="22"/>
                <w:szCs w:val="22"/>
                <w:lang w:eastAsia="zh-CN"/>
              </w:rPr>
            </w:pPr>
          </w:p>
        </w:tc>
        <w:tc>
          <w:tcPr>
            <w:tcW w:w="14202" w:type="dxa"/>
            <w:gridSpan w:val="7"/>
          </w:tcPr>
          <w:p w:rsidR="00FD797D" w:rsidRPr="00F62ECA" w:rsidRDefault="00FD797D" w:rsidP="00FD797D">
            <w:pPr>
              <w:suppressAutoHyphens w:val="0"/>
              <w:rPr>
                <w:b/>
                <w:bCs/>
                <w:sz w:val="22"/>
                <w:szCs w:val="22"/>
                <w:lang w:eastAsia="zh-CN"/>
              </w:rPr>
            </w:pPr>
            <w:r w:rsidRPr="00F62ECA">
              <w:rPr>
                <w:b/>
                <w:bCs/>
                <w:sz w:val="22"/>
                <w:szCs w:val="22"/>
                <w:lang w:eastAsia="zh-CN"/>
              </w:rPr>
              <w:t>Основные</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2.1.1</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Малоэтажная многоквартирная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100 м²</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16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 при высоте жилого дома 13 м и менее;</w:t>
            </w:r>
          </w:p>
          <w:p w:rsidR="00FD797D" w:rsidRPr="00F62ECA" w:rsidRDefault="00FD797D" w:rsidP="00FD797D">
            <w:pPr>
              <w:suppressAutoHyphens w:val="0"/>
              <w:rPr>
                <w:sz w:val="22"/>
                <w:szCs w:val="22"/>
                <w:lang w:eastAsia="zh-CN"/>
              </w:rPr>
            </w:pPr>
            <w:r w:rsidRPr="00F62ECA">
              <w:rPr>
                <w:sz w:val="22"/>
                <w:szCs w:val="22"/>
                <w:lang w:eastAsia="zh-CN"/>
              </w:rPr>
              <w:t>30 % при высоте жилого дома более 13 м</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2.3</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Блокированная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300 м</w:t>
            </w:r>
            <w:r w:rsidRPr="00F62ECA">
              <w:rPr>
                <w:sz w:val="22"/>
                <w:szCs w:val="22"/>
                <w:vertAlign w:val="superscript"/>
                <w:lang w:eastAsia="zh-CN"/>
              </w:rPr>
              <w:t>2</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13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2.5</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Среднеэтажная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300 м²</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16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 при высоте жилого дома 13 м и менее;</w:t>
            </w:r>
          </w:p>
          <w:p w:rsidR="00FD797D" w:rsidRPr="00F62ECA" w:rsidRDefault="00FD797D" w:rsidP="00FD797D">
            <w:pPr>
              <w:suppressAutoHyphens w:val="0"/>
              <w:rPr>
                <w:sz w:val="22"/>
                <w:szCs w:val="22"/>
                <w:lang w:eastAsia="zh-CN"/>
              </w:rPr>
            </w:pPr>
            <w:r w:rsidRPr="00F62ECA">
              <w:rPr>
                <w:sz w:val="22"/>
                <w:szCs w:val="22"/>
                <w:lang w:eastAsia="zh-CN"/>
              </w:rPr>
              <w:t>30 % при высоте жилого дома более 13 м</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Коммунальное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для объектов инженерно-технического обеспечения - 0 м;</w:t>
            </w:r>
          </w:p>
          <w:p w:rsidR="00F62ECA" w:rsidRPr="00F62ECA" w:rsidRDefault="00F62ECA" w:rsidP="00F62ECA">
            <w:pPr>
              <w:suppressAutoHyphens w:val="0"/>
              <w:rPr>
                <w:sz w:val="22"/>
                <w:szCs w:val="22"/>
                <w:lang w:eastAsia="zh-CN"/>
              </w:rPr>
            </w:pPr>
            <w:r w:rsidRPr="00F62ECA">
              <w:rPr>
                <w:sz w:val="22"/>
                <w:szCs w:val="22"/>
                <w:lang w:eastAsia="zh-CN"/>
              </w:rPr>
              <w:t>для хозяйственных построек - 1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для объектов инженерно-технического обеспечения - 0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в случае размещения на земельном участке только объектов инженерно-технического обеспечения - 100 %;</w:t>
            </w:r>
          </w:p>
          <w:p w:rsidR="00F62ECA" w:rsidRPr="00F62ECA" w:rsidRDefault="00F62ECA" w:rsidP="00F62ECA">
            <w:pPr>
              <w:suppressAutoHyphens w:val="0"/>
              <w:rPr>
                <w:sz w:val="22"/>
                <w:szCs w:val="22"/>
                <w:lang w:eastAsia="zh-CN"/>
              </w:rPr>
            </w:pPr>
            <w:r w:rsidRPr="00F62ECA">
              <w:rPr>
                <w:sz w:val="22"/>
                <w:szCs w:val="22"/>
                <w:lang w:eastAsia="zh-CN"/>
              </w:rPr>
              <w:t>в случае размещения на земельном участке иных объектов - 80 %</w:t>
            </w:r>
          </w:p>
        </w:tc>
      </w:tr>
      <w:tr w:rsidR="00F62ECA" w:rsidRPr="00F62ECA" w:rsidTr="008C58CC">
        <w:tc>
          <w:tcPr>
            <w:tcW w:w="846" w:type="dxa"/>
          </w:tcPr>
          <w:p w:rsidR="00F62ECA" w:rsidRPr="00F62ECA" w:rsidRDefault="00F62ECA" w:rsidP="00F62ECA">
            <w:pPr>
              <w:rPr>
                <w:sz w:val="22"/>
                <w:szCs w:val="22"/>
              </w:rPr>
            </w:pPr>
            <w:r w:rsidRPr="00F62ECA">
              <w:rPr>
                <w:sz w:val="22"/>
                <w:szCs w:val="22"/>
              </w:rPr>
              <w:t>4.3</w:t>
            </w:r>
          </w:p>
        </w:tc>
        <w:tc>
          <w:tcPr>
            <w:tcW w:w="2268" w:type="dxa"/>
          </w:tcPr>
          <w:p w:rsidR="00F62ECA" w:rsidRPr="00F62ECA" w:rsidRDefault="00F62ECA" w:rsidP="00F62ECA">
            <w:pPr>
              <w:rPr>
                <w:sz w:val="22"/>
                <w:szCs w:val="22"/>
              </w:rPr>
            </w:pPr>
            <w:r w:rsidRPr="00F62ECA">
              <w:rPr>
                <w:sz w:val="22"/>
                <w:szCs w:val="22"/>
              </w:rPr>
              <w:t>Рынки</w:t>
            </w:r>
          </w:p>
        </w:tc>
        <w:tc>
          <w:tcPr>
            <w:tcW w:w="709" w:type="dxa"/>
          </w:tcPr>
          <w:p w:rsidR="00F62ECA" w:rsidRPr="00F62ECA" w:rsidRDefault="00F62ECA" w:rsidP="00F62ECA">
            <w:pPr>
              <w:rPr>
                <w:sz w:val="22"/>
                <w:szCs w:val="22"/>
              </w:rPr>
            </w:pPr>
            <w:r w:rsidRPr="00F62ECA">
              <w:rPr>
                <w:sz w:val="22"/>
                <w:szCs w:val="22"/>
              </w:rPr>
              <w:t>400 м2</w:t>
            </w:r>
          </w:p>
        </w:tc>
        <w:tc>
          <w:tcPr>
            <w:tcW w:w="850" w:type="dxa"/>
          </w:tcPr>
          <w:p w:rsidR="00F62ECA" w:rsidRPr="00F62ECA" w:rsidRDefault="00F62ECA" w:rsidP="00F62ECA">
            <w:pPr>
              <w:rPr>
                <w:sz w:val="22"/>
                <w:szCs w:val="22"/>
              </w:rPr>
            </w:pPr>
            <w:r w:rsidRPr="00F62ECA">
              <w:rPr>
                <w:sz w:val="22"/>
                <w:szCs w:val="22"/>
              </w:rPr>
              <w:t>10000 м2</w:t>
            </w:r>
          </w:p>
        </w:tc>
        <w:tc>
          <w:tcPr>
            <w:tcW w:w="2835" w:type="dxa"/>
          </w:tcPr>
          <w:p w:rsidR="00F62ECA" w:rsidRPr="00F62ECA" w:rsidRDefault="00F62ECA" w:rsidP="00F62ECA">
            <w:pPr>
              <w:rPr>
                <w:sz w:val="22"/>
                <w:szCs w:val="22"/>
              </w:rPr>
            </w:pPr>
            <w:r w:rsidRPr="00F62ECA">
              <w:rPr>
                <w:sz w:val="22"/>
                <w:szCs w:val="22"/>
              </w:rPr>
              <w:t>1 м</w:t>
            </w:r>
          </w:p>
        </w:tc>
        <w:tc>
          <w:tcPr>
            <w:tcW w:w="2552" w:type="dxa"/>
          </w:tcPr>
          <w:p w:rsidR="00F62ECA" w:rsidRPr="00F62ECA" w:rsidRDefault="00F62ECA" w:rsidP="00F62ECA">
            <w:pPr>
              <w:rPr>
                <w:sz w:val="22"/>
                <w:szCs w:val="22"/>
              </w:rPr>
            </w:pPr>
            <w:r w:rsidRPr="00F62ECA">
              <w:rPr>
                <w:sz w:val="22"/>
                <w:szCs w:val="22"/>
              </w:rPr>
              <w:t>5 м</w:t>
            </w:r>
          </w:p>
        </w:tc>
        <w:tc>
          <w:tcPr>
            <w:tcW w:w="1842" w:type="dxa"/>
          </w:tcPr>
          <w:p w:rsidR="00F62ECA" w:rsidRPr="00F62ECA" w:rsidRDefault="00F62ECA" w:rsidP="00F62ECA">
            <w:pPr>
              <w:rPr>
                <w:sz w:val="22"/>
                <w:szCs w:val="22"/>
              </w:rPr>
            </w:pPr>
            <w:r w:rsidRPr="00F62ECA">
              <w:rPr>
                <w:sz w:val="22"/>
                <w:szCs w:val="22"/>
              </w:rPr>
              <w:t>12 м</w:t>
            </w:r>
          </w:p>
        </w:tc>
        <w:tc>
          <w:tcPr>
            <w:tcW w:w="3146" w:type="dxa"/>
          </w:tcPr>
          <w:p w:rsidR="00F62ECA" w:rsidRPr="00F62ECA" w:rsidRDefault="00F62ECA" w:rsidP="00F62ECA">
            <w:pPr>
              <w:rPr>
                <w:sz w:val="22"/>
                <w:szCs w:val="22"/>
              </w:rPr>
            </w:pPr>
            <w:r w:rsidRPr="00F62ECA">
              <w:rPr>
                <w:sz w:val="22"/>
                <w:szCs w:val="22"/>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lastRenderedPageBreak/>
              <w:t>5.1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Спорт</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50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F62ECA">
        <w:tc>
          <w:tcPr>
            <w:tcW w:w="846" w:type="dxa"/>
          </w:tcPr>
          <w:p w:rsidR="00F62ECA" w:rsidRPr="00F62ECA" w:rsidRDefault="00F62ECA" w:rsidP="00F62ECA">
            <w:pPr>
              <w:suppressAutoHyphens w:val="0"/>
              <w:rPr>
                <w:sz w:val="22"/>
                <w:szCs w:val="22"/>
                <w:lang w:eastAsia="zh-CN"/>
              </w:rPr>
            </w:pPr>
          </w:p>
        </w:tc>
        <w:tc>
          <w:tcPr>
            <w:tcW w:w="14202" w:type="dxa"/>
            <w:gridSpan w:val="7"/>
          </w:tcPr>
          <w:p w:rsidR="00F62ECA" w:rsidRPr="00F62ECA" w:rsidRDefault="00F62ECA" w:rsidP="00F62ECA">
            <w:pPr>
              <w:suppressAutoHyphens w:val="0"/>
              <w:rPr>
                <w:sz w:val="22"/>
                <w:szCs w:val="22"/>
                <w:lang w:eastAsia="zh-CN"/>
              </w:rPr>
            </w:pPr>
            <w:r w:rsidRPr="00F62ECA">
              <w:rPr>
                <w:b/>
                <w:sz w:val="22"/>
                <w:szCs w:val="22"/>
                <w:lang w:eastAsia="zh-CN"/>
              </w:rPr>
              <w:t>Условно разрешенные</w:t>
            </w:r>
          </w:p>
        </w:tc>
      </w:tr>
      <w:tr w:rsidR="00F62ECA" w:rsidRPr="00F62ECA" w:rsidTr="008C58CC">
        <w:tc>
          <w:tcPr>
            <w:tcW w:w="846" w:type="dxa"/>
          </w:tcPr>
          <w:p w:rsidR="00F62ECA" w:rsidRPr="00F62ECA" w:rsidRDefault="00F62ECA" w:rsidP="00F62ECA">
            <w:pPr>
              <w:rPr>
                <w:sz w:val="22"/>
                <w:szCs w:val="22"/>
              </w:rPr>
            </w:pPr>
            <w:r w:rsidRPr="00F62ECA">
              <w:rPr>
                <w:sz w:val="22"/>
                <w:szCs w:val="22"/>
              </w:rPr>
              <w:t>2.6</w:t>
            </w:r>
          </w:p>
        </w:tc>
        <w:tc>
          <w:tcPr>
            <w:tcW w:w="2268" w:type="dxa"/>
          </w:tcPr>
          <w:p w:rsidR="00F62ECA" w:rsidRPr="00F62ECA" w:rsidRDefault="00F62ECA" w:rsidP="00F62ECA">
            <w:pPr>
              <w:rPr>
                <w:sz w:val="22"/>
                <w:szCs w:val="22"/>
              </w:rPr>
            </w:pPr>
            <w:r w:rsidRPr="00F62ECA">
              <w:rPr>
                <w:sz w:val="22"/>
                <w:szCs w:val="22"/>
              </w:rPr>
              <w:t>Многоэтажная жилая застройка (высотная застройка)</w:t>
            </w:r>
          </w:p>
        </w:tc>
        <w:tc>
          <w:tcPr>
            <w:tcW w:w="709" w:type="dxa"/>
          </w:tcPr>
          <w:p w:rsidR="00F62ECA" w:rsidRPr="00F62ECA" w:rsidRDefault="00F62ECA" w:rsidP="00F62ECA">
            <w:pPr>
              <w:rPr>
                <w:sz w:val="22"/>
                <w:szCs w:val="22"/>
              </w:rPr>
            </w:pPr>
            <w:r w:rsidRPr="00F62ECA">
              <w:rPr>
                <w:sz w:val="22"/>
                <w:szCs w:val="22"/>
              </w:rPr>
              <w:t>100 м²</w:t>
            </w:r>
          </w:p>
        </w:tc>
        <w:tc>
          <w:tcPr>
            <w:tcW w:w="850" w:type="dxa"/>
          </w:tcPr>
          <w:p w:rsidR="00F62ECA" w:rsidRPr="00F62ECA" w:rsidRDefault="00F62ECA" w:rsidP="00F62ECA">
            <w:pPr>
              <w:rPr>
                <w:sz w:val="22"/>
                <w:szCs w:val="22"/>
              </w:rPr>
            </w:pPr>
            <w:r w:rsidRPr="00F62ECA">
              <w:rPr>
                <w:sz w:val="22"/>
                <w:szCs w:val="22"/>
              </w:rPr>
              <w:t>200000 м²</w:t>
            </w:r>
          </w:p>
        </w:tc>
        <w:tc>
          <w:tcPr>
            <w:tcW w:w="2835" w:type="dxa"/>
          </w:tcPr>
          <w:p w:rsidR="00F62ECA" w:rsidRPr="00F62ECA" w:rsidRDefault="00F62ECA" w:rsidP="00F62ECA">
            <w:pPr>
              <w:rPr>
                <w:sz w:val="22"/>
                <w:szCs w:val="22"/>
              </w:rPr>
            </w:pPr>
            <w:r w:rsidRPr="00F62ECA">
              <w:rPr>
                <w:sz w:val="22"/>
                <w:szCs w:val="22"/>
              </w:rPr>
              <w:t>3 м</w:t>
            </w:r>
          </w:p>
        </w:tc>
        <w:tc>
          <w:tcPr>
            <w:tcW w:w="2552" w:type="dxa"/>
          </w:tcPr>
          <w:p w:rsidR="00F62ECA" w:rsidRPr="00F62ECA" w:rsidRDefault="00F62ECA" w:rsidP="00F62ECA">
            <w:pPr>
              <w:rPr>
                <w:sz w:val="22"/>
                <w:szCs w:val="22"/>
              </w:rPr>
            </w:pPr>
            <w:r w:rsidRPr="00F62ECA">
              <w:rPr>
                <w:sz w:val="22"/>
                <w:szCs w:val="22"/>
              </w:rPr>
              <w:t>5 м</w:t>
            </w:r>
          </w:p>
        </w:tc>
        <w:tc>
          <w:tcPr>
            <w:tcW w:w="1842" w:type="dxa"/>
          </w:tcPr>
          <w:p w:rsidR="00F62ECA" w:rsidRPr="00F62ECA" w:rsidRDefault="00F62ECA" w:rsidP="00F62ECA">
            <w:pPr>
              <w:rPr>
                <w:sz w:val="22"/>
                <w:szCs w:val="22"/>
              </w:rPr>
            </w:pPr>
            <w:r w:rsidRPr="00F62ECA">
              <w:rPr>
                <w:sz w:val="22"/>
                <w:szCs w:val="22"/>
              </w:rPr>
              <w:t>20 м</w:t>
            </w:r>
          </w:p>
        </w:tc>
        <w:tc>
          <w:tcPr>
            <w:tcW w:w="3146" w:type="dxa"/>
          </w:tcPr>
          <w:p w:rsidR="00F62ECA" w:rsidRDefault="00F62ECA" w:rsidP="00F62ECA">
            <w:pPr>
              <w:rPr>
                <w:sz w:val="22"/>
                <w:szCs w:val="22"/>
              </w:rPr>
            </w:pPr>
            <w:r w:rsidRPr="00F62ECA">
              <w:rPr>
                <w:sz w:val="22"/>
                <w:szCs w:val="22"/>
              </w:rPr>
              <w:t>50 % при высоте жилого дома 13 м и менее;</w:t>
            </w:r>
          </w:p>
          <w:p w:rsidR="00F62ECA" w:rsidRPr="00F62ECA" w:rsidRDefault="00F62ECA" w:rsidP="00F62ECA">
            <w:pPr>
              <w:rPr>
                <w:sz w:val="22"/>
                <w:szCs w:val="22"/>
              </w:rPr>
            </w:pPr>
            <w:r w:rsidRPr="00F62ECA">
              <w:rPr>
                <w:sz w:val="22"/>
                <w:szCs w:val="22"/>
              </w:rPr>
              <w:t>30 % при высоте жилого дома более 13 м</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3.2</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Социальное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3.3</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Бытовое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3.4.1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Амбулаторно-поликлиническое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3.5.1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Дошкольное, начальное и среднее общее образование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40000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3.6</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Культурное развитие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0213AB" w:rsidRPr="00F62ECA" w:rsidTr="008C58CC">
        <w:tc>
          <w:tcPr>
            <w:tcW w:w="846" w:type="dxa"/>
          </w:tcPr>
          <w:p w:rsidR="000213AB" w:rsidRPr="007C3060" w:rsidRDefault="000213AB" w:rsidP="000213AB">
            <w:r w:rsidRPr="007C3060">
              <w:t>3.7</w:t>
            </w:r>
          </w:p>
        </w:tc>
        <w:tc>
          <w:tcPr>
            <w:tcW w:w="2268" w:type="dxa"/>
          </w:tcPr>
          <w:p w:rsidR="000213AB" w:rsidRPr="007C3060" w:rsidRDefault="000213AB" w:rsidP="000213AB">
            <w:r w:rsidRPr="007C3060">
              <w:t>Религиозное использование</w:t>
            </w:r>
          </w:p>
        </w:tc>
        <w:tc>
          <w:tcPr>
            <w:tcW w:w="709" w:type="dxa"/>
          </w:tcPr>
          <w:p w:rsidR="000213AB" w:rsidRPr="007C3060" w:rsidRDefault="000213AB" w:rsidP="000213AB">
            <w:r w:rsidRPr="007C3060">
              <w:t>10 м²</w:t>
            </w:r>
          </w:p>
        </w:tc>
        <w:tc>
          <w:tcPr>
            <w:tcW w:w="850" w:type="dxa"/>
          </w:tcPr>
          <w:p w:rsidR="000213AB" w:rsidRPr="007C3060" w:rsidRDefault="000213AB" w:rsidP="000213AB">
            <w:r w:rsidRPr="007C3060">
              <w:t>1800 м2</w:t>
            </w:r>
          </w:p>
        </w:tc>
        <w:tc>
          <w:tcPr>
            <w:tcW w:w="2835" w:type="dxa"/>
          </w:tcPr>
          <w:p w:rsidR="000213AB" w:rsidRPr="007C3060" w:rsidRDefault="000213AB" w:rsidP="000213AB">
            <w:r w:rsidRPr="007C3060">
              <w:t>3 м</w:t>
            </w:r>
          </w:p>
        </w:tc>
        <w:tc>
          <w:tcPr>
            <w:tcW w:w="2552" w:type="dxa"/>
          </w:tcPr>
          <w:p w:rsidR="000213AB" w:rsidRPr="007C3060" w:rsidRDefault="000213AB" w:rsidP="000213AB">
            <w:r w:rsidRPr="007C3060">
              <w:t>5 м</w:t>
            </w:r>
          </w:p>
        </w:tc>
        <w:tc>
          <w:tcPr>
            <w:tcW w:w="1842" w:type="dxa"/>
          </w:tcPr>
          <w:p w:rsidR="000213AB" w:rsidRPr="007C3060" w:rsidRDefault="000213AB" w:rsidP="000213AB">
            <w:r w:rsidRPr="007C3060">
              <w:t>13 м</w:t>
            </w:r>
          </w:p>
        </w:tc>
        <w:tc>
          <w:tcPr>
            <w:tcW w:w="3146" w:type="dxa"/>
          </w:tcPr>
          <w:p w:rsidR="000213AB" w:rsidRDefault="000213AB" w:rsidP="000213AB">
            <w:r w:rsidRPr="007C3060">
              <w:t>80 %</w:t>
            </w:r>
          </w:p>
        </w:tc>
      </w:tr>
      <w:tr w:rsidR="000213AB" w:rsidRPr="00F62ECA" w:rsidTr="008C58CC">
        <w:tc>
          <w:tcPr>
            <w:tcW w:w="846" w:type="dxa"/>
          </w:tcPr>
          <w:p w:rsidR="000213AB" w:rsidRPr="00AF3A6B" w:rsidRDefault="000213AB" w:rsidP="000213AB">
            <w:r w:rsidRPr="00AF3A6B">
              <w:t>3.8</w:t>
            </w:r>
          </w:p>
        </w:tc>
        <w:tc>
          <w:tcPr>
            <w:tcW w:w="2268" w:type="dxa"/>
          </w:tcPr>
          <w:p w:rsidR="000213AB" w:rsidRPr="00AF3A6B" w:rsidRDefault="000213AB" w:rsidP="000213AB">
            <w:r w:rsidRPr="00AF3A6B">
              <w:t>Общественное управление</w:t>
            </w:r>
          </w:p>
        </w:tc>
        <w:tc>
          <w:tcPr>
            <w:tcW w:w="709" w:type="dxa"/>
          </w:tcPr>
          <w:p w:rsidR="000213AB" w:rsidRPr="00AF3A6B" w:rsidRDefault="000213AB" w:rsidP="000213AB">
            <w:r w:rsidRPr="00AF3A6B">
              <w:t>100 м²</w:t>
            </w:r>
          </w:p>
        </w:tc>
        <w:tc>
          <w:tcPr>
            <w:tcW w:w="850" w:type="dxa"/>
          </w:tcPr>
          <w:p w:rsidR="000213AB" w:rsidRPr="00AF3A6B" w:rsidRDefault="000213AB" w:rsidP="000213AB">
            <w:r w:rsidRPr="00AF3A6B">
              <w:t>1800 м2</w:t>
            </w:r>
          </w:p>
        </w:tc>
        <w:tc>
          <w:tcPr>
            <w:tcW w:w="2835" w:type="dxa"/>
          </w:tcPr>
          <w:p w:rsidR="000213AB" w:rsidRPr="00AF3A6B" w:rsidRDefault="000213AB" w:rsidP="000213AB">
            <w:r w:rsidRPr="00AF3A6B">
              <w:t>3 м</w:t>
            </w:r>
          </w:p>
        </w:tc>
        <w:tc>
          <w:tcPr>
            <w:tcW w:w="2552" w:type="dxa"/>
          </w:tcPr>
          <w:p w:rsidR="000213AB" w:rsidRPr="00AF3A6B" w:rsidRDefault="000213AB" w:rsidP="000213AB">
            <w:r w:rsidRPr="00AF3A6B">
              <w:t>5 м</w:t>
            </w:r>
          </w:p>
        </w:tc>
        <w:tc>
          <w:tcPr>
            <w:tcW w:w="1842" w:type="dxa"/>
          </w:tcPr>
          <w:p w:rsidR="000213AB" w:rsidRPr="00AF3A6B" w:rsidRDefault="000213AB" w:rsidP="000213AB">
            <w:r w:rsidRPr="00AF3A6B">
              <w:t>13 м</w:t>
            </w:r>
          </w:p>
        </w:tc>
        <w:tc>
          <w:tcPr>
            <w:tcW w:w="3146" w:type="dxa"/>
          </w:tcPr>
          <w:p w:rsidR="000213AB" w:rsidRDefault="000213AB" w:rsidP="000213AB">
            <w:r w:rsidRPr="00AF3A6B">
              <w:t>80 %</w:t>
            </w:r>
          </w:p>
        </w:tc>
      </w:tr>
      <w:tr w:rsidR="000213AB" w:rsidRPr="00F62ECA" w:rsidTr="008C58CC">
        <w:tc>
          <w:tcPr>
            <w:tcW w:w="846" w:type="dxa"/>
          </w:tcPr>
          <w:p w:rsidR="000213AB" w:rsidRPr="00EA292D" w:rsidRDefault="000213AB" w:rsidP="000213AB">
            <w:r w:rsidRPr="00EA292D">
              <w:t>3.10.1</w:t>
            </w:r>
          </w:p>
        </w:tc>
        <w:tc>
          <w:tcPr>
            <w:tcW w:w="2268" w:type="dxa"/>
          </w:tcPr>
          <w:p w:rsidR="000213AB" w:rsidRPr="00EA292D" w:rsidRDefault="000213AB" w:rsidP="000213AB">
            <w:r w:rsidRPr="00EA292D">
              <w:t>Амбулаторное ветеринарное обслуживание</w:t>
            </w:r>
          </w:p>
        </w:tc>
        <w:tc>
          <w:tcPr>
            <w:tcW w:w="709" w:type="dxa"/>
          </w:tcPr>
          <w:p w:rsidR="000213AB" w:rsidRPr="00EA292D" w:rsidRDefault="000213AB" w:rsidP="000213AB">
            <w:r w:rsidRPr="00EA292D">
              <w:t>100 м²</w:t>
            </w:r>
          </w:p>
        </w:tc>
        <w:tc>
          <w:tcPr>
            <w:tcW w:w="850" w:type="dxa"/>
          </w:tcPr>
          <w:p w:rsidR="000213AB" w:rsidRPr="00EA292D" w:rsidRDefault="000213AB" w:rsidP="000213AB">
            <w:r w:rsidRPr="00EA292D">
              <w:t>1800 м2</w:t>
            </w:r>
          </w:p>
        </w:tc>
        <w:tc>
          <w:tcPr>
            <w:tcW w:w="2835" w:type="dxa"/>
          </w:tcPr>
          <w:p w:rsidR="000213AB" w:rsidRPr="00EA292D" w:rsidRDefault="000213AB" w:rsidP="000213AB">
            <w:r w:rsidRPr="00EA292D">
              <w:t>3 м</w:t>
            </w:r>
          </w:p>
        </w:tc>
        <w:tc>
          <w:tcPr>
            <w:tcW w:w="2552" w:type="dxa"/>
          </w:tcPr>
          <w:p w:rsidR="000213AB" w:rsidRPr="00EA292D" w:rsidRDefault="000213AB" w:rsidP="000213AB">
            <w:r w:rsidRPr="00EA292D">
              <w:t>5 м</w:t>
            </w:r>
          </w:p>
        </w:tc>
        <w:tc>
          <w:tcPr>
            <w:tcW w:w="1842" w:type="dxa"/>
          </w:tcPr>
          <w:p w:rsidR="000213AB" w:rsidRPr="00EA292D" w:rsidRDefault="000213AB" w:rsidP="000213AB">
            <w:r w:rsidRPr="00EA292D">
              <w:t>13 м</w:t>
            </w:r>
          </w:p>
        </w:tc>
        <w:tc>
          <w:tcPr>
            <w:tcW w:w="3146" w:type="dxa"/>
          </w:tcPr>
          <w:p w:rsidR="000213AB" w:rsidRDefault="000213AB" w:rsidP="000213AB">
            <w:r w:rsidRPr="00EA292D">
              <w:t>80 %</w:t>
            </w:r>
          </w:p>
        </w:tc>
      </w:tr>
      <w:tr w:rsidR="000213AB" w:rsidRPr="00F62ECA" w:rsidTr="008C58CC">
        <w:tc>
          <w:tcPr>
            <w:tcW w:w="846" w:type="dxa"/>
          </w:tcPr>
          <w:p w:rsidR="000213AB" w:rsidRPr="00374EAC" w:rsidRDefault="000213AB" w:rsidP="000213AB">
            <w:r w:rsidRPr="00374EAC">
              <w:t>4.1</w:t>
            </w:r>
          </w:p>
        </w:tc>
        <w:tc>
          <w:tcPr>
            <w:tcW w:w="2268" w:type="dxa"/>
          </w:tcPr>
          <w:p w:rsidR="000213AB" w:rsidRPr="00374EAC" w:rsidRDefault="000213AB" w:rsidP="000213AB">
            <w:r w:rsidRPr="00374EAC">
              <w:t>Деловое управление</w:t>
            </w:r>
          </w:p>
        </w:tc>
        <w:tc>
          <w:tcPr>
            <w:tcW w:w="709" w:type="dxa"/>
          </w:tcPr>
          <w:p w:rsidR="000213AB" w:rsidRPr="00374EAC" w:rsidRDefault="000213AB" w:rsidP="000213AB">
            <w:r w:rsidRPr="00374EAC">
              <w:t>100 м²</w:t>
            </w:r>
          </w:p>
        </w:tc>
        <w:tc>
          <w:tcPr>
            <w:tcW w:w="850" w:type="dxa"/>
          </w:tcPr>
          <w:p w:rsidR="000213AB" w:rsidRPr="00374EAC" w:rsidRDefault="000213AB" w:rsidP="000213AB">
            <w:r w:rsidRPr="00374EAC">
              <w:t>1800 м2</w:t>
            </w:r>
          </w:p>
        </w:tc>
        <w:tc>
          <w:tcPr>
            <w:tcW w:w="2835" w:type="dxa"/>
          </w:tcPr>
          <w:p w:rsidR="000213AB" w:rsidRPr="00374EAC" w:rsidRDefault="000213AB" w:rsidP="000213AB">
            <w:r w:rsidRPr="00374EAC">
              <w:t>3 м</w:t>
            </w:r>
          </w:p>
        </w:tc>
        <w:tc>
          <w:tcPr>
            <w:tcW w:w="2552" w:type="dxa"/>
          </w:tcPr>
          <w:p w:rsidR="000213AB" w:rsidRPr="00374EAC" w:rsidRDefault="000213AB" w:rsidP="000213AB">
            <w:r w:rsidRPr="00374EAC">
              <w:t>5 м</w:t>
            </w:r>
          </w:p>
        </w:tc>
        <w:tc>
          <w:tcPr>
            <w:tcW w:w="1842" w:type="dxa"/>
          </w:tcPr>
          <w:p w:rsidR="000213AB" w:rsidRPr="00374EAC" w:rsidRDefault="000213AB" w:rsidP="000213AB">
            <w:r w:rsidRPr="00374EAC">
              <w:t>13 м</w:t>
            </w:r>
          </w:p>
        </w:tc>
        <w:tc>
          <w:tcPr>
            <w:tcW w:w="3146" w:type="dxa"/>
          </w:tcPr>
          <w:p w:rsidR="000213AB" w:rsidRDefault="000213AB" w:rsidP="000213AB">
            <w:r w:rsidRPr="00374EAC">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4.4</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Магазины</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8000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4.6</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Общественное питание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18000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0213AB" w:rsidRPr="00F62ECA" w:rsidTr="008C58CC">
        <w:tc>
          <w:tcPr>
            <w:tcW w:w="846" w:type="dxa"/>
          </w:tcPr>
          <w:p w:rsidR="000213AB" w:rsidRPr="00B41E40" w:rsidRDefault="000213AB" w:rsidP="000213AB">
            <w:r w:rsidRPr="00B41E40">
              <w:t>4.7</w:t>
            </w:r>
          </w:p>
        </w:tc>
        <w:tc>
          <w:tcPr>
            <w:tcW w:w="2268" w:type="dxa"/>
          </w:tcPr>
          <w:p w:rsidR="000213AB" w:rsidRPr="00B41E40" w:rsidRDefault="000213AB" w:rsidP="000213AB">
            <w:r w:rsidRPr="00B41E40">
              <w:t>Гостиничное обслуживание</w:t>
            </w:r>
          </w:p>
        </w:tc>
        <w:tc>
          <w:tcPr>
            <w:tcW w:w="709" w:type="dxa"/>
          </w:tcPr>
          <w:p w:rsidR="000213AB" w:rsidRPr="00B41E40" w:rsidRDefault="000213AB" w:rsidP="000213AB">
            <w:r w:rsidRPr="00B41E40">
              <w:t>2000 м²</w:t>
            </w:r>
          </w:p>
        </w:tc>
        <w:tc>
          <w:tcPr>
            <w:tcW w:w="850" w:type="dxa"/>
          </w:tcPr>
          <w:p w:rsidR="000213AB" w:rsidRPr="00B41E40" w:rsidRDefault="000213AB" w:rsidP="000213AB">
            <w:r w:rsidRPr="00B41E40">
              <w:t>10000 м²</w:t>
            </w:r>
          </w:p>
        </w:tc>
        <w:tc>
          <w:tcPr>
            <w:tcW w:w="2835" w:type="dxa"/>
          </w:tcPr>
          <w:p w:rsidR="000213AB" w:rsidRPr="00B41E40" w:rsidRDefault="000213AB" w:rsidP="000213AB">
            <w:r w:rsidRPr="00B41E40">
              <w:t>3 м</w:t>
            </w:r>
          </w:p>
        </w:tc>
        <w:tc>
          <w:tcPr>
            <w:tcW w:w="2552" w:type="dxa"/>
          </w:tcPr>
          <w:p w:rsidR="000213AB" w:rsidRPr="00B41E40" w:rsidRDefault="000213AB" w:rsidP="000213AB">
            <w:r w:rsidRPr="00B41E40">
              <w:t>5 м</w:t>
            </w:r>
          </w:p>
        </w:tc>
        <w:tc>
          <w:tcPr>
            <w:tcW w:w="1842" w:type="dxa"/>
          </w:tcPr>
          <w:p w:rsidR="000213AB" w:rsidRPr="00B41E40" w:rsidRDefault="000213AB" w:rsidP="000213AB">
            <w:r w:rsidRPr="00B41E40">
              <w:t>13 м</w:t>
            </w:r>
          </w:p>
        </w:tc>
        <w:tc>
          <w:tcPr>
            <w:tcW w:w="3146" w:type="dxa"/>
          </w:tcPr>
          <w:p w:rsidR="000213AB" w:rsidRDefault="000213AB" w:rsidP="000213AB">
            <w:r w:rsidRPr="00B41E40">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lastRenderedPageBreak/>
              <w:t>4.9</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Обслуживание автотранспорта</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для автостоянок - 0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для автостоянок - 0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11.0</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Водные объекты</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c>
          <w:tcPr>
            <w:tcW w:w="850" w:type="dxa"/>
          </w:tcPr>
          <w:p w:rsidR="00F62ECA" w:rsidRPr="00F62ECA" w:rsidRDefault="00F62ECA" w:rsidP="00F62ECA">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Общее пользование водными объектами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11.2</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Специальное пользование водными объектами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2835" w:type="dxa"/>
          </w:tcPr>
          <w:p w:rsidR="00F62ECA" w:rsidRPr="00F62ECA" w:rsidRDefault="000213AB" w:rsidP="00F62ECA">
            <w:pPr>
              <w:suppressAutoHyphens w:val="0"/>
              <w:rPr>
                <w:sz w:val="22"/>
                <w:szCs w:val="22"/>
                <w:lang w:eastAsia="zh-CN"/>
              </w:rPr>
            </w:pPr>
            <w:r>
              <w:rPr>
                <w:sz w:val="22"/>
                <w:szCs w:val="22"/>
                <w:lang w:eastAsia="zh-CN"/>
              </w:rPr>
              <w:t>-</w:t>
            </w:r>
          </w:p>
        </w:tc>
        <w:tc>
          <w:tcPr>
            <w:tcW w:w="2552" w:type="dxa"/>
          </w:tcPr>
          <w:p w:rsidR="00F62ECA" w:rsidRPr="00F62ECA" w:rsidRDefault="000213AB" w:rsidP="00F62ECA">
            <w:pPr>
              <w:suppressAutoHyphens w:val="0"/>
              <w:rPr>
                <w:sz w:val="22"/>
                <w:szCs w:val="22"/>
                <w:lang w:eastAsia="zh-CN"/>
              </w:rPr>
            </w:pPr>
            <w:r>
              <w:rPr>
                <w:sz w:val="22"/>
                <w:szCs w:val="22"/>
                <w:lang w:eastAsia="zh-CN"/>
              </w:rPr>
              <w:t>-</w:t>
            </w:r>
          </w:p>
        </w:tc>
        <w:tc>
          <w:tcPr>
            <w:tcW w:w="1842" w:type="dxa"/>
          </w:tcPr>
          <w:p w:rsidR="00F62ECA" w:rsidRPr="00F62ECA" w:rsidRDefault="000213AB" w:rsidP="000213AB">
            <w:pPr>
              <w:suppressAutoHyphens w:val="0"/>
              <w:rPr>
                <w:sz w:val="22"/>
                <w:szCs w:val="22"/>
                <w:lang w:eastAsia="zh-CN"/>
              </w:rPr>
            </w:pPr>
            <w:r>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12.0</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c>
          <w:tcPr>
            <w:tcW w:w="850" w:type="dxa"/>
          </w:tcPr>
          <w:p w:rsidR="00F62ECA" w:rsidRPr="00F62ECA" w:rsidRDefault="00F62ECA" w:rsidP="00F62ECA">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3146" w:type="dxa"/>
          </w:tcPr>
          <w:p w:rsidR="00F62ECA" w:rsidRPr="00F62ECA" w:rsidRDefault="00F62ECA" w:rsidP="000213AB">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F62ECA">
              <w:rPr>
                <w:sz w:val="22"/>
                <w:szCs w:val="22"/>
                <w:lang w:eastAsia="zh-CN"/>
              </w:rPr>
              <w:lastRenderedPageBreak/>
              <w:t>разрешенного использования "Коммунальное обслуживание";</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A355D">
        <w:tc>
          <w:tcPr>
            <w:tcW w:w="846" w:type="dxa"/>
          </w:tcPr>
          <w:p w:rsidR="00F62ECA" w:rsidRPr="00F62ECA" w:rsidRDefault="00F62ECA" w:rsidP="00F62ECA">
            <w:pPr>
              <w:suppressAutoHyphens w:val="0"/>
              <w:rPr>
                <w:sz w:val="22"/>
                <w:szCs w:val="22"/>
                <w:lang w:eastAsia="zh-CN"/>
              </w:rPr>
            </w:pPr>
          </w:p>
        </w:tc>
        <w:tc>
          <w:tcPr>
            <w:tcW w:w="14202" w:type="dxa"/>
            <w:gridSpan w:val="7"/>
          </w:tcPr>
          <w:p w:rsidR="00F62ECA" w:rsidRPr="00F62ECA" w:rsidRDefault="00F62ECA" w:rsidP="00F62ECA">
            <w:pPr>
              <w:suppressAutoHyphens w:val="0"/>
              <w:rPr>
                <w:b/>
                <w:bCs/>
                <w:sz w:val="22"/>
                <w:szCs w:val="22"/>
                <w:lang w:eastAsia="zh-CN"/>
              </w:rPr>
            </w:pPr>
            <w:r w:rsidRPr="00F62ECA">
              <w:rPr>
                <w:b/>
                <w:bCs/>
                <w:sz w:val="22"/>
                <w:szCs w:val="22"/>
                <w:lang w:eastAsia="zh-CN"/>
              </w:rPr>
              <w:t>Вспомогательные</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2.7.1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Объекты гаражного назначения</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Коммунальное обслуживание</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для объектов инженерно-технического обеспечения - 0 м,</w:t>
            </w:r>
          </w:p>
          <w:p w:rsidR="00F62ECA" w:rsidRPr="00F62ECA" w:rsidRDefault="00F62ECA" w:rsidP="00F62ECA">
            <w:pPr>
              <w:suppressAutoHyphens w:val="0"/>
              <w:rPr>
                <w:sz w:val="22"/>
                <w:szCs w:val="22"/>
                <w:lang w:eastAsia="zh-CN"/>
              </w:rPr>
            </w:pPr>
            <w:r w:rsidRPr="00F62ECA">
              <w:rPr>
                <w:sz w:val="22"/>
                <w:szCs w:val="22"/>
                <w:lang w:eastAsia="zh-CN"/>
              </w:rPr>
              <w:t>для хозяйственных построек - 1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для объектов инженерно-технического обеспечения - 0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12 м</w:t>
            </w:r>
          </w:p>
        </w:tc>
        <w:tc>
          <w:tcPr>
            <w:tcW w:w="3146" w:type="dxa"/>
          </w:tcPr>
          <w:p w:rsidR="00F62ECA" w:rsidRPr="00F62ECA" w:rsidRDefault="00F62ECA" w:rsidP="000213AB">
            <w:pPr>
              <w:suppressAutoHyphens w:val="0"/>
              <w:jc w:val="both"/>
              <w:rPr>
                <w:sz w:val="22"/>
                <w:szCs w:val="22"/>
                <w:lang w:eastAsia="zh-CN"/>
              </w:rPr>
            </w:pPr>
            <w:r w:rsidRPr="00F62ECA">
              <w:rPr>
                <w:sz w:val="22"/>
                <w:szCs w:val="22"/>
                <w:lang w:eastAsia="zh-CN"/>
              </w:rPr>
              <w:t>в случае размещения на земельном участке только объектов инженерно-технического обеспечения - 100 %,</w:t>
            </w:r>
          </w:p>
          <w:p w:rsidR="00F62ECA" w:rsidRPr="00F62ECA" w:rsidRDefault="00F62ECA" w:rsidP="000213AB">
            <w:pPr>
              <w:suppressAutoHyphens w:val="0"/>
              <w:jc w:val="both"/>
              <w:rPr>
                <w:sz w:val="22"/>
                <w:szCs w:val="22"/>
                <w:lang w:eastAsia="zh-CN"/>
              </w:rPr>
            </w:pPr>
            <w:r w:rsidRPr="00F62ECA">
              <w:rPr>
                <w:sz w:val="22"/>
                <w:szCs w:val="22"/>
                <w:lang w:eastAsia="zh-CN"/>
              </w:rPr>
              <w:t>в случае размещения на земельном участке иных объектов - 80 %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4.9</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Обслуживание автотранспорта</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для автостоянок - 0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для автостоянок - 0 м,</w:t>
            </w:r>
          </w:p>
          <w:p w:rsidR="00F62ECA" w:rsidRPr="00F62ECA" w:rsidRDefault="00F62ECA" w:rsidP="00F62ECA">
            <w:pPr>
              <w:suppressAutoHyphens w:val="0"/>
              <w:rPr>
                <w:sz w:val="22"/>
                <w:szCs w:val="22"/>
                <w:lang w:eastAsia="zh-CN"/>
              </w:rPr>
            </w:pPr>
            <w:r w:rsidRPr="00F62ECA">
              <w:rPr>
                <w:sz w:val="22"/>
                <w:szCs w:val="22"/>
                <w:lang w:eastAsia="zh-CN"/>
              </w:rPr>
              <w:t>для других объектов капитального строительства - 5 м</w:t>
            </w:r>
          </w:p>
        </w:tc>
        <w:tc>
          <w:tcPr>
            <w:tcW w:w="1842" w:type="dxa"/>
          </w:tcPr>
          <w:p w:rsidR="00F62ECA" w:rsidRPr="00F62ECA" w:rsidRDefault="00F62ECA" w:rsidP="00F62ECA">
            <w:pPr>
              <w:suppressAutoHyphens w:val="0"/>
              <w:jc w:val="center"/>
              <w:rPr>
                <w:sz w:val="22"/>
                <w:szCs w:val="22"/>
                <w:lang w:eastAsia="zh-CN"/>
              </w:rPr>
            </w:pPr>
            <w:r w:rsidRPr="00F62ECA">
              <w:rPr>
                <w:sz w:val="22"/>
                <w:szCs w:val="22"/>
                <w:lang w:eastAsia="zh-CN"/>
              </w:rPr>
              <w:t>5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bl>
    <w:p w:rsidR="00FD797D" w:rsidRPr="00FD797D" w:rsidRDefault="00FD797D" w:rsidP="00FD797D">
      <w:pPr>
        <w:suppressAutoHyphens w:val="0"/>
        <w:spacing w:before="120" w:after="120"/>
        <w:ind w:firstLine="567"/>
        <w:jc w:val="both"/>
        <w:rPr>
          <w:lang w:eastAsia="zh-CN"/>
        </w:rPr>
      </w:pPr>
      <w:r w:rsidRPr="00FD797D">
        <w:rPr>
          <w:lang w:eastAsia="zh-CN"/>
        </w:rPr>
        <w:t xml:space="preserve">* в случае формирования земельных участков для размещения линейных объектов - </w:t>
      </w:r>
      <w:r w:rsidR="00A103D0">
        <w:rPr>
          <w:lang w:eastAsia="zh-CN"/>
        </w:rPr>
        <w:t>не подлежит установлению</w:t>
      </w:r>
    </w:p>
    <w:p w:rsidR="00FD797D" w:rsidRPr="00FD797D" w:rsidRDefault="00FD797D" w:rsidP="00FD797D">
      <w:pPr>
        <w:suppressAutoHyphens w:val="0"/>
        <w:rPr>
          <w:lang w:eastAsia="zh-CN"/>
        </w:rPr>
        <w:sectPr w:rsidR="00FD797D" w:rsidRPr="00FD797D" w:rsidSect="001E21AE">
          <w:pgSz w:w="16838" w:h="11906" w:orient="landscape"/>
          <w:pgMar w:top="1701" w:right="1134" w:bottom="851" w:left="1134" w:header="720" w:footer="709" w:gutter="0"/>
          <w:cols w:space="720"/>
          <w:docGrid w:linePitch="360"/>
        </w:sectPr>
      </w:pPr>
    </w:p>
    <w:p w:rsidR="000528DF" w:rsidRDefault="000528DF" w:rsidP="00E159A9">
      <w:pPr>
        <w:pStyle w:val="210"/>
        <w:spacing w:before="0" w:after="0"/>
        <w:jc w:val="center"/>
      </w:pPr>
      <w:bookmarkStart w:id="32" w:name="_Toc529281376"/>
      <w:r w:rsidRPr="008C58CC">
        <w:lastRenderedPageBreak/>
        <w:t>Глава 8. Общественно</w:t>
      </w:r>
      <w:r>
        <w:t>-деловые зоны</w:t>
      </w:r>
      <w:bookmarkEnd w:id="32"/>
    </w:p>
    <w:p w:rsidR="00E159A9" w:rsidRPr="00E159A9" w:rsidRDefault="00E159A9" w:rsidP="00E159A9"/>
    <w:p w:rsidR="000528DF" w:rsidRDefault="001E21AE" w:rsidP="00E159A9">
      <w:pPr>
        <w:pStyle w:val="31"/>
        <w:spacing w:before="0" w:after="0"/>
      </w:pPr>
      <w:bookmarkStart w:id="33" w:name="_Toc529281377"/>
      <w:r>
        <w:t>Статья 23</w:t>
      </w:r>
      <w:r w:rsidR="001C72CA">
        <w:t>. Территориальная зона ТД-1</w:t>
      </w:r>
      <w:r w:rsidR="004B1FA4">
        <w:t>.</w:t>
      </w:r>
      <w:bookmarkEnd w:id="33"/>
      <w:r w:rsidR="004B1FA4">
        <w:t xml:space="preserve"> </w:t>
      </w:r>
      <w:r w:rsidR="000528DF">
        <w:t xml:space="preserve"> </w:t>
      </w:r>
    </w:p>
    <w:p w:rsidR="000528DF" w:rsidRDefault="000528DF" w:rsidP="00E159A9">
      <w:pPr>
        <w:pStyle w:val="19"/>
        <w:numPr>
          <w:ilvl w:val="2"/>
          <w:numId w:val="7"/>
        </w:numPr>
        <w:tabs>
          <w:tab w:val="clear" w:pos="1440"/>
          <w:tab w:val="num" w:pos="1134"/>
        </w:tabs>
        <w:spacing w:before="0" w:after="0"/>
        <w:ind w:left="0" w:firstLine="567"/>
      </w:pPr>
      <w:r>
        <w:t xml:space="preserve">Виды разрешенного использования земельных участков и объектов </w:t>
      </w:r>
      <w:r w:rsidR="008C58CC">
        <w:t>к</w:t>
      </w:r>
      <w:r>
        <w:t>апитального строительства</w:t>
      </w:r>
      <w:r w:rsidR="001C72CA">
        <w:t xml:space="preserve"> для территориальной зоны ТД-1</w:t>
      </w:r>
      <w:r>
        <w:t>:</w:t>
      </w:r>
    </w:p>
    <w:tbl>
      <w:tblPr>
        <w:tblW w:w="5000" w:type="pct"/>
        <w:tblLook w:val="0000" w:firstRow="0" w:lastRow="0" w:firstColumn="0" w:lastColumn="0" w:noHBand="0" w:noVBand="0"/>
      </w:tblPr>
      <w:tblGrid>
        <w:gridCol w:w="796"/>
        <w:gridCol w:w="3168"/>
        <w:gridCol w:w="5380"/>
      </w:tblGrid>
      <w:tr w:rsidR="000528DF" w:rsidTr="008C58CC">
        <w:tc>
          <w:tcPr>
            <w:tcW w:w="426" w:type="pct"/>
            <w:tcBorders>
              <w:top w:val="single" w:sz="4" w:space="0" w:color="000000"/>
              <w:left w:val="single" w:sz="4" w:space="0" w:color="000000"/>
              <w:bottom w:val="single" w:sz="4" w:space="0" w:color="000000"/>
            </w:tcBorders>
          </w:tcPr>
          <w:p w:rsidR="000528DF" w:rsidRPr="004C4EFB" w:rsidRDefault="000528DF" w:rsidP="009B07A1">
            <w:pPr>
              <w:snapToGrid w:val="0"/>
              <w:rPr>
                <w:b/>
              </w:rPr>
            </w:pPr>
            <w:r w:rsidRPr="004C4EFB">
              <w:rPr>
                <w:b/>
              </w:rPr>
              <w:t>Код</w:t>
            </w:r>
          </w:p>
        </w:tc>
        <w:tc>
          <w:tcPr>
            <w:tcW w:w="1695" w:type="pct"/>
            <w:tcBorders>
              <w:top w:val="single" w:sz="4" w:space="0" w:color="000000"/>
              <w:left w:val="single" w:sz="4" w:space="0" w:color="000000"/>
              <w:bottom w:val="single" w:sz="4" w:space="0" w:color="000000"/>
            </w:tcBorders>
          </w:tcPr>
          <w:p w:rsidR="000528DF" w:rsidRPr="004C4EFB" w:rsidRDefault="000528DF" w:rsidP="009B07A1">
            <w:pPr>
              <w:jc w:val="center"/>
              <w:rPr>
                <w:b/>
              </w:rPr>
            </w:pPr>
            <w:r w:rsidRPr="004C4EFB">
              <w:rPr>
                <w:b/>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rsidR="000528DF" w:rsidRPr="004C4EFB" w:rsidRDefault="000528DF" w:rsidP="004C4EFB">
            <w:pPr>
              <w:snapToGrid w:val="0"/>
              <w:jc w:val="center"/>
              <w:rPr>
                <w:b/>
              </w:rPr>
            </w:pPr>
            <w:r w:rsidRPr="004C4EFB">
              <w:rPr>
                <w:b/>
              </w:rPr>
              <w:t>Объекты капитального строительства, разрешенные для размещения на земельных участках</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pPr>
          </w:p>
        </w:tc>
        <w:tc>
          <w:tcPr>
            <w:tcW w:w="1695" w:type="pct"/>
            <w:tcBorders>
              <w:top w:val="single" w:sz="4" w:space="0" w:color="000000"/>
              <w:left w:val="single" w:sz="4" w:space="0" w:color="000000"/>
              <w:bottom w:val="single" w:sz="4" w:space="0" w:color="000000"/>
            </w:tcBorders>
          </w:tcPr>
          <w:p w:rsidR="000528DF" w:rsidRDefault="000528DF" w:rsidP="009B07A1">
            <w:pPr>
              <w:jc w:val="center"/>
              <w:rPr>
                <w:b/>
              </w:rPr>
            </w:pPr>
            <w:r>
              <w:rPr>
                <w:b/>
              </w:rPr>
              <w:t>Основные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w:t>
            </w:r>
          </w:p>
        </w:tc>
        <w:tc>
          <w:tcPr>
            <w:tcW w:w="1695" w:type="pct"/>
            <w:tcBorders>
              <w:top w:val="single" w:sz="4" w:space="0" w:color="000000"/>
              <w:left w:val="single" w:sz="4" w:space="0" w:color="000000"/>
              <w:bottom w:val="single" w:sz="4" w:space="0" w:color="000000"/>
            </w:tcBorders>
          </w:tcPr>
          <w:p w:rsidR="000528DF" w:rsidRDefault="000528DF" w:rsidP="009B07A1">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3.2</w:t>
            </w:r>
          </w:p>
        </w:tc>
        <w:tc>
          <w:tcPr>
            <w:tcW w:w="1695" w:type="pct"/>
            <w:tcBorders>
              <w:top w:val="single" w:sz="4" w:space="0" w:color="000000"/>
              <w:left w:val="single" w:sz="4" w:space="0" w:color="000000"/>
              <w:bottom w:val="single" w:sz="4" w:space="0" w:color="000000"/>
            </w:tcBorders>
          </w:tcPr>
          <w:p w:rsidR="000528DF" w:rsidRDefault="000528DF" w:rsidP="009B07A1">
            <w:r>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528DF" w:rsidRDefault="000528DF" w:rsidP="009B07A1">
            <w:r>
              <w:t>размещение объектов капитального строительства для размещения отделений почты и телеграфа;</w:t>
            </w:r>
          </w:p>
          <w:p w:rsidR="000528DF" w:rsidRDefault="000528DF" w:rsidP="009B07A1">
            <w:pPr>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3.3</w:t>
            </w:r>
          </w:p>
        </w:tc>
        <w:tc>
          <w:tcPr>
            <w:tcW w:w="1695" w:type="pct"/>
            <w:tcBorders>
              <w:top w:val="single" w:sz="4" w:space="0" w:color="000000"/>
              <w:left w:val="single" w:sz="4" w:space="0" w:color="000000"/>
              <w:bottom w:val="single" w:sz="4" w:space="0" w:color="000000"/>
            </w:tcBorders>
          </w:tcPr>
          <w:p w:rsidR="000528DF" w:rsidRDefault="000528DF" w:rsidP="009B07A1">
            <w:r>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3.4</w:t>
            </w:r>
          </w:p>
        </w:tc>
        <w:tc>
          <w:tcPr>
            <w:tcW w:w="1695" w:type="pct"/>
            <w:tcBorders>
              <w:top w:val="single" w:sz="4" w:space="0" w:color="000000"/>
              <w:left w:val="single" w:sz="4" w:space="0" w:color="000000"/>
              <w:bottom w:val="single" w:sz="4" w:space="0" w:color="000000"/>
            </w:tcBorders>
          </w:tcPr>
          <w:p w:rsidR="000528DF" w:rsidRDefault="000528DF" w:rsidP="009B07A1">
            <w:r>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гражданам медицинской помощи.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3.5</w:t>
            </w:r>
          </w:p>
        </w:tc>
        <w:tc>
          <w:tcPr>
            <w:tcW w:w="1695" w:type="pct"/>
            <w:tcBorders>
              <w:top w:val="single" w:sz="4" w:space="0" w:color="000000"/>
              <w:left w:val="single" w:sz="4" w:space="0" w:color="000000"/>
              <w:bottom w:val="single" w:sz="4" w:space="0" w:color="000000"/>
            </w:tcBorders>
          </w:tcPr>
          <w:p w:rsidR="000528DF" w:rsidRDefault="000528DF" w:rsidP="009B07A1">
            <w:r>
              <w:t>Образование и просвещение</w:t>
            </w:r>
          </w:p>
          <w:p w:rsidR="000528DF" w:rsidRDefault="000528DF" w:rsidP="009B07A1"/>
          <w:p w:rsidR="000528DF" w:rsidRDefault="000528DF" w:rsidP="009B07A1"/>
          <w:p w:rsidR="000528DF" w:rsidRDefault="000528DF" w:rsidP="009B07A1"/>
          <w:p w:rsidR="000528DF" w:rsidRDefault="000528DF" w:rsidP="009B07A1"/>
          <w:p w:rsidR="000528DF" w:rsidRDefault="000528DF" w:rsidP="009B07A1">
            <w:pPr>
              <w:tabs>
                <w:tab w:val="left" w:pos="1020"/>
              </w:tabs>
            </w:pPr>
            <w:r>
              <w:tab/>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3.6</w:t>
            </w:r>
          </w:p>
        </w:tc>
        <w:tc>
          <w:tcPr>
            <w:tcW w:w="1695" w:type="pct"/>
            <w:tcBorders>
              <w:top w:val="single" w:sz="4" w:space="0" w:color="000000"/>
              <w:left w:val="single" w:sz="4" w:space="0" w:color="000000"/>
              <w:bottom w:val="single" w:sz="4" w:space="0" w:color="000000"/>
            </w:tcBorders>
          </w:tcPr>
          <w:p w:rsidR="000528DF" w:rsidRDefault="000528DF" w:rsidP="009B07A1">
            <w:r>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8C58CC">
            <w:pPr>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528DF" w:rsidRDefault="000528DF" w:rsidP="008C58CC">
            <w:pPr>
              <w:jc w:val="both"/>
            </w:pPr>
            <w:r>
              <w:t>устройство площадок для празднеств и гуляний;</w:t>
            </w:r>
          </w:p>
          <w:p w:rsidR="000528DF" w:rsidRDefault="000528DF" w:rsidP="008C58CC">
            <w:pPr>
              <w:jc w:val="both"/>
            </w:pPr>
            <w:r>
              <w:t>размещение зданий и сооружений для размещения цирков, зверинцев, зоопарков, океанариумов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3.8</w:t>
            </w:r>
          </w:p>
        </w:tc>
        <w:tc>
          <w:tcPr>
            <w:tcW w:w="1695" w:type="pct"/>
            <w:tcBorders>
              <w:top w:val="single" w:sz="4" w:space="0" w:color="000000"/>
              <w:left w:val="single" w:sz="4" w:space="0" w:color="000000"/>
              <w:bottom w:val="single" w:sz="4" w:space="0" w:color="000000"/>
            </w:tcBorders>
          </w:tcPr>
          <w:p w:rsidR="000528DF" w:rsidRDefault="000528DF" w:rsidP="009B07A1">
            <w:r>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8C58CC">
            <w:pPr>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528DF" w:rsidRDefault="000528DF" w:rsidP="008C58CC">
            <w:pPr>
              <w:jc w:val="both"/>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528DF" w:rsidRDefault="000528DF" w:rsidP="008C58CC">
            <w:pPr>
              <w:jc w:val="both"/>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3.9</w:t>
            </w:r>
          </w:p>
        </w:tc>
        <w:tc>
          <w:tcPr>
            <w:tcW w:w="1695" w:type="pct"/>
            <w:tcBorders>
              <w:top w:val="single" w:sz="4" w:space="0" w:color="000000"/>
              <w:left w:val="single" w:sz="4" w:space="0" w:color="000000"/>
              <w:bottom w:val="single" w:sz="4" w:space="0" w:color="000000"/>
            </w:tcBorders>
          </w:tcPr>
          <w:p w:rsidR="000528DF" w:rsidRDefault="000528DF" w:rsidP="009B07A1">
            <w:r>
              <w:t>Обеспечение научной деятельности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lastRenderedPageBreak/>
              <w:t>получения ценных с научной точки зрения образцов растительного и животного мира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3.10</w:t>
            </w:r>
          </w:p>
        </w:tc>
        <w:tc>
          <w:tcPr>
            <w:tcW w:w="1695" w:type="pct"/>
            <w:tcBorders>
              <w:top w:val="single" w:sz="4" w:space="0" w:color="000000"/>
              <w:left w:val="single" w:sz="4" w:space="0" w:color="000000"/>
              <w:bottom w:val="single" w:sz="4" w:space="0" w:color="000000"/>
            </w:tcBorders>
          </w:tcPr>
          <w:p w:rsidR="000528DF" w:rsidRDefault="000528DF" w:rsidP="009B07A1">
            <w:r>
              <w:t>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4.1</w:t>
            </w:r>
          </w:p>
        </w:tc>
        <w:tc>
          <w:tcPr>
            <w:tcW w:w="1695" w:type="pct"/>
            <w:tcBorders>
              <w:top w:val="single" w:sz="4" w:space="0" w:color="000000"/>
              <w:left w:val="single" w:sz="4" w:space="0" w:color="000000"/>
              <w:bottom w:val="single" w:sz="4" w:space="0" w:color="000000"/>
            </w:tcBorders>
          </w:tcPr>
          <w:p w:rsidR="000528DF" w:rsidRDefault="000528DF" w:rsidP="009B07A1">
            <w:r>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4.3</w:t>
            </w:r>
          </w:p>
        </w:tc>
        <w:tc>
          <w:tcPr>
            <w:tcW w:w="1695" w:type="pct"/>
            <w:tcBorders>
              <w:top w:val="single" w:sz="4" w:space="0" w:color="000000"/>
              <w:left w:val="single" w:sz="4" w:space="0" w:color="000000"/>
              <w:bottom w:val="single" w:sz="4" w:space="0" w:color="000000"/>
            </w:tcBorders>
          </w:tcPr>
          <w:p w:rsidR="000528DF" w:rsidRDefault="000528DF" w:rsidP="009B07A1">
            <w:r>
              <w:t>Рынки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528DF" w:rsidRDefault="000528DF" w:rsidP="004C4EFB">
            <w:pPr>
              <w:jc w:val="both"/>
            </w:pPr>
            <w:r>
              <w:t>размещение гаражей и (или) стоянок для автомобилей сотрудников и посетителей рынка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4.4</w:t>
            </w:r>
          </w:p>
        </w:tc>
        <w:tc>
          <w:tcPr>
            <w:tcW w:w="1695" w:type="pct"/>
            <w:tcBorders>
              <w:top w:val="single" w:sz="4" w:space="0" w:color="000000"/>
              <w:left w:val="single" w:sz="4" w:space="0" w:color="000000"/>
              <w:bottom w:val="single" w:sz="4" w:space="0" w:color="000000"/>
            </w:tcBorders>
          </w:tcPr>
          <w:p w:rsidR="000528DF" w:rsidRDefault="000528DF" w:rsidP="009B07A1">
            <w:r>
              <w:t>Магазины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4.5</w:t>
            </w:r>
          </w:p>
        </w:tc>
        <w:tc>
          <w:tcPr>
            <w:tcW w:w="1695" w:type="pct"/>
            <w:tcBorders>
              <w:top w:val="single" w:sz="4" w:space="0" w:color="000000"/>
              <w:left w:val="single" w:sz="4" w:space="0" w:color="000000"/>
              <w:bottom w:val="single" w:sz="4" w:space="0" w:color="000000"/>
            </w:tcBorders>
          </w:tcPr>
          <w:p w:rsidR="000528DF" w:rsidRDefault="000528DF" w:rsidP="009B07A1">
            <w:r>
              <w:t>Банковская и страховая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4.6</w:t>
            </w:r>
          </w:p>
        </w:tc>
        <w:tc>
          <w:tcPr>
            <w:tcW w:w="1695" w:type="pct"/>
            <w:tcBorders>
              <w:top w:val="single" w:sz="4" w:space="0" w:color="000000"/>
              <w:left w:val="single" w:sz="4" w:space="0" w:color="000000"/>
              <w:bottom w:val="single" w:sz="4" w:space="0" w:color="000000"/>
            </w:tcBorders>
          </w:tcPr>
          <w:p w:rsidR="000528DF" w:rsidRDefault="000528DF" w:rsidP="009B07A1">
            <w:r>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4.7</w:t>
            </w:r>
          </w:p>
        </w:tc>
        <w:tc>
          <w:tcPr>
            <w:tcW w:w="1695" w:type="pct"/>
            <w:tcBorders>
              <w:top w:val="single" w:sz="4" w:space="0" w:color="000000"/>
              <w:left w:val="single" w:sz="4" w:space="0" w:color="000000"/>
              <w:bottom w:val="single" w:sz="4" w:space="0" w:color="000000"/>
            </w:tcBorders>
          </w:tcPr>
          <w:p w:rsidR="000528DF" w:rsidRDefault="000528DF" w:rsidP="009B07A1">
            <w:r>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4.8</w:t>
            </w:r>
          </w:p>
        </w:tc>
        <w:tc>
          <w:tcPr>
            <w:tcW w:w="1695" w:type="pct"/>
            <w:tcBorders>
              <w:top w:val="single" w:sz="4" w:space="0" w:color="000000"/>
              <w:left w:val="single" w:sz="4" w:space="0" w:color="000000"/>
              <w:bottom w:val="single" w:sz="4" w:space="0" w:color="000000"/>
            </w:tcBorders>
          </w:tcPr>
          <w:p w:rsidR="000528DF" w:rsidRDefault="000528DF" w:rsidP="009B07A1">
            <w:r>
              <w:t>Развлечения</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528DF" w:rsidRDefault="000528DF" w:rsidP="004C4EFB">
            <w:pPr>
              <w:jc w:val="both"/>
            </w:pPr>
            <w: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w:t>
            </w:r>
            <w:r>
              <w:lastRenderedPageBreak/>
              <w:t>заведений общественного питания для посетителей игорных зон</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4.10</w:t>
            </w:r>
          </w:p>
        </w:tc>
        <w:tc>
          <w:tcPr>
            <w:tcW w:w="1695" w:type="pct"/>
            <w:tcBorders>
              <w:top w:val="single" w:sz="4" w:space="0" w:color="000000"/>
              <w:left w:val="single" w:sz="4" w:space="0" w:color="000000"/>
              <w:bottom w:val="single" w:sz="4" w:space="0" w:color="000000"/>
            </w:tcBorders>
          </w:tcPr>
          <w:p w:rsidR="000528DF" w:rsidRDefault="000528DF" w:rsidP="009B07A1">
            <w:r>
              <w:t>Выставочно-ярмарочная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5.1</w:t>
            </w:r>
          </w:p>
        </w:tc>
        <w:tc>
          <w:tcPr>
            <w:tcW w:w="1695" w:type="pct"/>
            <w:tcBorders>
              <w:top w:val="single" w:sz="4" w:space="0" w:color="000000"/>
              <w:left w:val="single" w:sz="4" w:space="0" w:color="000000"/>
              <w:bottom w:val="single" w:sz="4" w:space="0" w:color="000000"/>
            </w:tcBorders>
          </w:tcPr>
          <w:p w:rsidR="000528DF" w:rsidRDefault="000528DF" w:rsidP="009B07A1">
            <w:r>
              <w:t>Спорт</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528DF" w:rsidRDefault="000528DF" w:rsidP="004C4EFB">
            <w:pPr>
              <w:jc w:val="both"/>
            </w:pPr>
            <w:r>
              <w:t>размещение спортивных баз и лагерей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6.9</w:t>
            </w:r>
          </w:p>
        </w:tc>
        <w:tc>
          <w:tcPr>
            <w:tcW w:w="1695" w:type="pct"/>
            <w:tcBorders>
              <w:top w:val="single" w:sz="4" w:space="0" w:color="000000"/>
              <w:left w:val="single" w:sz="4" w:space="0" w:color="000000"/>
              <w:bottom w:val="single" w:sz="4" w:space="0" w:color="000000"/>
            </w:tcBorders>
          </w:tcPr>
          <w:p w:rsidR="000528DF" w:rsidRDefault="000528DF" w:rsidP="009B07A1">
            <w:r>
              <w:t>Склады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7.2</w:t>
            </w:r>
          </w:p>
        </w:tc>
        <w:tc>
          <w:tcPr>
            <w:tcW w:w="1695" w:type="pct"/>
            <w:tcBorders>
              <w:top w:val="single" w:sz="4" w:space="0" w:color="000000"/>
              <w:left w:val="single" w:sz="4" w:space="0" w:color="000000"/>
              <w:bottom w:val="single" w:sz="4" w:space="0" w:color="000000"/>
            </w:tcBorders>
          </w:tcPr>
          <w:p w:rsidR="000528DF" w:rsidRDefault="000528DF" w:rsidP="009B07A1">
            <w:r>
              <w:t>Автомобильный транспорт</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автомобильных дорог и технически связанных с ними сооружений;</w:t>
            </w:r>
          </w:p>
          <w:p w:rsidR="000528DF" w:rsidRDefault="000528DF" w:rsidP="009B07A1">
            <w:pPr>
              <w:jc w:val="both"/>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528DF" w:rsidRDefault="000528DF" w:rsidP="009B07A1">
            <w:pPr>
              <w:jc w:val="both"/>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8.3</w:t>
            </w:r>
          </w:p>
        </w:tc>
        <w:tc>
          <w:tcPr>
            <w:tcW w:w="1695" w:type="pct"/>
            <w:tcBorders>
              <w:top w:val="single" w:sz="4" w:space="0" w:color="000000"/>
              <w:left w:val="single" w:sz="4" w:space="0" w:color="000000"/>
              <w:bottom w:val="single" w:sz="4" w:space="0" w:color="000000"/>
            </w:tcBorders>
          </w:tcPr>
          <w:p w:rsidR="000528DF" w:rsidRDefault="000528DF" w:rsidP="009B07A1">
            <w:r>
              <w:t>Обеспечение внутреннего правопорядка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528DF" w:rsidRDefault="000528DF" w:rsidP="009B07A1">
            <w:pPr>
              <w:jc w:val="both"/>
            </w:pP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11.0</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Водные объекты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r>
              <w:rPr>
                <w:rFonts w:ascii="Symbol" w:hAnsi="Symbol"/>
              </w:rPr>
              <w:t></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11.1</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Общее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r>
              <w:rPr>
                <w:rFonts w:ascii="Symbol" w:hAnsi="Symbol"/>
              </w:rPr>
              <w:t></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11.2</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Специальное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r>
              <w:rPr>
                <w:rFonts w:ascii="Symbol" w:hAnsi="Symbol"/>
              </w:rPr>
              <w:t></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12.0</w:t>
            </w:r>
          </w:p>
        </w:tc>
        <w:tc>
          <w:tcPr>
            <w:tcW w:w="1695" w:type="pct"/>
            <w:tcBorders>
              <w:top w:val="single" w:sz="4" w:space="0" w:color="000000"/>
              <w:left w:val="single" w:sz="4" w:space="0" w:color="000000"/>
              <w:bottom w:val="single" w:sz="4" w:space="0" w:color="000000"/>
            </w:tcBorders>
          </w:tcPr>
          <w:p w:rsidR="000528DF" w:rsidRDefault="000528DF" w:rsidP="009B07A1">
            <w:r>
              <w:t>Земельные участки (территории) общего пользования</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rPr>
                <w:b/>
                <w:bCs/>
              </w:rPr>
            </w:pPr>
          </w:p>
        </w:tc>
        <w:tc>
          <w:tcPr>
            <w:tcW w:w="1695" w:type="pct"/>
            <w:tcBorders>
              <w:top w:val="single" w:sz="4" w:space="0" w:color="000000"/>
              <w:left w:val="single" w:sz="4" w:space="0" w:color="000000"/>
              <w:bottom w:val="single" w:sz="4" w:space="0" w:color="000000"/>
            </w:tcBorders>
          </w:tcPr>
          <w:p w:rsidR="000528DF" w:rsidRDefault="000528DF" w:rsidP="009B07A1">
            <w:pPr>
              <w:rPr>
                <w:b/>
                <w:bCs/>
              </w:rPr>
            </w:pPr>
            <w:r>
              <w:rPr>
                <w:b/>
                <w:bCs/>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rPr>
                <w:b/>
                <w:bCs/>
              </w:rPr>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rPr>
                <w:bCs/>
              </w:rPr>
            </w:pPr>
            <w:r>
              <w:rPr>
                <w:bCs/>
              </w:rPr>
              <w:t>3.7</w:t>
            </w:r>
          </w:p>
        </w:tc>
        <w:tc>
          <w:tcPr>
            <w:tcW w:w="1695" w:type="pct"/>
            <w:tcBorders>
              <w:top w:val="single" w:sz="4" w:space="0" w:color="000000"/>
              <w:left w:val="single" w:sz="4" w:space="0" w:color="000000"/>
              <w:bottom w:val="single" w:sz="4" w:space="0" w:color="000000"/>
            </w:tcBorders>
          </w:tcPr>
          <w:p w:rsidR="000528DF" w:rsidRDefault="000528DF" w:rsidP="009B07A1">
            <w:pPr>
              <w:rPr>
                <w:bCs/>
              </w:rPr>
            </w:pPr>
            <w:r>
              <w:rPr>
                <w:bCs/>
              </w:rPr>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rPr>
                <w:bCs/>
              </w:rPr>
            </w:pPr>
            <w:r>
              <w:rPr>
                <w:bC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528DF" w:rsidRDefault="000528DF" w:rsidP="009B07A1">
            <w:pPr>
              <w:autoSpaceDE w:val="0"/>
              <w:jc w:val="both"/>
            </w:pPr>
            <w:r>
              <w:rPr>
                <w:bCs/>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4.2</w:t>
            </w:r>
          </w:p>
        </w:tc>
        <w:tc>
          <w:tcPr>
            <w:tcW w:w="1695" w:type="pct"/>
            <w:tcBorders>
              <w:top w:val="single" w:sz="4" w:space="0" w:color="000000"/>
              <w:left w:val="single" w:sz="4" w:space="0" w:color="000000"/>
              <w:bottom w:val="single" w:sz="4" w:space="0" w:color="000000"/>
            </w:tcBorders>
          </w:tcPr>
          <w:p w:rsidR="000528DF" w:rsidRDefault="000528DF" w:rsidP="009B07A1">
            <w:r>
              <w:t>Объекты торговли (торговые центры, торгово-развлекательные центры (комплексы)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w:t>
            </w:r>
          </w:p>
          <w:p w:rsidR="000528DF" w:rsidRDefault="000528DF" w:rsidP="004C4EFB">
            <w:pPr>
              <w:jc w:val="both"/>
            </w:pPr>
            <w:r>
              <w:t>размещение гаражей и (или) стоянок для автомобилей сотрудников и посетителей торгового центра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4.9.1</w:t>
            </w:r>
          </w:p>
        </w:tc>
        <w:tc>
          <w:tcPr>
            <w:tcW w:w="1695" w:type="pct"/>
            <w:tcBorders>
              <w:top w:val="single" w:sz="4" w:space="0" w:color="000000"/>
              <w:left w:val="single" w:sz="4" w:space="0" w:color="000000"/>
              <w:bottom w:val="single" w:sz="4" w:space="0" w:color="000000"/>
            </w:tcBorders>
          </w:tcPr>
          <w:p w:rsidR="000528DF" w:rsidRDefault="000528DF" w:rsidP="009B07A1">
            <w:r>
              <w:t>Объекты придорожного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автозаправочных станций (бензиновых, газовых);</w:t>
            </w:r>
          </w:p>
          <w:p w:rsidR="000528DF" w:rsidRDefault="000528DF" w:rsidP="004C4EFB">
            <w:pPr>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0528DF" w:rsidRDefault="000528DF" w:rsidP="004C4EFB">
            <w:pPr>
              <w:jc w:val="both"/>
            </w:pPr>
            <w:r>
              <w:t>предоставление гостиничных услуг в качестве придорожного сервиса;</w:t>
            </w:r>
          </w:p>
          <w:p w:rsidR="000528DF" w:rsidRDefault="000528DF" w:rsidP="004C4EFB">
            <w:pPr>
              <w:jc w:val="both"/>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5.0</w:t>
            </w:r>
          </w:p>
        </w:tc>
        <w:tc>
          <w:tcPr>
            <w:tcW w:w="1695" w:type="pct"/>
            <w:tcBorders>
              <w:top w:val="single" w:sz="4" w:space="0" w:color="000000"/>
              <w:left w:val="single" w:sz="4" w:space="0" w:color="000000"/>
              <w:bottom w:val="single" w:sz="4" w:space="0" w:color="000000"/>
            </w:tcBorders>
          </w:tcPr>
          <w:p w:rsidR="000528DF" w:rsidRDefault="000528DF" w:rsidP="009B07A1">
            <w:pPr>
              <w:autoSpaceDE w:val="0"/>
            </w:pPr>
            <w:r>
              <w:t>Отдых (рекреация)</w:t>
            </w:r>
          </w:p>
          <w:p w:rsidR="000528DF" w:rsidRDefault="000528DF" w:rsidP="009B07A1"/>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528DF" w:rsidRDefault="000528DF" w:rsidP="009B07A1">
            <w:pPr>
              <w:autoSpaceDE w:val="0"/>
              <w:jc w:val="both"/>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528DF" w:rsidRDefault="000528DF" w:rsidP="009B07A1">
            <w:pPr>
              <w:autoSpaceDE w:val="0"/>
              <w:jc w:val="both"/>
            </w:pPr>
            <w:r>
              <w:t xml:space="preserve">Содержание данного вида разрешенного использования включает в себя содержание видов разрешенного использования с </w:t>
            </w:r>
            <w:hyperlink r:id="rId22" w:history="1">
              <w:r>
                <w:rPr>
                  <w:rStyle w:val="ab"/>
                  <w:color w:val="000000"/>
                </w:rPr>
                <w:t>кодами 5.1</w:t>
              </w:r>
            </w:hyperlink>
            <w:r>
              <w:rPr>
                <w:color w:val="000000"/>
              </w:rPr>
              <w:t xml:space="preserve"> - </w:t>
            </w:r>
            <w:hyperlink r:id="rId23" w:history="1">
              <w:r>
                <w:rPr>
                  <w:rStyle w:val="ab"/>
                  <w:color w:val="000000"/>
                </w:rPr>
                <w:t>5.5</w:t>
              </w:r>
            </w:hyperlink>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6.4</w:t>
            </w:r>
          </w:p>
        </w:tc>
        <w:tc>
          <w:tcPr>
            <w:tcW w:w="1695" w:type="pct"/>
            <w:tcBorders>
              <w:top w:val="single" w:sz="4" w:space="0" w:color="000000"/>
              <w:left w:val="single" w:sz="4" w:space="0" w:color="000000"/>
              <w:bottom w:val="single" w:sz="4" w:space="0" w:color="000000"/>
            </w:tcBorders>
          </w:tcPr>
          <w:p w:rsidR="000528DF" w:rsidRDefault="000528DF" w:rsidP="009B07A1">
            <w:r>
              <w:t>Пищевая промышленность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jc w:val="both"/>
              <w:rPr>
                <w:color w:val="000000"/>
              </w:rPr>
            </w:pPr>
            <w:r>
              <w:rPr>
                <w:color w:val="000000"/>
              </w:rPr>
              <w:t>6.9</w:t>
            </w:r>
          </w:p>
        </w:tc>
        <w:tc>
          <w:tcPr>
            <w:tcW w:w="1695" w:type="pct"/>
            <w:tcBorders>
              <w:top w:val="single" w:sz="4" w:space="0" w:color="000000"/>
              <w:left w:val="single" w:sz="4" w:space="0" w:color="000000"/>
              <w:bottom w:val="single" w:sz="4" w:space="0" w:color="000000"/>
            </w:tcBorders>
          </w:tcPr>
          <w:p w:rsidR="000528DF" w:rsidRDefault="000528DF" w:rsidP="009B07A1">
            <w:pPr>
              <w:jc w:val="both"/>
              <w:rPr>
                <w:color w:val="000000"/>
              </w:rPr>
            </w:pPr>
            <w:r>
              <w:rPr>
                <w:color w:val="000000"/>
              </w:rPr>
              <w:t>Склады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rPr>
                <w:b/>
                <w:bCs/>
              </w:rPr>
            </w:pPr>
          </w:p>
        </w:tc>
        <w:tc>
          <w:tcPr>
            <w:tcW w:w="1695" w:type="pct"/>
            <w:tcBorders>
              <w:top w:val="single" w:sz="4" w:space="0" w:color="000000"/>
              <w:left w:val="single" w:sz="4" w:space="0" w:color="000000"/>
              <w:bottom w:val="single" w:sz="4" w:space="0" w:color="000000"/>
            </w:tcBorders>
          </w:tcPr>
          <w:p w:rsidR="000528DF" w:rsidRDefault="000528DF" w:rsidP="004C4EFB">
            <w:pPr>
              <w:jc w:val="center"/>
              <w:rPr>
                <w:b/>
                <w:bCs/>
                <w:color w:val="5B9BD5"/>
              </w:rPr>
            </w:pPr>
            <w:r>
              <w:rPr>
                <w:b/>
                <w:bCs/>
              </w:rPr>
              <w:t>Вспомогательные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rPr>
                <w:b/>
                <w:bCs/>
                <w:color w:val="5B9BD5"/>
              </w:rPr>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w:t>
            </w:r>
          </w:p>
        </w:tc>
        <w:tc>
          <w:tcPr>
            <w:tcW w:w="1695" w:type="pct"/>
            <w:tcBorders>
              <w:top w:val="single" w:sz="4" w:space="0" w:color="000000"/>
              <w:left w:val="single" w:sz="4" w:space="0" w:color="000000"/>
              <w:bottom w:val="single" w:sz="4" w:space="0" w:color="000000"/>
            </w:tcBorders>
          </w:tcPr>
          <w:p w:rsidR="000528DF" w:rsidRDefault="000528DF" w:rsidP="009B07A1">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4.9</w:t>
            </w:r>
          </w:p>
        </w:tc>
        <w:tc>
          <w:tcPr>
            <w:tcW w:w="1695" w:type="pct"/>
            <w:tcBorders>
              <w:top w:val="single" w:sz="4" w:space="0" w:color="000000"/>
              <w:left w:val="single" w:sz="4" w:space="0" w:color="000000"/>
              <w:bottom w:val="single" w:sz="4" w:space="0" w:color="000000"/>
            </w:tcBorders>
          </w:tcPr>
          <w:p w:rsidR="000528DF" w:rsidRDefault="000528DF" w:rsidP="009B07A1">
            <w:r>
              <w:t>Обслуживание автотранспорта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jc w:val="both"/>
            </w:pPr>
            <w:r>
              <w:t>Размещение постоянных или временных гаражей с несколькими стояночными местами, стоянок (парковок), гаражей, в том числе многоярусных</w:t>
            </w:r>
          </w:p>
        </w:tc>
      </w:tr>
    </w:tbl>
    <w:p w:rsidR="000528DF" w:rsidRDefault="000528DF" w:rsidP="00A9394E">
      <w:pPr>
        <w:pStyle w:val="19"/>
        <w:ind w:firstLine="0"/>
        <w:sectPr w:rsidR="000528DF" w:rsidSect="00190EE8">
          <w:pgSz w:w="11906" w:h="16838"/>
          <w:pgMar w:top="1134" w:right="851" w:bottom="1134" w:left="1701" w:header="720" w:footer="709" w:gutter="0"/>
          <w:cols w:space="720"/>
          <w:docGrid w:linePitch="600" w:charSpace="32768"/>
        </w:sectPr>
      </w:pPr>
    </w:p>
    <w:p w:rsidR="000528DF" w:rsidRDefault="000528DF" w:rsidP="000151F4">
      <w:pPr>
        <w:pStyle w:val="19"/>
        <w:numPr>
          <w:ilvl w:val="0"/>
          <w:numId w:val="10"/>
        </w:numPr>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w:t>
      </w:r>
      <w:r w:rsidR="001C72CA">
        <w:t>тва для территориальной зоны Т</w:t>
      </w:r>
      <w:r w:rsidR="00BC46D0">
        <w:t>Д</w:t>
      </w:r>
      <w:r w:rsidR="001C72CA">
        <w:t>-1</w:t>
      </w:r>
      <w:r>
        <w:t>:</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621"/>
        <w:gridCol w:w="1275"/>
        <w:gridCol w:w="2026"/>
        <w:gridCol w:w="1943"/>
        <w:gridCol w:w="2410"/>
        <w:gridCol w:w="2673"/>
      </w:tblGrid>
      <w:tr w:rsidR="000528DF" w:rsidRPr="00933BB5" w:rsidTr="00370788">
        <w:trPr>
          <w:trHeight w:val="758"/>
        </w:trPr>
        <w:tc>
          <w:tcPr>
            <w:tcW w:w="704" w:type="dxa"/>
            <w:vMerge w:val="restart"/>
          </w:tcPr>
          <w:p w:rsidR="000528DF" w:rsidRPr="00933BB5" w:rsidRDefault="000528DF" w:rsidP="000151F4">
            <w:pPr>
              <w:pStyle w:val="af5"/>
              <w:ind w:left="29"/>
            </w:pPr>
            <w:r w:rsidRPr="00933BB5">
              <w:t>Код</w:t>
            </w:r>
          </w:p>
        </w:tc>
        <w:tc>
          <w:tcPr>
            <w:tcW w:w="2632" w:type="dxa"/>
            <w:vMerge w:val="restart"/>
          </w:tcPr>
          <w:p w:rsidR="000528DF" w:rsidRPr="00933BB5" w:rsidRDefault="000528DF" w:rsidP="000151F4">
            <w:pPr>
              <w:pStyle w:val="af5"/>
              <w:ind w:left="29"/>
            </w:pPr>
            <w:r w:rsidRPr="00933BB5">
              <w:t>Вид разрешенного использования земельных участков и объектов капитального строительства</w:t>
            </w:r>
          </w:p>
        </w:tc>
        <w:tc>
          <w:tcPr>
            <w:tcW w:w="2896" w:type="dxa"/>
            <w:gridSpan w:val="2"/>
          </w:tcPr>
          <w:p w:rsidR="000528DF" w:rsidRPr="00933BB5" w:rsidRDefault="000528DF" w:rsidP="009B07A1">
            <w:pPr>
              <w:pStyle w:val="af5"/>
            </w:pPr>
            <w:r w:rsidRPr="00933BB5">
              <w:t>Площадь земельных участков</w:t>
            </w:r>
          </w:p>
        </w:tc>
        <w:tc>
          <w:tcPr>
            <w:tcW w:w="2026"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43"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10" w:type="dxa"/>
            <w:vMerge w:val="restart"/>
          </w:tcPr>
          <w:p w:rsidR="000528DF" w:rsidRPr="00933BB5" w:rsidRDefault="000528DF" w:rsidP="009B07A1">
            <w:pPr>
              <w:pStyle w:val="af5"/>
            </w:pPr>
            <w:r w:rsidRPr="00933BB5">
              <w:t>Предельная (максимальная) высота объектов капитального строительства</w:t>
            </w:r>
          </w:p>
        </w:tc>
        <w:tc>
          <w:tcPr>
            <w:tcW w:w="2673"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370788">
        <w:trPr>
          <w:cantSplit/>
          <w:trHeight w:val="1134"/>
        </w:trPr>
        <w:tc>
          <w:tcPr>
            <w:tcW w:w="704" w:type="dxa"/>
            <w:vMerge/>
          </w:tcPr>
          <w:p w:rsidR="000528DF" w:rsidRPr="00933BB5" w:rsidRDefault="000528DF" w:rsidP="009B07A1">
            <w:pPr>
              <w:pStyle w:val="af5"/>
            </w:pPr>
          </w:p>
        </w:tc>
        <w:tc>
          <w:tcPr>
            <w:tcW w:w="2632" w:type="dxa"/>
            <w:vMerge/>
          </w:tcPr>
          <w:p w:rsidR="000528DF" w:rsidRPr="00933BB5" w:rsidRDefault="000528DF" w:rsidP="009B07A1">
            <w:pPr>
              <w:pStyle w:val="af5"/>
            </w:pPr>
          </w:p>
        </w:tc>
        <w:tc>
          <w:tcPr>
            <w:tcW w:w="1621" w:type="dxa"/>
            <w:textDirection w:val="btLr"/>
          </w:tcPr>
          <w:p w:rsidR="000528DF" w:rsidRPr="00933BB5" w:rsidRDefault="000528DF" w:rsidP="008C58CC">
            <w:pPr>
              <w:pStyle w:val="af5"/>
              <w:ind w:left="113" w:right="113"/>
            </w:pPr>
            <w:r w:rsidRPr="00933BB5">
              <w:t xml:space="preserve">Минимальная </w:t>
            </w:r>
          </w:p>
        </w:tc>
        <w:tc>
          <w:tcPr>
            <w:tcW w:w="1275" w:type="dxa"/>
            <w:textDirection w:val="btLr"/>
          </w:tcPr>
          <w:p w:rsidR="000528DF" w:rsidRPr="00933BB5" w:rsidRDefault="000528DF" w:rsidP="008C58CC">
            <w:pPr>
              <w:pStyle w:val="af5"/>
              <w:ind w:left="113" w:right="113"/>
            </w:pPr>
            <w:r w:rsidRPr="00933BB5">
              <w:t>Максимальная</w:t>
            </w:r>
          </w:p>
        </w:tc>
        <w:tc>
          <w:tcPr>
            <w:tcW w:w="2026" w:type="dxa"/>
            <w:vMerge/>
          </w:tcPr>
          <w:p w:rsidR="000528DF" w:rsidRPr="00933BB5" w:rsidRDefault="000528DF" w:rsidP="009B07A1">
            <w:pPr>
              <w:pStyle w:val="af5"/>
            </w:pPr>
          </w:p>
        </w:tc>
        <w:tc>
          <w:tcPr>
            <w:tcW w:w="1943" w:type="dxa"/>
            <w:vMerge/>
          </w:tcPr>
          <w:p w:rsidR="000528DF" w:rsidRPr="00933BB5" w:rsidRDefault="000528DF" w:rsidP="009B07A1">
            <w:pPr>
              <w:pStyle w:val="af5"/>
            </w:pPr>
          </w:p>
        </w:tc>
        <w:tc>
          <w:tcPr>
            <w:tcW w:w="2410" w:type="dxa"/>
            <w:vMerge/>
          </w:tcPr>
          <w:p w:rsidR="000528DF" w:rsidRPr="00933BB5" w:rsidRDefault="000528DF" w:rsidP="009B07A1">
            <w:pPr>
              <w:pStyle w:val="af5"/>
            </w:pPr>
          </w:p>
        </w:tc>
        <w:tc>
          <w:tcPr>
            <w:tcW w:w="2673" w:type="dxa"/>
            <w:vMerge/>
          </w:tcPr>
          <w:p w:rsidR="000528DF" w:rsidRPr="00933BB5" w:rsidRDefault="000528DF" w:rsidP="009B07A1">
            <w:pPr>
              <w:pStyle w:val="af5"/>
            </w:pPr>
          </w:p>
        </w:tc>
      </w:tr>
      <w:tr w:rsidR="000528DF" w:rsidRPr="00933BB5" w:rsidTr="00370788">
        <w:trPr>
          <w:trHeight w:val="269"/>
          <w:tblHeader/>
        </w:trPr>
        <w:tc>
          <w:tcPr>
            <w:tcW w:w="704" w:type="dxa"/>
          </w:tcPr>
          <w:p w:rsidR="000528DF" w:rsidRPr="00933BB5" w:rsidRDefault="000528DF" w:rsidP="009B07A1">
            <w:pPr>
              <w:pStyle w:val="af5"/>
            </w:pPr>
            <w:r w:rsidRPr="00933BB5">
              <w:t>1</w:t>
            </w:r>
          </w:p>
        </w:tc>
        <w:tc>
          <w:tcPr>
            <w:tcW w:w="2632" w:type="dxa"/>
          </w:tcPr>
          <w:p w:rsidR="000528DF" w:rsidRPr="00933BB5" w:rsidRDefault="000528DF" w:rsidP="009B07A1">
            <w:pPr>
              <w:pStyle w:val="af5"/>
            </w:pPr>
            <w:r w:rsidRPr="00933BB5">
              <w:t>2</w:t>
            </w:r>
          </w:p>
        </w:tc>
        <w:tc>
          <w:tcPr>
            <w:tcW w:w="1621" w:type="dxa"/>
          </w:tcPr>
          <w:p w:rsidR="000528DF" w:rsidRPr="00933BB5" w:rsidRDefault="000528DF" w:rsidP="009B07A1">
            <w:pPr>
              <w:pStyle w:val="af5"/>
            </w:pPr>
            <w:r w:rsidRPr="00933BB5">
              <w:t>3</w:t>
            </w:r>
          </w:p>
        </w:tc>
        <w:tc>
          <w:tcPr>
            <w:tcW w:w="1275" w:type="dxa"/>
          </w:tcPr>
          <w:p w:rsidR="000528DF" w:rsidRPr="00933BB5" w:rsidRDefault="000528DF" w:rsidP="009B07A1">
            <w:pPr>
              <w:pStyle w:val="af5"/>
            </w:pPr>
            <w:r w:rsidRPr="00933BB5">
              <w:t>4</w:t>
            </w:r>
          </w:p>
        </w:tc>
        <w:tc>
          <w:tcPr>
            <w:tcW w:w="2026" w:type="dxa"/>
          </w:tcPr>
          <w:p w:rsidR="000528DF" w:rsidRPr="00933BB5" w:rsidRDefault="000528DF" w:rsidP="009B07A1">
            <w:pPr>
              <w:pStyle w:val="af5"/>
            </w:pPr>
            <w:r w:rsidRPr="00933BB5">
              <w:t>5</w:t>
            </w:r>
          </w:p>
        </w:tc>
        <w:tc>
          <w:tcPr>
            <w:tcW w:w="1943" w:type="dxa"/>
          </w:tcPr>
          <w:p w:rsidR="000528DF" w:rsidRPr="00933BB5" w:rsidRDefault="000528DF" w:rsidP="009B07A1">
            <w:pPr>
              <w:pStyle w:val="af5"/>
            </w:pPr>
            <w:r w:rsidRPr="00933BB5">
              <w:t>6</w:t>
            </w:r>
          </w:p>
        </w:tc>
        <w:tc>
          <w:tcPr>
            <w:tcW w:w="2410" w:type="dxa"/>
          </w:tcPr>
          <w:p w:rsidR="000528DF" w:rsidRPr="00933BB5" w:rsidRDefault="000528DF" w:rsidP="009B07A1">
            <w:pPr>
              <w:pStyle w:val="af5"/>
            </w:pPr>
            <w:r w:rsidRPr="00933BB5">
              <w:t>7</w:t>
            </w:r>
          </w:p>
        </w:tc>
        <w:tc>
          <w:tcPr>
            <w:tcW w:w="2673" w:type="dxa"/>
          </w:tcPr>
          <w:p w:rsidR="000528DF" w:rsidRPr="00933BB5" w:rsidRDefault="000528DF" w:rsidP="009B07A1">
            <w:pPr>
              <w:pStyle w:val="af5"/>
            </w:pPr>
            <w:r w:rsidRPr="00933BB5">
              <w:t>8</w:t>
            </w:r>
          </w:p>
        </w:tc>
      </w:tr>
      <w:tr w:rsidR="000528DF" w:rsidRPr="00933BB5" w:rsidTr="00370788">
        <w:tc>
          <w:tcPr>
            <w:tcW w:w="704" w:type="dxa"/>
          </w:tcPr>
          <w:p w:rsidR="000528DF" w:rsidRPr="00933BB5" w:rsidRDefault="000528DF" w:rsidP="009B07A1">
            <w:pPr>
              <w:pStyle w:val="a3"/>
            </w:pPr>
          </w:p>
        </w:tc>
        <w:tc>
          <w:tcPr>
            <w:tcW w:w="14580" w:type="dxa"/>
            <w:gridSpan w:val="7"/>
          </w:tcPr>
          <w:p w:rsidR="000528DF" w:rsidRPr="00933BB5" w:rsidRDefault="000528DF" w:rsidP="009B07A1">
            <w:pPr>
              <w:pStyle w:val="af6"/>
            </w:pPr>
            <w:r w:rsidRPr="00933BB5">
              <w:t>Основные</w:t>
            </w:r>
          </w:p>
        </w:tc>
      </w:tr>
      <w:tr w:rsidR="000528DF" w:rsidRPr="00933BB5" w:rsidTr="00370788">
        <w:tc>
          <w:tcPr>
            <w:tcW w:w="704" w:type="dxa"/>
          </w:tcPr>
          <w:p w:rsidR="000528DF" w:rsidRPr="003A1C35" w:rsidRDefault="000528DF" w:rsidP="009B07A1">
            <w:pPr>
              <w:pStyle w:val="a3"/>
              <w:rPr>
                <w:color w:val="000000"/>
              </w:rPr>
            </w:pPr>
            <w:r w:rsidRPr="003A1C35">
              <w:rPr>
                <w:color w:val="000000"/>
              </w:rPr>
              <w:t>3.1</w:t>
            </w:r>
          </w:p>
        </w:tc>
        <w:tc>
          <w:tcPr>
            <w:tcW w:w="2632" w:type="dxa"/>
          </w:tcPr>
          <w:p w:rsidR="000528DF" w:rsidRPr="003A1C35" w:rsidRDefault="000528DF" w:rsidP="009B07A1">
            <w:pPr>
              <w:pStyle w:val="a3"/>
              <w:rPr>
                <w:color w:val="000000"/>
              </w:rPr>
            </w:pPr>
            <w:r w:rsidRPr="003A1C35">
              <w:rPr>
                <w:color w:val="000000"/>
              </w:rPr>
              <w:t>Коммунальное обслуживание</w:t>
            </w:r>
          </w:p>
        </w:tc>
        <w:tc>
          <w:tcPr>
            <w:tcW w:w="1621" w:type="dxa"/>
          </w:tcPr>
          <w:p w:rsidR="000528DF" w:rsidRPr="003A1C35" w:rsidRDefault="000528DF" w:rsidP="009B07A1">
            <w:pPr>
              <w:rPr>
                <w:color w:val="000000"/>
              </w:rPr>
            </w:pPr>
            <w:r w:rsidRPr="003A1C35">
              <w:rPr>
                <w:color w:val="000000"/>
              </w:rPr>
              <w:t>1000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для объектов инженерно-технического обеспечения - 0 м;</w:t>
            </w:r>
          </w:p>
          <w:p w:rsidR="000528DF" w:rsidRPr="003A1C35" w:rsidRDefault="000528DF" w:rsidP="009B07A1">
            <w:pPr>
              <w:pStyle w:val="a3"/>
              <w:rPr>
                <w:color w:val="000000"/>
              </w:rPr>
            </w:pPr>
            <w:r w:rsidRPr="003A1C35">
              <w:rPr>
                <w:color w:val="000000"/>
              </w:rPr>
              <w:t>для хозяйственных построек - 1 м;</w:t>
            </w:r>
          </w:p>
          <w:p w:rsidR="000528DF" w:rsidRPr="003A1C35" w:rsidRDefault="000528DF" w:rsidP="009B07A1">
            <w:pPr>
              <w:pStyle w:val="a3"/>
              <w:rPr>
                <w:color w:val="000000"/>
              </w:rPr>
            </w:pPr>
            <w:r w:rsidRPr="003A1C35">
              <w:rPr>
                <w:color w:val="000000"/>
              </w:rPr>
              <w:t>для других объектов капитального строительства - 3 м</w:t>
            </w:r>
          </w:p>
        </w:tc>
        <w:tc>
          <w:tcPr>
            <w:tcW w:w="1943" w:type="dxa"/>
          </w:tcPr>
          <w:p w:rsidR="000528DF" w:rsidRPr="003A1C35" w:rsidRDefault="000528DF" w:rsidP="009B07A1">
            <w:pPr>
              <w:pStyle w:val="a3"/>
              <w:rPr>
                <w:color w:val="000000"/>
              </w:rPr>
            </w:pPr>
            <w:r w:rsidRPr="003A1C35">
              <w:rPr>
                <w:color w:val="000000"/>
              </w:rPr>
              <w:t>для объектов инженерно-технического обеспечения - 0 м;</w:t>
            </w:r>
          </w:p>
          <w:p w:rsidR="000528DF" w:rsidRPr="003A1C35" w:rsidRDefault="000528DF" w:rsidP="009B07A1">
            <w:pPr>
              <w:pStyle w:val="a3"/>
              <w:rPr>
                <w:color w:val="000000"/>
              </w:rPr>
            </w:pPr>
            <w:r w:rsidRPr="003A1C35">
              <w:rPr>
                <w:color w:val="000000"/>
              </w:rPr>
              <w:t>для других объектов капитального строительства - 5 м</w:t>
            </w:r>
          </w:p>
        </w:tc>
        <w:tc>
          <w:tcPr>
            <w:tcW w:w="2410" w:type="dxa"/>
          </w:tcPr>
          <w:p w:rsidR="000528DF" w:rsidRPr="003A1C35" w:rsidRDefault="000528DF" w:rsidP="009B07A1">
            <w:pPr>
              <w:pStyle w:val="a3"/>
              <w:rPr>
                <w:color w:val="000000"/>
              </w:rPr>
            </w:pPr>
            <w:r w:rsidRPr="003A1C35">
              <w:rPr>
                <w:color w:val="000000"/>
              </w:rPr>
              <w:t>20 м</w:t>
            </w:r>
          </w:p>
        </w:tc>
        <w:tc>
          <w:tcPr>
            <w:tcW w:w="2673" w:type="dxa"/>
          </w:tcPr>
          <w:p w:rsidR="000528DF" w:rsidRPr="003A1C35" w:rsidRDefault="000528DF" w:rsidP="009B07A1">
            <w:pPr>
              <w:pStyle w:val="a3"/>
              <w:rPr>
                <w:color w:val="000000"/>
              </w:rPr>
            </w:pPr>
            <w:r w:rsidRPr="003A1C35">
              <w:rPr>
                <w:color w:val="000000"/>
              </w:rPr>
              <w:t>в случае размещения на земельном участке только объектов инженерно-технического обеспечения - 100 %;</w:t>
            </w:r>
          </w:p>
          <w:p w:rsidR="000528DF" w:rsidRPr="003A1C35" w:rsidRDefault="000528DF" w:rsidP="009B07A1">
            <w:pPr>
              <w:pStyle w:val="a3"/>
              <w:rPr>
                <w:color w:val="000000"/>
              </w:rPr>
            </w:pPr>
            <w:r w:rsidRPr="003A1C35">
              <w:rPr>
                <w:color w:val="000000"/>
              </w:rPr>
              <w:t>в случае размещения на земельном участке иных объектов - 80 %</w:t>
            </w:r>
          </w:p>
        </w:tc>
      </w:tr>
      <w:tr w:rsidR="000528DF" w:rsidRPr="00933BB5" w:rsidTr="00370788">
        <w:tc>
          <w:tcPr>
            <w:tcW w:w="704" w:type="dxa"/>
          </w:tcPr>
          <w:p w:rsidR="000528DF" w:rsidRPr="004D1154" w:rsidRDefault="000528DF" w:rsidP="009B07A1">
            <w:pPr>
              <w:pStyle w:val="a3"/>
            </w:pPr>
            <w:r w:rsidRPr="004D1154">
              <w:t>3.2</w:t>
            </w:r>
          </w:p>
        </w:tc>
        <w:tc>
          <w:tcPr>
            <w:tcW w:w="2632" w:type="dxa"/>
          </w:tcPr>
          <w:p w:rsidR="000528DF" w:rsidRPr="003A1C35" w:rsidRDefault="000528DF" w:rsidP="009B07A1">
            <w:pPr>
              <w:pStyle w:val="a3"/>
              <w:rPr>
                <w:color w:val="000000"/>
              </w:rPr>
            </w:pPr>
            <w:r w:rsidRPr="003A1C35">
              <w:rPr>
                <w:color w:val="000000"/>
              </w:rPr>
              <w:t>Социальное обслуживание</w:t>
            </w:r>
          </w:p>
        </w:tc>
        <w:tc>
          <w:tcPr>
            <w:tcW w:w="1621" w:type="dxa"/>
          </w:tcPr>
          <w:p w:rsidR="000528DF" w:rsidRPr="003A1C35" w:rsidRDefault="000528DF" w:rsidP="009B07A1">
            <w:pPr>
              <w:rPr>
                <w:color w:val="000000"/>
              </w:rPr>
            </w:pPr>
            <w:r w:rsidRPr="003A1C35">
              <w:rPr>
                <w:color w:val="000000"/>
              </w:rPr>
              <w:t>800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pStyle w:val="a3"/>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pStyle w:val="a3"/>
              <w:rPr>
                <w:color w:val="000000"/>
              </w:rPr>
            </w:pPr>
            <w:r w:rsidRPr="003A1C35">
              <w:rPr>
                <w:color w:val="000000"/>
              </w:rPr>
              <w:t>80 %</w:t>
            </w:r>
          </w:p>
        </w:tc>
      </w:tr>
      <w:tr w:rsidR="000528DF" w:rsidRPr="00933BB5" w:rsidTr="00370788">
        <w:tc>
          <w:tcPr>
            <w:tcW w:w="704" w:type="dxa"/>
          </w:tcPr>
          <w:p w:rsidR="000528DF" w:rsidRPr="00170432" w:rsidRDefault="000528DF" w:rsidP="009B07A1">
            <w:pPr>
              <w:pStyle w:val="a3"/>
            </w:pPr>
            <w:r w:rsidRPr="00170432">
              <w:lastRenderedPageBreak/>
              <w:t>3.3</w:t>
            </w:r>
          </w:p>
        </w:tc>
        <w:tc>
          <w:tcPr>
            <w:tcW w:w="2632" w:type="dxa"/>
          </w:tcPr>
          <w:p w:rsidR="000528DF" w:rsidRPr="003A1C35" w:rsidRDefault="000528DF" w:rsidP="009B07A1">
            <w:pPr>
              <w:pStyle w:val="a3"/>
              <w:rPr>
                <w:color w:val="000000"/>
              </w:rPr>
            </w:pPr>
            <w:r w:rsidRPr="003A1C35">
              <w:rPr>
                <w:color w:val="000000"/>
              </w:rPr>
              <w:t>Бытовое обслуживание</w:t>
            </w:r>
          </w:p>
        </w:tc>
        <w:tc>
          <w:tcPr>
            <w:tcW w:w="1621" w:type="dxa"/>
          </w:tcPr>
          <w:p w:rsidR="000528DF" w:rsidRPr="003A1C35" w:rsidRDefault="000528DF" w:rsidP="009B07A1">
            <w:pPr>
              <w:rPr>
                <w:color w:val="000000"/>
              </w:rPr>
            </w:pPr>
            <w:r w:rsidRPr="003A1C35">
              <w:rPr>
                <w:color w:val="000000"/>
              </w:rPr>
              <w:t>300 м²</w:t>
            </w:r>
          </w:p>
        </w:tc>
        <w:tc>
          <w:tcPr>
            <w:tcW w:w="1275" w:type="dxa"/>
          </w:tcPr>
          <w:p w:rsidR="000528DF" w:rsidRPr="003A1C35" w:rsidRDefault="000528DF" w:rsidP="009B07A1">
            <w:pPr>
              <w:rPr>
                <w:color w:val="000000"/>
              </w:rPr>
            </w:pPr>
            <w:r w:rsidRPr="003A1C35">
              <w:rPr>
                <w:color w:val="000000"/>
              </w:rPr>
              <w:t>2000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3A1C35" w:rsidRDefault="000528DF" w:rsidP="009B07A1">
            <w:pPr>
              <w:pStyle w:val="a3"/>
              <w:rPr>
                <w:color w:val="000000"/>
              </w:rPr>
            </w:pPr>
            <w:r w:rsidRPr="003A1C35">
              <w:rPr>
                <w:color w:val="000000"/>
              </w:rPr>
              <w:t>3.4</w:t>
            </w:r>
          </w:p>
        </w:tc>
        <w:tc>
          <w:tcPr>
            <w:tcW w:w="2632" w:type="dxa"/>
          </w:tcPr>
          <w:p w:rsidR="000528DF" w:rsidRPr="003A1C35" w:rsidRDefault="000528DF" w:rsidP="009B07A1">
            <w:pPr>
              <w:pStyle w:val="a3"/>
              <w:rPr>
                <w:color w:val="000000"/>
              </w:rPr>
            </w:pPr>
            <w:r w:rsidRPr="003A1C35">
              <w:rPr>
                <w:color w:val="000000"/>
              </w:rPr>
              <w:t>Здравоохранение</w:t>
            </w:r>
          </w:p>
        </w:tc>
        <w:tc>
          <w:tcPr>
            <w:tcW w:w="1621" w:type="dxa"/>
          </w:tcPr>
          <w:p w:rsidR="000528DF" w:rsidRPr="003A1C35" w:rsidRDefault="000528DF" w:rsidP="009B07A1">
            <w:pPr>
              <w:rPr>
                <w:color w:val="000000"/>
              </w:rPr>
            </w:pPr>
            <w:r w:rsidRPr="003A1C35">
              <w:rPr>
                <w:color w:val="000000"/>
              </w:rPr>
              <w:t>1000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4D1154" w:rsidRDefault="000528DF" w:rsidP="009B07A1">
            <w:pPr>
              <w:pStyle w:val="a3"/>
            </w:pPr>
            <w:r w:rsidRPr="004D1154">
              <w:t>3.5</w:t>
            </w:r>
          </w:p>
        </w:tc>
        <w:tc>
          <w:tcPr>
            <w:tcW w:w="2632" w:type="dxa"/>
          </w:tcPr>
          <w:p w:rsidR="000528DF" w:rsidRPr="003A1C35" w:rsidRDefault="000528DF" w:rsidP="009B07A1">
            <w:pPr>
              <w:pStyle w:val="a3"/>
              <w:rPr>
                <w:color w:val="000000"/>
              </w:rPr>
            </w:pPr>
            <w:r w:rsidRPr="003A1C35">
              <w:rPr>
                <w:color w:val="000000"/>
              </w:rPr>
              <w:t>Образование и просвещение</w:t>
            </w:r>
          </w:p>
        </w:tc>
        <w:tc>
          <w:tcPr>
            <w:tcW w:w="1621" w:type="dxa"/>
          </w:tcPr>
          <w:p w:rsidR="000528DF" w:rsidRPr="003A1C35" w:rsidRDefault="000528DF" w:rsidP="009B07A1">
            <w:pPr>
              <w:rPr>
                <w:color w:val="000000"/>
              </w:rPr>
            </w:pPr>
            <w:r w:rsidRPr="003A1C35">
              <w:rPr>
                <w:color w:val="000000"/>
              </w:rPr>
              <w:t>800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pStyle w:val="a3"/>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335625" w:rsidRDefault="000528DF" w:rsidP="009B07A1">
            <w:pPr>
              <w:pStyle w:val="a3"/>
            </w:pPr>
            <w:r w:rsidRPr="00335625">
              <w:t>3.6</w:t>
            </w:r>
          </w:p>
        </w:tc>
        <w:tc>
          <w:tcPr>
            <w:tcW w:w="2632" w:type="dxa"/>
          </w:tcPr>
          <w:p w:rsidR="000528DF" w:rsidRPr="00335625" w:rsidRDefault="000528DF" w:rsidP="009B07A1">
            <w:pPr>
              <w:pStyle w:val="a3"/>
            </w:pPr>
            <w:r w:rsidRPr="00335625">
              <w:t>Культурное развитие</w:t>
            </w:r>
          </w:p>
        </w:tc>
        <w:tc>
          <w:tcPr>
            <w:tcW w:w="1621" w:type="dxa"/>
          </w:tcPr>
          <w:p w:rsidR="000528DF" w:rsidRPr="00335625" w:rsidRDefault="000528DF" w:rsidP="009B07A1">
            <w:r w:rsidRPr="00335625">
              <w:t>400 м²</w:t>
            </w:r>
          </w:p>
        </w:tc>
        <w:tc>
          <w:tcPr>
            <w:tcW w:w="1275" w:type="dxa"/>
          </w:tcPr>
          <w:p w:rsidR="000528DF" w:rsidRPr="00335625" w:rsidRDefault="000528DF" w:rsidP="009B07A1">
            <w:r w:rsidRPr="00335625">
              <w:t>2000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pPr>
              <w:pStyle w:val="a3"/>
            </w:pPr>
            <w:r w:rsidRPr="004D1154">
              <w:t>3.8</w:t>
            </w:r>
          </w:p>
        </w:tc>
        <w:tc>
          <w:tcPr>
            <w:tcW w:w="2632" w:type="dxa"/>
          </w:tcPr>
          <w:p w:rsidR="000528DF" w:rsidRPr="004D1154" w:rsidRDefault="000528DF" w:rsidP="009B07A1">
            <w:pPr>
              <w:pStyle w:val="a3"/>
            </w:pPr>
            <w:r w:rsidRPr="004D1154">
              <w:t>Общественное управление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pPr>
              <w:pStyle w:val="a3"/>
            </w:pPr>
            <w:r w:rsidRPr="004D1154">
              <w:t>3.9</w:t>
            </w:r>
          </w:p>
        </w:tc>
        <w:tc>
          <w:tcPr>
            <w:tcW w:w="2632" w:type="dxa"/>
          </w:tcPr>
          <w:p w:rsidR="000528DF" w:rsidRPr="004D1154" w:rsidRDefault="000528DF" w:rsidP="009B07A1">
            <w:pPr>
              <w:pStyle w:val="a3"/>
            </w:pPr>
            <w:r w:rsidRPr="004D1154">
              <w:t>Обеспечение научной деятельности</w:t>
            </w:r>
          </w:p>
        </w:tc>
        <w:tc>
          <w:tcPr>
            <w:tcW w:w="1621" w:type="dxa"/>
          </w:tcPr>
          <w:p w:rsidR="000528DF" w:rsidRPr="004D1154" w:rsidRDefault="000528DF" w:rsidP="009B07A1">
            <w:r w:rsidRPr="004D1154">
              <w:t>800 м²</w:t>
            </w:r>
          </w:p>
        </w:tc>
        <w:tc>
          <w:tcPr>
            <w:tcW w:w="1275" w:type="dxa"/>
          </w:tcPr>
          <w:p w:rsidR="000528DF" w:rsidRPr="003A1C35" w:rsidRDefault="000528DF" w:rsidP="009B07A1">
            <w:pPr>
              <w:rPr>
                <w:color w:val="000000"/>
              </w:rPr>
            </w:pPr>
            <w:r w:rsidRPr="003A1C35">
              <w:rPr>
                <w:color w:val="000000"/>
              </w:rPr>
              <w:t>2000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7E248D" w:rsidRDefault="000528DF" w:rsidP="009B07A1">
            <w:pPr>
              <w:rPr>
                <w:sz w:val="22"/>
                <w:szCs w:val="22"/>
              </w:rPr>
            </w:pPr>
            <w:r w:rsidRPr="007E248D">
              <w:rPr>
                <w:sz w:val="22"/>
                <w:szCs w:val="22"/>
              </w:rPr>
              <w:t>3.10</w:t>
            </w:r>
          </w:p>
        </w:tc>
        <w:tc>
          <w:tcPr>
            <w:tcW w:w="2632" w:type="dxa"/>
          </w:tcPr>
          <w:p w:rsidR="000528DF" w:rsidRPr="004D1154" w:rsidRDefault="000528DF" w:rsidP="009B07A1">
            <w:r w:rsidRPr="004D1154">
              <w:t>Ветеринарное обслуживание</w:t>
            </w:r>
          </w:p>
        </w:tc>
        <w:tc>
          <w:tcPr>
            <w:tcW w:w="1621" w:type="dxa"/>
          </w:tcPr>
          <w:p w:rsidR="000528DF" w:rsidRPr="004D1154" w:rsidRDefault="000528DF" w:rsidP="009B07A1">
            <w:r w:rsidRPr="004D1154">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r w:rsidRPr="004D1154">
              <w:t>4.1</w:t>
            </w:r>
          </w:p>
        </w:tc>
        <w:tc>
          <w:tcPr>
            <w:tcW w:w="2632" w:type="dxa"/>
          </w:tcPr>
          <w:p w:rsidR="000528DF" w:rsidRPr="004D1154" w:rsidRDefault="000528DF" w:rsidP="009B07A1">
            <w:r w:rsidRPr="004D1154">
              <w:t>Деловое управление</w:t>
            </w:r>
          </w:p>
        </w:tc>
        <w:tc>
          <w:tcPr>
            <w:tcW w:w="1621" w:type="dxa"/>
          </w:tcPr>
          <w:p w:rsidR="000528DF" w:rsidRPr="004D1154" w:rsidRDefault="000528DF" w:rsidP="009B07A1">
            <w:r w:rsidRPr="004D1154">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0151F4" w:rsidRDefault="000528DF" w:rsidP="009B07A1">
            <w:pPr>
              <w:pStyle w:val="a3"/>
            </w:pPr>
            <w:r w:rsidRPr="000151F4">
              <w:t>4.3</w:t>
            </w:r>
          </w:p>
        </w:tc>
        <w:tc>
          <w:tcPr>
            <w:tcW w:w="2632" w:type="dxa"/>
          </w:tcPr>
          <w:p w:rsidR="000528DF" w:rsidRPr="000151F4" w:rsidRDefault="000528DF" w:rsidP="009B07A1">
            <w:pPr>
              <w:pStyle w:val="a3"/>
            </w:pPr>
            <w:r w:rsidRPr="000151F4">
              <w:t>Рынки</w:t>
            </w:r>
          </w:p>
        </w:tc>
        <w:tc>
          <w:tcPr>
            <w:tcW w:w="1621" w:type="dxa"/>
          </w:tcPr>
          <w:p w:rsidR="000528DF" w:rsidRPr="000151F4" w:rsidRDefault="000528DF" w:rsidP="009B07A1">
            <w:r w:rsidRPr="000151F4">
              <w:t>400 м²</w:t>
            </w:r>
          </w:p>
        </w:tc>
        <w:tc>
          <w:tcPr>
            <w:tcW w:w="1275" w:type="dxa"/>
          </w:tcPr>
          <w:p w:rsidR="000528DF" w:rsidRPr="000151F4" w:rsidRDefault="000528DF" w:rsidP="000151F4">
            <w:r>
              <w:t>10000</w:t>
            </w:r>
            <w:r w:rsidRPr="000151F4">
              <w:t>м²</w:t>
            </w:r>
          </w:p>
        </w:tc>
        <w:tc>
          <w:tcPr>
            <w:tcW w:w="2026" w:type="dxa"/>
          </w:tcPr>
          <w:p w:rsidR="000528DF" w:rsidRPr="00335625" w:rsidRDefault="009E0DC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335625" w:rsidRDefault="000528DF" w:rsidP="009B07A1">
            <w:r>
              <w:t>12</w:t>
            </w:r>
            <w:r w:rsidRPr="00335625">
              <w:t xml:space="preserve">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4.4</w:t>
            </w:r>
          </w:p>
        </w:tc>
        <w:tc>
          <w:tcPr>
            <w:tcW w:w="2632" w:type="dxa"/>
          </w:tcPr>
          <w:p w:rsidR="000528DF" w:rsidRPr="00335625" w:rsidRDefault="000528DF" w:rsidP="009B07A1">
            <w:pPr>
              <w:pStyle w:val="a3"/>
            </w:pPr>
            <w:r w:rsidRPr="00335625">
              <w:t>Магазины</w:t>
            </w:r>
          </w:p>
        </w:tc>
        <w:tc>
          <w:tcPr>
            <w:tcW w:w="1621" w:type="dxa"/>
          </w:tcPr>
          <w:p w:rsidR="000528DF" w:rsidRPr="00335625" w:rsidRDefault="000528DF" w:rsidP="009B07A1">
            <w:r w:rsidRPr="00335625">
              <w:t>600 м²</w:t>
            </w:r>
          </w:p>
        </w:tc>
        <w:tc>
          <w:tcPr>
            <w:tcW w:w="1275" w:type="dxa"/>
          </w:tcPr>
          <w:p w:rsidR="000528DF" w:rsidRPr="00335625" w:rsidRDefault="000528DF" w:rsidP="009B07A1">
            <w:r w:rsidRPr="00335625">
              <w:t>100000 м²</w:t>
            </w:r>
          </w:p>
        </w:tc>
        <w:tc>
          <w:tcPr>
            <w:tcW w:w="2026" w:type="dxa"/>
          </w:tcPr>
          <w:p w:rsidR="000528DF" w:rsidRPr="00335625" w:rsidRDefault="00A850A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4.5</w:t>
            </w:r>
          </w:p>
        </w:tc>
        <w:tc>
          <w:tcPr>
            <w:tcW w:w="2632" w:type="dxa"/>
          </w:tcPr>
          <w:p w:rsidR="000528DF" w:rsidRPr="00335625" w:rsidRDefault="000528DF" w:rsidP="009B07A1">
            <w:r w:rsidRPr="00335625">
              <w:t>Банковская и страховая деятельность</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4.6</w:t>
            </w:r>
          </w:p>
        </w:tc>
        <w:tc>
          <w:tcPr>
            <w:tcW w:w="2632" w:type="dxa"/>
          </w:tcPr>
          <w:p w:rsidR="000528DF" w:rsidRPr="00BB6BB2" w:rsidRDefault="000528DF" w:rsidP="009B07A1">
            <w:pPr>
              <w:pStyle w:val="a3"/>
            </w:pPr>
            <w:r w:rsidRPr="00BB6BB2">
              <w:t>Общественное питание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4.7</w:t>
            </w:r>
          </w:p>
        </w:tc>
        <w:tc>
          <w:tcPr>
            <w:tcW w:w="2632" w:type="dxa"/>
          </w:tcPr>
          <w:p w:rsidR="000528DF" w:rsidRPr="00BB6BB2" w:rsidRDefault="000528DF" w:rsidP="009B07A1">
            <w:pPr>
              <w:pStyle w:val="a3"/>
            </w:pPr>
            <w:r w:rsidRPr="00BB6BB2">
              <w:t>Гостиничное обслуживание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4D1154" w:rsidRDefault="000528DF" w:rsidP="009B07A1">
            <w:pPr>
              <w:rPr>
                <w:color w:val="FF0000"/>
              </w:rPr>
            </w:pPr>
            <w:r w:rsidRPr="000151F4">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4.8</w:t>
            </w:r>
          </w:p>
        </w:tc>
        <w:tc>
          <w:tcPr>
            <w:tcW w:w="2632" w:type="dxa"/>
          </w:tcPr>
          <w:p w:rsidR="000528DF" w:rsidRPr="00BB6BB2" w:rsidRDefault="000528DF" w:rsidP="009B07A1">
            <w:pPr>
              <w:pStyle w:val="a3"/>
            </w:pPr>
            <w:r w:rsidRPr="00BB6BB2">
              <w:t>Развлечения</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3000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4.10</w:t>
            </w:r>
          </w:p>
        </w:tc>
        <w:tc>
          <w:tcPr>
            <w:tcW w:w="2632" w:type="dxa"/>
          </w:tcPr>
          <w:p w:rsidR="000528DF" w:rsidRPr="00BB6BB2" w:rsidRDefault="000528DF" w:rsidP="009B07A1">
            <w:r w:rsidRPr="00BB6BB2">
              <w:t>Выставочно-ярмарочная деятельность</w:t>
            </w:r>
          </w:p>
        </w:tc>
        <w:tc>
          <w:tcPr>
            <w:tcW w:w="1621" w:type="dxa"/>
          </w:tcPr>
          <w:p w:rsidR="000528DF" w:rsidRPr="00335625" w:rsidRDefault="000528DF" w:rsidP="009B07A1">
            <w:r w:rsidRPr="00335625">
              <w:t>400 м²</w:t>
            </w:r>
          </w:p>
        </w:tc>
        <w:tc>
          <w:tcPr>
            <w:tcW w:w="1275" w:type="dxa"/>
          </w:tcPr>
          <w:p w:rsidR="000528DF" w:rsidRPr="00335625" w:rsidRDefault="000528DF" w:rsidP="009B07A1">
            <w:r w:rsidRPr="00335625">
              <w:t>1000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r w:rsidRPr="00BB6BB2">
              <w:t>5.1</w:t>
            </w:r>
          </w:p>
        </w:tc>
        <w:tc>
          <w:tcPr>
            <w:tcW w:w="2632" w:type="dxa"/>
          </w:tcPr>
          <w:p w:rsidR="000528DF" w:rsidRPr="00BB6BB2" w:rsidRDefault="000528DF" w:rsidP="009B07A1">
            <w:r w:rsidRPr="00BB6BB2">
              <w:t>Спорт</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10000м²</w:t>
            </w:r>
          </w:p>
        </w:tc>
        <w:tc>
          <w:tcPr>
            <w:tcW w:w="2026" w:type="dxa"/>
          </w:tcPr>
          <w:p w:rsidR="000528DF" w:rsidRPr="00335625" w:rsidRDefault="009E0DC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4D1154" w:rsidRDefault="000528DF" w:rsidP="009B07A1">
            <w:pPr>
              <w:rPr>
                <w:color w:val="FF0000"/>
              </w:rPr>
            </w:pPr>
            <w:r w:rsidRPr="000151F4">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r w:rsidRPr="00BB6BB2">
              <w:t>6.9</w:t>
            </w:r>
          </w:p>
        </w:tc>
        <w:tc>
          <w:tcPr>
            <w:tcW w:w="2632" w:type="dxa"/>
          </w:tcPr>
          <w:p w:rsidR="000528DF" w:rsidRPr="00BB6BB2" w:rsidRDefault="000528DF" w:rsidP="009B07A1">
            <w:r w:rsidRPr="00BB6BB2">
              <w:t>Склады</w:t>
            </w:r>
          </w:p>
        </w:tc>
        <w:tc>
          <w:tcPr>
            <w:tcW w:w="1621" w:type="dxa"/>
          </w:tcPr>
          <w:p w:rsidR="000528DF" w:rsidRPr="00BB6BB2" w:rsidRDefault="000528DF" w:rsidP="009B07A1">
            <w:r w:rsidRPr="00BB6BB2">
              <w:t>800 м²</w:t>
            </w:r>
          </w:p>
        </w:tc>
        <w:tc>
          <w:tcPr>
            <w:tcW w:w="1275" w:type="dxa"/>
          </w:tcPr>
          <w:p w:rsidR="000528DF" w:rsidRPr="000151F4" w:rsidRDefault="000528DF" w:rsidP="009B07A1">
            <w:r w:rsidRPr="000151F4">
              <w:t>100000 м²</w:t>
            </w:r>
          </w:p>
        </w:tc>
        <w:tc>
          <w:tcPr>
            <w:tcW w:w="2026" w:type="dxa"/>
          </w:tcPr>
          <w:p w:rsidR="000528DF" w:rsidRPr="00335625" w:rsidRDefault="000528DF" w:rsidP="009B07A1">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7.2</w:t>
            </w:r>
          </w:p>
        </w:tc>
        <w:tc>
          <w:tcPr>
            <w:tcW w:w="2632" w:type="dxa"/>
          </w:tcPr>
          <w:p w:rsidR="000528DF" w:rsidRPr="00335625" w:rsidRDefault="000528DF" w:rsidP="009B07A1">
            <w:pPr>
              <w:pStyle w:val="a3"/>
            </w:pPr>
            <w:r w:rsidRPr="00335625">
              <w:t>Автомобильный транспорт</w:t>
            </w:r>
          </w:p>
        </w:tc>
        <w:tc>
          <w:tcPr>
            <w:tcW w:w="1621" w:type="dxa"/>
          </w:tcPr>
          <w:p w:rsidR="000528DF" w:rsidRPr="00335625" w:rsidRDefault="000528DF" w:rsidP="009B07A1">
            <w:r w:rsidRPr="00335625">
              <w:t>1000 м²</w:t>
            </w:r>
          </w:p>
        </w:tc>
        <w:tc>
          <w:tcPr>
            <w:tcW w:w="1275" w:type="dxa"/>
          </w:tcPr>
          <w:p w:rsidR="000528DF" w:rsidRPr="000151F4" w:rsidRDefault="000528DF" w:rsidP="009B07A1">
            <w:r w:rsidRPr="000151F4">
              <w:t>100000 м²</w:t>
            </w:r>
          </w:p>
        </w:tc>
        <w:tc>
          <w:tcPr>
            <w:tcW w:w="2026" w:type="dxa"/>
          </w:tcPr>
          <w:p w:rsidR="000528DF" w:rsidRPr="00335625" w:rsidRDefault="000528DF" w:rsidP="009B07A1">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8.3</w:t>
            </w:r>
          </w:p>
        </w:tc>
        <w:tc>
          <w:tcPr>
            <w:tcW w:w="2632" w:type="dxa"/>
          </w:tcPr>
          <w:p w:rsidR="000528DF" w:rsidRPr="00BB6BB2" w:rsidRDefault="000528DF" w:rsidP="009B07A1">
            <w:pPr>
              <w:pStyle w:val="a3"/>
            </w:pPr>
            <w:r w:rsidRPr="00BB6BB2">
              <w:t>Обеспечение внутреннего правопорядка</w:t>
            </w:r>
          </w:p>
        </w:tc>
        <w:tc>
          <w:tcPr>
            <w:tcW w:w="1621" w:type="dxa"/>
          </w:tcPr>
          <w:p w:rsidR="000528DF" w:rsidRPr="00BB6BB2" w:rsidRDefault="000528DF" w:rsidP="009B07A1">
            <w:r w:rsidRPr="00BB6BB2">
              <w:t>600 м²</w:t>
            </w:r>
          </w:p>
        </w:tc>
        <w:tc>
          <w:tcPr>
            <w:tcW w:w="1275" w:type="dxa"/>
          </w:tcPr>
          <w:p w:rsidR="000528DF" w:rsidRPr="00170432" w:rsidRDefault="000528DF" w:rsidP="009B07A1">
            <w:r w:rsidRPr="00170432">
              <w:t>3000 м²</w:t>
            </w:r>
          </w:p>
        </w:tc>
        <w:tc>
          <w:tcPr>
            <w:tcW w:w="2026" w:type="dxa"/>
          </w:tcPr>
          <w:p w:rsidR="000528DF" w:rsidRPr="009F6879" w:rsidRDefault="000528DF" w:rsidP="009B07A1">
            <w:pPr>
              <w:pStyle w:val="a3"/>
            </w:pPr>
            <w:r w:rsidRPr="009F6879">
              <w:t>3 м</w:t>
            </w:r>
          </w:p>
        </w:tc>
        <w:tc>
          <w:tcPr>
            <w:tcW w:w="1943" w:type="dxa"/>
          </w:tcPr>
          <w:p w:rsidR="000528DF" w:rsidRPr="009F6879" w:rsidRDefault="000528DF" w:rsidP="009B07A1">
            <w:pPr>
              <w:pStyle w:val="a3"/>
            </w:pPr>
            <w:r w:rsidRPr="009F6879">
              <w:t>для пожарных депо - 10 м;</w:t>
            </w:r>
          </w:p>
          <w:p w:rsidR="000528DF" w:rsidRPr="009F6879" w:rsidRDefault="000528DF" w:rsidP="009B07A1">
            <w:pPr>
              <w:pStyle w:val="a3"/>
            </w:pPr>
            <w:r w:rsidRPr="009F6879">
              <w:t xml:space="preserve">для других объектов капитального </w:t>
            </w:r>
            <w:r w:rsidRPr="009F6879">
              <w:lastRenderedPageBreak/>
              <w:t>строительства - 5 м</w:t>
            </w:r>
          </w:p>
        </w:tc>
        <w:tc>
          <w:tcPr>
            <w:tcW w:w="2410" w:type="dxa"/>
          </w:tcPr>
          <w:p w:rsidR="000528DF" w:rsidRPr="009F6879" w:rsidRDefault="000528DF" w:rsidP="009B07A1">
            <w:r w:rsidRPr="009F6879">
              <w:lastRenderedPageBreak/>
              <w:t>20 м</w:t>
            </w:r>
          </w:p>
        </w:tc>
        <w:tc>
          <w:tcPr>
            <w:tcW w:w="2673" w:type="dxa"/>
          </w:tcPr>
          <w:p w:rsidR="000528DF" w:rsidRPr="009F6879" w:rsidRDefault="000528DF" w:rsidP="009B07A1">
            <w:r w:rsidRPr="009F6879">
              <w:t>80 %</w:t>
            </w:r>
          </w:p>
        </w:tc>
      </w:tr>
      <w:tr w:rsidR="000528DF" w:rsidRPr="00933BB5" w:rsidTr="00370788">
        <w:tc>
          <w:tcPr>
            <w:tcW w:w="704" w:type="dxa"/>
          </w:tcPr>
          <w:p w:rsidR="000528DF" w:rsidRPr="00335625" w:rsidRDefault="000528DF" w:rsidP="009B07A1">
            <w:pPr>
              <w:pStyle w:val="a3"/>
            </w:pPr>
            <w:r w:rsidRPr="00335625">
              <w:t>11.0</w:t>
            </w:r>
          </w:p>
        </w:tc>
        <w:tc>
          <w:tcPr>
            <w:tcW w:w="2632" w:type="dxa"/>
          </w:tcPr>
          <w:p w:rsidR="000528DF" w:rsidRPr="00335625" w:rsidRDefault="000528DF" w:rsidP="009B07A1">
            <w:pPr>
              <w:pStyle w:val="a3"/>
            </w:pPr>
            <w:r w:rsidRPr="00335625">
              <w:t>Водные объекты</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r w:rsidRPr="00335625">
              <w:t>0 м</w:t>
            </w:r>
          </w:p>
        </w:tc>
        <w:tc>
          <w:tcPr>
            <w:tcW w:w="1943" w:type="dxa"/>
          </w:tcPr>
          <w:p w:rsidR="000528DF" w:rsidRPr="00335625" w:rsidRDefault="000528DF" w:rsidP="009B07A1">
            <w:r w:rsidRPr="00335625">
              <w:t>0 м</w:t>
            </w:r>
          </w:p>
        </w:tc>
        <w:tc>
          <w:tcPr>
            <w:tcW w:w="2410" w:type="dxa"/>
          </w:tcPr>
          <w:p w:rsidR="000528DF" w:rsidRPr="00335625" w:rsidRDefault="00A103D0" w:rsidP="009B07A1">
            <w:r>
              <w:t>не подлежит установлению</w:t>
            </w:r>
          </w:p>
        </w:tc>
        <w:tc>
          <w:tcPr>
            <w:tcW w:w="2673" w:type="dxa"/>
          </w:tcPr>
          <w:p w:rsidR="000528DF" w:rsidRPr="00335625" w:rsidRDefault="000528DF" w:rsidP="009B07A1">
            <w:pPr>
              <w:pStyle w:val="a3"/>
            </w:pPr>
            <w:r w:rsidRPr="0033562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11.1</w:t>
            </w:r>
          </w:p>
        </w:tc>
        <w:tc>
          <w:tcPr>
            <w:tcW w:w="2632" w:type="dxa"/>
          </w:tcPr>
          <w:p w:rsidR="000528DF" w:rsidRPr="00335625" w:rsidRDefault="000528DF" w:rsidP="009B07A1">
            <w:pPr>
              <w:pStyle w:val="a3"/>
            </w:pPr>
            <w:r w:rsidRPr="00335625">
              <w:t>Общее пользование водными объектами</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851BAC" w:rsidRDefault="00922375" w:rsidP="00922375">
            <w:pPr>
              <w:jc w:val="center"/>
            </w:pPr>
            <w:r>
              <w:t>-</w:t>
            </w:r>
          </w:p>
        </w:tc>
        <w:tc>
          <w:tcPr>
            <w:tcW w:w="1943" w:type="dxa"/>
          </w:tcPr>
          <w:p w:rsidR="000528DF" w:rsidRPr="00335625" w:rsidRDefault="00922375" w:rsidP="00922375">
            <w:pPr>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9B07A1">
            <w:pPr>
              <w:pStyle w:val="a3"/>
            </w:pPr>
            <w:r w:rsidRPr="0033562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11.2</w:t>
            </w:r>
          </w:p>
        </w:tc>
        <w:tc>
          <w:tcPr>
            <w:tcW w:w="2632" w:type="dxa"/>
          </w:tcPr>
          <w:p w:rsidR="000528DF" w:rsidRPr="00335625" w:rsidRDefault="000528DF" w:rsidP="009B07A1">
            <w:pPr>
              <w:pStyle w:val="a3"/>
            </w:pPr>
            <w:r w:rsidRPr="00335625">
              <w:t>Специальное пользование водными объектами</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922375" w:rsidP="00922375">
            <w:pPr>
              <w:jc w:val="center"/>
            </w:pPr>
            <w:r>
              <w:t>-</w:t>
            </w:r>
          </w:p>
        </w:tc>
        <w:tc>
          <w:tcPr>
            <w:tcW w:w="1943" w:type="dxa"/>
          </w:tcPr>
          <w:p w:rsidR="000528DF" w:rsidRPr="00335625" w:rsidRDefault="00922375" w:rsidP="00922375">
            <w:pPr>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1C6C0F">
            <w:pPr>
              <w:pStyle w:val="a3"/>
              <w:jc w:val="both"/>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335625">
              <w:lastRenderedPageBreak/>
              <w:t>"Коммунальное обслуживание";</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lastRenderedPageBreak/>
              <w:t>12.0</w:t>
            </w:r>
          </w:p>
        </w:tc>
        <w:tc>
          <w:tcPr>
            <w:tcW w:w="2632" w:type="dxa"/>
          </w:tcPr>
          <w:p w:rsidR="000528DF" w:rsidRPr="00335625" w:rsidRDefault="000528DF" w:rsidP="009B07A1">
            <w:pPr>
              <w:pStyle w:val="a3"/>
            </w:pPr>
            <w:r w:rsidRPr="00335625">
              <w:t>Земельные участки (территории) общего пользования</w:t>
            </w:r>
          </w:p>
        </w:tc>
        <w:tc>
          <w:tcPr>
            <w:tcW w:w="1621" w:type="dxa"/>
          </w:tcPr>
          <w:p w:rsidR="000528DF" w:rsidRPr="00335625" w:rsidRDefault="000528DF" w:rsidP="009B07A1">
            <w:r w:rsidRPr="00335625">
              <w:t>1000 м²</w:t>
            </w:r>
          </w:p>
        </w:tc>
        <w:tc>
          <w:tcPr>
            <w:tcW w:w="1275" w:type="dxa"/>
          </w:tcPr>
          <w:p w:rsidR="000528DF" w:rsidRPr="00335625" w:rsidRDefault="000528DF" w:rsidP="00922375">
            <w:pPr>
              <w:jc w:val="center"/>
            </w:pPr>
            <w:r w:rsidRPr="00335625">
              <w:t>100000 м²</w:t>
            </w:r>
          </w:p>
        </w:tc>
        <w:tc>
          <w:tcPr>
            <w:tcW w:w="2026" w:type="dxa"/>
          </w:tcPr>
          <w:p w:rsidR="000528DF" w:rsidRPr="00335625" w:rsidRDefault="00922375" w:rsidP="00922375">
            <w:pPr>
              <w:pStyle w:val="a3"/>
              <w:jc w:val="center"/>
            </w:pPr>
            <w:r>
              <w:t>-</w:t>
            </w:r>
          </w:p>
        </w:tc>
        <w:tc>
          <w:tcPr>
            <w:tcW w:w="1943" w:type="dxa"/>
          </w:tcPr>
          <w:p w:rsidR="000528DF" w:rsidRPr="00335625" w:rsidRDefault="00922375" w:rsidP="00922375">
            <w:pPr>
              <w:pStyle w:val="a3"/>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9B07A1">
            <w:pPr>
              <w:pStyle w:val="a3"/>
            </w:pPr>
            <w:r w:rsidRPr="0033562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4D1154" w:rsidRDefault="000528DF" w:rsidP="009B07A1">
            <w:pPr>
              <w:pStyle w:val="a3"/>
              <w:rPr>
                <w:color w:val="FF0000"/>
              </w:rPr>
            </w:pPr>
          </w:p>
        </w:tc>
        <w:tc>
          <w:tcPr>
            <w:tcW w:w="14580" w:type="dxa"/>
            <w:gridSpan w:val="7"/>
          </w:tcPr>
          <w:p w:rsidR="000528DF" w:rsidRPr="008912C8" w:rsidRDefault="000528DF" w:rsidP="009B07A1">
            <w:pPr>
              <w:pStyle w:val="af6"/>
            </w:pPr>
            <w:r w:rsidRPr="008912C8">
              <w:t>Условно разрешенные</w:t>
            </w:r>
          </w:p>
        </w:tc>
      </w:tr>
      <w:tr w:rsidR="000528DF" w:rsidRPr="00933BB5" w:rsidTr="00370788">
        <w:tc>
          <w:tcPr>
            <w:tcW w:w="704" w:type="dxa"/>
          </w:tcPr>
          <w:p w:rsidR="000528DF" w:rsidRPr="00335625" w:rsidRDefault="000528DF" w:rsidP="009B07A1">
            <w:pPr>
              <w:pStyle w:val="a3"/>
            </w:pPr>
            <w:r w:rsidRPr="00335625">
              <w:t>3.7</w:t>
            </w:r>
          </w:p>
        </w:tc>
        <w:tc>
          <w:tcPr>
            <w:tcW w:w="2632" w:type="dxa"/>
          </w:tcPr>
          <w:p w:rsidR="000528DF" w:rsidRPr="00335625" w:rsidRDefault="000528DF" w:rsidP="009B07A1">
            <w:pPr>
              <w:pStyle w:val="a3"/>
            </w:pPr>
            <w:r w:rsidRPr="00335625">
              <w:t>Религиозное использование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4.2.</w:t>
            </w:r>
          </w:p>
        </w:tc>
        <w:tc>
          <w:tcPr>
            <w:tcW w:w="2632" w:type="dxa"/>
          </w:tcPr>
          <w:p w:rsidR="000528DF" w:rsidRPr="00335625" w:rsidRDefault="000528DF" w:rsidP="009B07A1">
            <w:pPr>
              <w:pStyle w:val="a3"/>
            </w:pPr>
            <w:r w:rsidRPr="00335625">
              <w:t>Объекты торговли (торговые центры, торгово-развлекательные центры (комплексы)</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4.9.1</w:t>
            </w:r>
          </w:p>
        </w:tc>
        <w:tc>
          <w:tcPr>
            <w:tcW w:w="2632" w:type="dxa"/>
          </w:tcPr>
          <w:p w:rsidR="000528DF" w:rsidRPr="00335625" w:rsidRDefault="000528DF" w:rsidP="009B07A1">
            <w:pPr>
              <w:pStyle w:val="a3"/>
            </w:pPr>
            <w:r w:rsidRPr="00335625">
              <w:t>Объекты придорожного сервиса</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DC67D9">
            <w:pPr>
              <w:pStyle w:val="a3"/>
            </w:pPr>
            <w:r w:rsidRPr="00335625">
              <w:t>5.0</w:t>
            </w:r>
          </w:p>
        </w:tc>
        <w:tc>
          <w:tcPr>
            <w:tcW w:w="2632" w:type="dxa"/>
          </w:tcPr>
          <w:p w:rsidR="000528DF" w:rsidRDefault="000528DF" w:rsidP="00DC67D9">
            <w:pPr>
              <w:pStyle w:val="a3"/>
            </w:pPr>
            <w:r w:rsidRPr="00335625">
              <w:t>Отдых (рекреация)</w:t>
            </w:r>
          </w:p>
          <w:p w:rsidR="000528DF" w:rsidRPr="00335625" w:rsidRDefault="000528DF" w:rsidP="00DC67D9">
            <w:pPr>
              <w:pStyle w:val="a3"/>
            </w:pPr>
          </w:p>
        </w:tc>
        <w:tc>
          <w:tcPr>
            <w:tcW w:w="1621" w:type="dxa"/>
          </w:tcPr>
          <w:p w:rsidR="000528DF" w:rsidRPr="00335625" w:rsidRDefault="00A103D0" w:rsidP="00DC67D9">
            <w:r>
              <w:t>Не подлежит установлению</w:t>
            </w:r>
          </w:p>
        </w:tc>
        <w:tc>
          <w:tcPr>
            <w:tcW w:w="1275" w:type="dxa"/>
          </w:tcPr>
          <w:p w:rsidR="000528DF" w:rsidRPr="00335625" w:rsidRDefault="00A103D0" w:rsidP="00DC67D9">
            <w:r>
              <w:t>Не подлежит установлению</w:t>
            </w:r>
          </w:p>
        </w:tc>
        <w:tc>
          <w:tcPr>
            <w:tcW w:w="2026" w:type="dxa"/>
          </w:tcPr>
          <w:p w:rsidR="000528DF" w:rsidRPr="00335625" w:rsidRDefault="000528DF" w:rsidP="00DC67D9">
            <w:pPr>
              <w:pStyle w:val="a3"/>
            </w:pPr>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r w:rsidRPr="00335625">
              <w:t>6.4</w:t>
            </w:r>
          </w:p>
        </w:tc>
        <w:tc>
          <w:tcPr>
            <w:tcW w:w="2632" w:type="dxa"/>
          </w:tcPr>
          <w:p w:rsidR="000528DF" w:rsidRPr="00335625" w:rsidRDefault="000528DF" w:rsidP="00DC67D9">
            <w:pPr>
              <w:pStyle w:val="a3"/>
            </w:pPr>
            <w:r w:rsidRPr="00335625">
              <w:t>Пищевая промышленность</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r w:rsidRPr="00335625">
              <w:t>6.9</w:t>
            </w:r>
          </w:p>
        </w:tc>
        <w:tc>
          <w:tcPr>
            <w:tcW w:w="2632" w:type="dxa"/>
          </w:tcPr>
          <w:p w:rsidR="000528DF" w:rsidRPr="00335625" w:rsidRDefault="000528DF" w:rsidP="00DC67D9">
            <w:r w:rsidRPr="00335625">
              <w:t>Склады</w:t>
            </w:r>
          </w:p>
        </w:tc>
        <w:tc>
          <w:tcPr>
            <w:tcW w:w="1621" w:type="dxa"/>
          </w:tcPr>
          <w:p w:rsidR="000528DF" w:rsidRPr="00335625" w:rsidRDefault="000528DF" w:rsidP="00DC67D9">
            <w:r w:rsidRPr="00335625">
              <w:t>800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p>
        </w:tc>
        <w:tc>
          <w:tcPr>
            <w:tcW w:w="14580" w:type="dxa"/>
            <w:gridSpan w:val="7"/>
          </w:tcPr>
          <w:p w:rsidR="000528DF" w:rsidRPr="00335625" w:rsidRDefault="000528DF" w:rsidP="00DC67D9">
            <w:pPr>
              <w:pStyle w:val="af6"/>
            </w:pPr>
            <w:r w:rsidRPr="00335625">
              <w:t>Вспомогательные</w:t>
            </w:r>
          </w:p>
        </w:tc>
      </w:tr>
      <w:tr w:rsidR="000528DF" w:rsidRPr="00933BB5" w:rsidTr="00370788">
        <w:tc>
          <w:tcPr>
            <w:tcW w:w="704" w:type="dxa"/>
          </w:tcPr>
          <w:p w:rsidR="000528DF" w:rsidRPr="00335625" w:rsidRDefault="000528DF" w:rsidP="00DC67D9">
            <w:pPr>
              <w:pStyle w:val="a3"/>
            </w:pPr>
            <w:r w:rsidRPr="00335625">
              <w:t>3.1</w:t>
            </w:r>
          </w:p>
        </w:tc>
        <w:tc>
          <w:tcPr>
            <w:tcW w:w="2632" w:type="dxa"/>
          </w:tcPr>
          <w:p w:rsidR="000528DF" w:rsidRPr="00335625" w:rsidRDefault="000528DF" w:rsidP="00DC67D9">
            <w:pPr>
              <w:pStyle w:val="a3"/>
            </w:pPr>
            <w:r w:rsidRPr="00335625">
              <w:t>Коммунальное обслуживание</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pPr>
              <w:pStyle w:val="a3"/>
            </w:pPr>
            <w:r w:rsidRPr="00335625">
              <w:t>для объектов инженерно-</w:t>
            </w:r>
            <w:r w:rsidRPr="00335625">
              <w:lastRenderedPageBreak/>
              <w:t>технического обеспечения - 0 м;</w:t>
            </w:r>
          </w:p>
          <w:p w:rsidR="000528DF" w:rsidRPr="00335625" w:rsidRDefault="000528DF" w:rsidP="00DC67D9">
            <w:pPr>
              <w:pStyle w:val="a3"/>
            </w:pPr>
            <w:r w:rsidRPr="00335625">
              <w:t>для хозяйственных построек - 1 м;</w:t>
            </w:r>
          </w:p>
          <w:p w:rsidR="000528DF" w:rsidRPr="00335625" w:rsidRDefault="000528DF" w:rsidP="00DC67D9">
            <w:pPr>
              <w:pStyle w:val="a3"/>
            </w:pPr>
            <w:r w:rsidRPr="00335625">
              <w:t>для других объектов капитального строительства - 3 м</w:t>
            </w:r>
          </w:p>
        </w:tc>
        <w:tc>
          <w:tcPr>
            <w:tcW w:w="1943" w:type="dxa"/>
          </w:tcPr>
          <w:p w:rsidR="000528DF" w:rsidRPr="00335625" w:rsidRDefault="000528DF" w:rsidP="00DC67D9">
            <w:pPr>
              <w:pStyle w:val="a3"/>
            </w:pPr>
            <w:r w:rsidRPr="00335625">
              <w:lastRenderedPageBreak/>
              <w:t>для объектов инженерно-</w:t>
            </w:r>
            <w:r w:rsidRPr="00335625">
              <w:lastRenderedPageBreak/>
              <w:t>технического обеспечения - 0 м;</w:t>
            </w:r>
          </w:p>
          <w:p w:rsidR="000528DF" w:rsidRPr="00335625" w:rsidRDefault="000528DF" w:rsidP="00DC67D9">
            <w:pPr>
              <w:pStyle w:val="a3"/>
            </w:pPr>
            <w:r w:rsidRPr="00335625">
              <w:t>для других объектов капитального строительства - 5 м</w:t>
            </w:r>
          </w:p>
        </w:tc>
        <w:tc>
          <w:tcPr>
            <w:tcW w:w="2410" w:type="dxa"/>
          </w:tcPr>
          <w:p w:rsidR="000528DF" w:rsidRPr="00335625" w:rsidRDefault="000528DF" w:rsidP="00DC67D9">
            <w:r w:rsidRPr="00335625">
              <w:lastRenderedPageBreak/>
              <w:t>20 м</w:t>
            </w:r>
          </w:p>
        </w:tc>
        <w:tc>
          <w:tcPr>
            <w:tcW w:w="2673" w:type="dxa"/>
          </w:tcPr>
          <w:p w:rsidR="000528DF" w:rsidRPr="00335625" w:rsidRDefault="000528DF" w:rsidP="00DC67D9">
            <w:pPr>
              <w:pStyle w:val="a3"/>
            </w:pPr>
            <w:r w:rsidRPr="00335625">
              <w:t xml:space="preserve">в случае размещения на земельном участке только объектов </w:t>
            </w:r>
            <w:r w:rsidRPr="00335625">
              <w:lastRenderedPageBreak/>
              <w:t>инженерно-технического обеспечения - 100 %;</w:t>
            </w:r>
          </w:p>
          <w:p w:rsidR="000528DF" w:rsidRPr="00335625" w:rsidRDefault="000528DF" w:rsidP="00DC67D9">
            <w:pPr>
              <w:pStyle w:val="a3"/>
            </w:pPr>
            <w:r w:rsidRPr="00335625">
              <w:t>в случае размещения на земельном участке иных объектов - 80 %</w:t>
            </w:r>
          </w:p>
        </w:tc>
      </w:tr>
      <w:tr w:rsidR="000528DF" w:rsidRPr="00933BB5" w:rsidTr="00370788">
        <w:tc>
          <w:tcPr>
            <w:tcW w:w="704" w:type="dxa"/>
          </w:tcPr>
          <w:p w:rsidR="000528DF" w:rsidRPr="00335625" w:rsidRDefault="000528DF" w:rsidP="00DC67D9">
            <w:pPr>
              <w:pStyle w:val="a3"/>
            </w:pPr>
            <w:r w:rsidRPr="00335625">
              <w:lastRenderedPageBreak/>
              <w:t>4.9</w:t>
            </w:r>
          </w:p>
        </w:tc>
        <w:tc>
          <w:tcPr>
            <w:tcW w:w="2632" w:type="dxa"/>
          </w:tcPr>
          <w:p w:rsidR="000528DF" w:rsidRPr="00335625" w:rsidRDefault="000528DF" w:rsidP="00DC67D9">
            <w:pPr>
              <w:pStyle w:val="a3"/>
            </w:pPr>
            <w:r w:rsidRPr="00335625">
              <w:t>Обслуживание автотранспорта</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pPr>
              <w:pStyle w:val="a3"/>
            </w:pPr>
            <w:r w:rsidRPr="00335625">
              <w:t>для автостоянок - 0 м;</w:t>
            </w:r>
          </w:p>
          <w:p w:rsidR="000528DF" w:rsidRPr="00335625" w:rsidRDefault="000528DF" w:rsidP="00DC67D9">
            <w:pPr>
              <w:pStyle w:val="a3"/>
            </w:pPr>
            <w:r w:rsidRPr="00335625">
              <w:t>для других объектов капитального строительства - 3 м</w:t>
            </w:r>
          </w:p>
        </w:tc>
        <w:tc>
          <w:tcPr>
            <w:tcW w:w="1943" w:type="dxa"/>
          </w:tcPr>
          <w:p w:rsidR="000528DF" w:rsidRPr="00335625" w:rsidRDefault="000528DF" w:rsidP="00DC67D9">
            <w:pPr>
              <w:pStyle w:val="a3"/>
            </w:pPr>
            <w:r w:rsidRPr="00335625">
              <w:t>для автостоянок - 0 м;</w:t>
            </w:r>
          </w:p>
          <w:p w:rsidR="000528DF" w:rsidRPr="00335625" w:rsidRDefault="000528DF" w:rsidP="00DC67D9">
            <w:pPr>
              <w:pStyle w:val="a3"/>
            </w:pPr>
            <w:r w:rsidRPr="00335625">
              <w:t>для других объектов капитального строительства - 5 м</w:t>
            </w:r>
          </w:p>
        </w:tc>
        <w:tc>
          <w:tcPr>
            <w:tcW w:w="2410" w:type="dxa"/>
          </w:tcPr>
          <w:p w:rsidR="000528DF" w:rsidRPr="00335625" w:rsidRDefault="000528DF" w:rsidP="00DC67D9">
            <w:r w:rsidRPr="00335625">
              <w:t>20 м</w:t>
            </w:r>
          </w:p>
        </w:tc>
        <w:tc>
          <w:tcPr>
            <w:tcW w:w="2673" w:type="dxa"/>
          </w:tcPr>
          <w:p w:rsidR="000528DF" w:rsidRPr="00335625" w:rsidRDefault="000528DF" w:rsidP="00DC67D9">
            <w:pPr>
              <w:pStyle w:val="a3"/>
            </w:pPr>
            <w:r w:rsidRPr="00335625">
              <w:t>80 %</w:t>
            </w:r>
          </w:p>
        </w:tc>
      </w:tr>
    </w:tbl>
    <w:p w:rsidR="000528DF" w:rsidRPr="00933BB5" w:rsidRDefault="000528DF" w:rsidP="00A9394E">
      <w:pPr>
        <w:pStyle w:val="19"/>
        <w:sectPr w:rsidR="000528DF" w:rsidRPr="00933BB5" w:rsidSect="009B07A1">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 </w:t>
      </w:r>
      <w:r w:rsidR="00A103D0">
        <w:t>не подлежит установлению</w:t>
      </w:r>
    </w:p>
    <w:p w:rsidR="000528DF" w:rsidRDefault="000528DF" w:rsidP="00A9394E">
      <w:pPr>
        <w:pStyle w:val="210"/>
        <w:jc w:val="center"/>
      </w:pPr>
      <w:bookmarkStart w:id="34" w:name="_Toc529281378"/>
      <w:r>
        <w:lastRenderedPageBreak/>
        <w:t>Глава 9. Производственные зоны</w:t>
      </w:r>
      <w:bookmarkEnd w:id="34"/>
    </w:p>
    <w:p w:rsidR="000528DF" w:rsidRPr="0039008E" w:rsidRDefault="000528DF" w:rsidP="0039008E">
      <w:pPr>
        <w:pStyle w:val="210"/>
        <w:rPr>
          <w:sz w:val="24"/>
          <w:szCs w:val="24"/>
        </w:rPr>
      </w:pPr>
      <w:bookmarkStart w:id="35" w:name="_Toc529281379"/>
      <w:r w:rsidRPr="0039008E">
        <w:rPr>
          <w:sz w:val="24"/>
          <w:szCs w:val="24"/>
        </w:rPr>
        <w:t>Статья 2</w:t>
      </w:r>
      <w:r w:rsidR="004823B9" w:rsidRPr="0039008E">
        <w:rPr>
          <w:sz w:val="24"/>
          <w:szCs w:val="24"/>
        </w:rPr>
        <w:t>4</w:t>
      </w:r>
      <w:r w:rsidRPr="0039008E">
        <w:rPr>
          <w:sz w:val="24"/>
          <w:szCs w:val="24"/>
        </w:rPr>
        <w:t xml:space="preserve">. </w:t>
      </w:r>
      <w:r w:rsidR="00BC46D0" w:rsidRPr="0039008E">
        <w:rPr>
          <w:sz w:val="24"/>
          <w:szCs w:val="24"/>
        </w:rPr>
        <w:t xml:space="preserve">Территориальная зона </w:t>
      </w:r>
      <w:r w:rsidR="001C72CA" w:rsidRPr="0039008E">
        <w:rPr>
          <w:sz w:val="24"/>
          <w:szCs w:val="24"/>
        </w:rPr>
        <w:t>Т</w:t>
      </w:r>
      <w:r w:rsidR="004823B9" w:rsidRPr="0039008E">
        <w:rPr>
          <w:sz w:val="24"/>
          <w:szCs w:val="24"/>
        </w:rPr>
        <w:t>П</w:t>
      </w:r>
      <w:r w:rsidR="001C72CA" w:rsidRPr="0039008E">
        <w:rPr>
          <w:sz w:val="24"/>
          <w:szCs w:val="24"/>
        </w:rPr>
        <w:t>-</w:t>
      </w:r>
      <w:r w:rsidR="004823B9" w:rsidRPr="0039008E">
        <w:rPr>
          <w:sz w:val="24"/>
          <w:szCs w:val="24"/>
        </w:rPr>
        <w:t>1.</w:t>
      </w:r>
      <w:bookmarkEnd w:id="35"/>
      <w:r w:rsidR="004823B9" w:rsidRPr="0039008E">
        <w:rPr>
          <w:sz w:val="24"/>
          <w:szCs w:val="24"/>
        </w:rPr>
        <w:t xml:space="preserve"> </w:t>
      </w:r>
    </w:p>
    <w:p w:rsidR="000528DF" w:rsidRDefault="000528DF" w:rsidP="00A9394E">
      <w:pPr>
        <w:pStyle w:val="19"/>
      </w:pPr>
      <w:r>
        <w:t>1. Виды разрешенного использования земельных участков и объектов капитального строительства</w:t>
      </w:r>
      <w:r w:rsidR="00BC46D0">
        <w:t xml:space="preserve"> для территориальной зоны </w:t>
      </w:r>
      <w:r w:rsidR="001C72CA">
        <w:t>Т</w:t>
      </w:r>
      <w:r w:rsidR="00BC46D0">
        <w:t>П</w:t>
      </w:r>
      <w:r w:rsidR="001C72CA">
        <w:t>-</w:t>
      </w:r>
      <w:r w:rsidR="00BC46D0">
        <w:t>1</w:t>
      </w:r>
      <w:r>
        <w:t>:</w:t>
      </w:r>
    </w:p>
    <w:tbl>
      <w:tblPr>
        <w:tblW w:w="5000" w:type="pct"/>
        <w:tblLook w:val="0000" w:firstRow="0" w:lastRow="0" w:firstColumn="0" w:lastColumn="0" w:noHBand="0" w:noVBand="0"/>
      </w:tblPr>
      <w:tblGrid>
        <w:gridCol w:w="669"/>
        <w:gridCol w:w="3721"/>
        <w:gridCol w:w="4954"/>
      </w:tblGrid>
      <w:tr w:rsidR="000528DF" w:rsidRPr="0082568E" w:rsidTr="001B3140">
        <w:trPr>
          <w:tblHeader/>
        </w:trPr>
        <w:tc>
          <w:tcPr>
            <w:tcW w:w="358" w:type="pct"/>
            <w:tcBorders>
              <w:top w:val="single" w:sz="4" w:space="0" w:color="000000"/>
              <w:left w:val="single" w:sz="4" w:space="0" w:color="000000"/>
              <w:bottom w:val="single" w:sz="4" w:space="0" w:color="000000"/>
            </w:tcBorders>
            <w:vAlign w:val="center"/>
          </w:tcPr>
          <w:p w:rsidR="000528DF" w:rsidRPr="0082568E" w:rsidRDefault="000528DF" w:rsidP="009B07A1">
            <w:pPr>
              <w:pStyle w:val="af5"/>
              <w:rPr>
                <w:szCs w:val="22"/>
              </w:rPr>
            </w:pPr>
            <w:r w:rsidRPr="0082568E">
              <w:rPr>
                <w:szCs w:val="22"/>
              </w:rPr>
              <w:t>Код</w:t>
            </w:r>
          </w:p>
        </w:tc>
        <w:tc>
          <w:tcPr>
            <w:tcW w:w="1991" w:type="pct"/>
            <w:tcBorders>
              <w:top w:val="single" w:sz="4" w:space="0" w:color="000000"/>
              <w:left w:val="single" w:sz="4" w:space="0" w:color="000000"/>
              <w:bottom w:val="single" w:sz="4" w:space="0" w:color="000000"/>
            </w:tcBorders>
            <w:vAlign w:val="center"/>
          </w:tcPr>
          <w:p w:rsidR="000528DF" w:rsidRPr="0082568E" w:rsidRDefault="000528DF" w:rsidP="009B07A1">
            <w:pPr>
              <w:pStyle w:val="af5"/>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51" w:type="pct"/>
            <w:tcBorders>
              <w:top w:val="single" w:sz="4" w:space="0" w:color="000000"/>
              <w:left w:val="single" w:sz="4" w:space="0" w:color="000000"/>
              <w:bottom w:val="single" w:sz="4" w:space="0" w:color="000000"/>
              <w:right w:val="single" w:sz="4" w:space="0" w:color="000000"/>
            </w:tcBorders>
            <w:vAlign w:val="center"/>
          </w:tcPr>
          <w:p w:rsidR="000528DF" w:rsidRPr="0082568E" w:rsidRDefault="000528DF" w:rsidP="009B07A1">
            <w:pPr>
              <w:pStyle w:val="af5"/>
              <w:rPr>
                <w:szCs w:val="22"/>
              </w:rPr>
            </w:pPr>
            <w:r w:rsidRPr="0082568E">
              <w:rPr>
                <w:szCs w:val="22"/>
              </w:rPr>
              <w:t>Объекты капитального строительства, разрешенные для размещения на земельных участках</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f6"/>
              <w:snapToGrid w:val="0"/>
            </w:pP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f6"/>
            </w:pPr>
            <w:r w:rsidRPr="0082568E">
              <w:t>Основные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f6"/>
              <w:snapToGrid w:val="0"/>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sidRPr="00B537D3">
              <w:rPr>
                <w:b w:val="0"/>
              </w:rPr>
              <w:t>1.15</w:t>
            </w:r>
          </w:p>
        </w:tc>
        <w:tc>
          <w:tcPr>
            <w:tcW w:w="1991" w:type="pct"/>
            <w:tcBorders>
              <w:top w:val="single" w:sz="4" w:space="0" w:color="000000"/>
              <w:left w:val="single" w:sz="4" w:space="0" w:color="000000"/>
              <w:bottom w:val="single" w:sz="4" w:space="0" w:color="000000"/>
            </w:tcBorders>
          </w:tcPr>
          <w:p w:rsidR="00B537D3" w:rsidRPr="00B537D3" w:rsidRDefault="00B537D3" w:rsidP="00B537D3">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B537D3" w:rsidRPr="00B537D3" w:rsidRDefault="00B537D3" w:rsidP="009B07A1">
            <w:pPr>
              <w:pStyle w:val="af6"/>
              <w:rPr>
                <w:b w:val="0"/>
              </w:rPr>
            </w:pPr>
          </w:p>
        </w:tc>
        <w:tc>
          <w:tcPr>
            <w:tcW w:w="2651" w:type="pct"/>
            <w:tcBorders>
              <w:top w:val="single" w:sz="4" w:space="0" w:color="000000"/>
              <w:left w:val="single" w:sz="4" w:space="0" w:color="000000"/>
              <w:bottom w:val="single" w:sz="4" w:space="0" w:color="000000"/>
              <w:right w:val="single" w:sz="4" w:space="0" w:color="000000"/>
            </w:tcBorders>
          </w:tcPr>
          <w:p w:rsidR="00B537D3" w:rsidRPr="00B537D3" w:rsidRDefault="00B537D3" w:rsidP="00B537D3">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rsidR="00B537D3" w:rsidRPr="00B537D3" w:rsidRDefault="00B537D3" w:rsidP="009B07A1">
            <w:pPr>
              <w:pStyle w:val="af6"/>
              <w:snapToGrid w:val="0"/>
              <w:rPr>
                <w:b w:val="0"/>
              </w:rPr>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sidRPr="00B537D3">
              <w:rPr>
                <w:b w:val="0"/>
              </w:rPr>
              <w:t>1.18</w:t>
            </w:r>
          </w:p>
        </w:tc>
        <w:tc>
          <w:tcPr>
            <w:tcW w:w="1991" w:type="pct"/>
            <w:tcBorders>
              <w:top w:val="single" w:sz="4" w:space="0" w:color="000000"/>
              <w:left w:val="single" w:sz="4" w:space="0" w:color="000000"/>
              <w:bottom w:val="single" w:sz="4" w:space="0" w:color="000000"/>
            </w:tcBorders>
          </w:tcPr>
          <w:p w:rsidR="00B537D3" w:rsidRPr="00B537D3" w:rsidRDefault="00B537D3" w:rsidP="00B537D3">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B537D3" w:rsidRPr="00B537D3" w:rsidRDefault="00B537D3" w:rsidP="00B537D3">
            <w:pPr>
              <w:suppressAutoHyphens w:val="0"/>
              <w:autoSpaceDE w:val="0"/>
              <w:autoSpaceDN w:val="0"/>
              <w:adjustRightInd w:val="0"/>
              <w:jc w:val="both"/>
            </w:pPr>
          </w:p>
        </w:tc>
        <w:tc>
          <w:tcPr>
            <w:tcW w:w="2651" w:type="pct"/>
            <w:tcBorders>
              <w:top w:val="single" w:sz="4" w:space="0" w:color="000000"/>
              <w:left w:val="single" w:sz="4" w:space="0" w:color="000000"/>
              <w:bottom w:val="single" w:sz="4" w:space="0" w:color="000000"/>
              <w:right w:val="single" w:sz="4" w:space="0" w:color="000000"/>
            </w:tcBorders>
          </w:tcPr>
          <w:p w:rsidR="00B537D3" w:rsidRDefault="00B537D3" w:rsidP="00B537D3">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537D3" w:rsidRPr="00B537D3" w:rsidRDefault="00B537D3" w:rsidP="009B07A1">
            <w:pPr>
              <w:pStyle w:val="af6"/>
              <w:snapToGrid w:val="0"/>
              <w:rPr>
                <w:b w:val="0"/>
              </w:rPr>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Pr>
                <w:b w:val="0"/>
              </w:rPr>
              <w:t>2.7.1</w:t>
            </w:r>
          </w:p>
        </w:tc>
        <w:tc>
          <w:tcPr>
            <w:tcW w:w="1991" w:type="pct"/>
            <w:tcBorders>
              <w:top w:val="single" w:sz="4" w:space="0" w:color="000000"/>
              <w:left w:val="single" w:sz="4" w:space="0" w:color="000000"/>
              <w:bottom w:val="single" w:sz="4" w:space="0" w:color="000000"/>
            </w:tcBorders>
          </w:tcPr>
          <w:p w:rsidR="00B537D3" w:rsidRDefault="00B537D3" w:rsidP="00B537D3">
            <w:pPr>
              <w:suppressAutoHyphens w:val="0"/>
              <w:autoSpaceDE w:val="0"/>
              <w:autoSpaceDN w:val="0"/>
              <w:adjustRightInd w:val="0"/>
              <w:jc w:val="both"/>
              <w:rPr>
                <w:rFonts w:eastAsia="Calibri"/>
                <w:sz w:val="22"/>
                <w:szCs w:val="22"/>
                <w:lang w:eastAsia="ru-RU"/>
              </w:rPr>
            </w:pPr>
            <w:r>
              <w:rPr>
                <w:rFonts w:eastAsia="Calibri"/>
                <w:sz w:val="22"/>
                <w:szCs w:val="22"/>
                <w:lang w:eastAsia="ru-RU"/>
              </w:rPr>
              <w:t>Объекты гаражного назначения</w:t>
            </w:r>
          </w:p>
          <w:p w:rsidR="00B537D3" w:rsidRPr="00B537D3" w:rsidRDefault="00B537D3" w:rsidP="009B07A1">
            <w:pPr>
              <w:pStyle w:val="af6"/>
              <w:rPr>
                <w:b w:val="0"/>
              </w:rPr>
            </w:pPr>
          </w:p>
        </w:tc>
        <w:tc>
          <w:tcPr>
            <w:tcW w:w="2651" w:type="pct"/>
            <w:tcBorders>
              <w:top w:val="single" w:sz="4" w:space="0" w:color="000000"/>
              <w:left w:val="single" w:sz="4" w:space="0" w:color="000000"/>
              <w:bottom w:val="single" w:sz="4" w:space="0" w:color="000000"/>
              <w:right w:val="single" w:sz="4" w:space="0" w:color="000000"/>
            </w:tcBorders>
          </w:tcPr>
          <w:p w:rsidR="00B537D3" w:rsidRPr="00B537D3" w:rsidRDefault="00B537D3" w:rsidP="00B537D3">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3.3</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Бытовое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3.5.2</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bookmarkStart w:id="36" w:name="_GoBack"/>
            <w:bookmarkEnd w:id="36"/>
            <w:r w:rsidRPr="00E9569A">
              <w:t>Среднее и высшее профессиональное образование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w:t>
            </w:r>
            <w:r w:rsidRPr="0082568E">
              <w:lastRenderedPageBreak/>
              <w:t>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lastRenderedPageBreak/>
              <w:t>3.6</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ConsPlusNormal"/>
              <w:jc w:val="both"/>
            </w:pPr>
            <w:r w:rsidRPr="00E9569A">
              <w:t>Культурное развитие</w:t>
            </w:r>
          </w:p>
          <w:p w:rsidR="000528DF" w:rsidRPr="0082568E" w:rsidRDefault="000528DF" w:rsidP="009B07A1">
            <w:pPr>
              <w:pStyle w:val="a3"/>
            </w:pP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ConsPlusNormal"/>
              <w:jc w:val="both"/>
            </w:pPr>
            <w:r w:rsidRPr="0082568E">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528DF" w:rsidRPr="0082568E" w:rsidRDefault="000528DF" w:rsidP="009B07A1">
            <w:pPr>
              <w:pStyle w:val="ConsPlusNormal"/>
              <w:jc w:val="both"/>
            </w:pPr>
            <w:r w:rsidRPr="0082568E">
              <w:t>устройство площадок для празднеств и гуляний;</w:t>
            </w:r>
          </w:p>
          <w:p w:rsidR="000528DF" w:rsidRPr="0082568E" w:rsidRDefault="000528DF" w:rsidP="009B07A1">
            <w:pPr>
              <w:pStyle w:val="ConsPlusNormal"/>
              <w:jc w:val="both"/>
            </w:pPr>
            <w:r w:rsidRPr="0082568E">
              <w:t>размещение зданий и сооружений для размещения цирков, зверинцев, зоопарков, океанариумов</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3.9</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Обеспечение научной деятельности</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Деловое управление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2568E" w:rsidRPr="0082568E" w:rsidTr="001B3140">
        <w:tc>
          <w:tcPr>
            <w:tcW w:w="358"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4.3</w:t>
            </w:r>
          </w:p>
        </w:tc>
        <w:tc>
          <w:tcPr>
            <w:tcW w:w="1991"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Рынки</w:t>
            </w:r>
          </w:p>
        </w:tc>
        <w:tc>
          <w:tcPr>
            <w:tcW w:w="2651" w:type="pct"/>
            <w:tcBorders>
              <w:top w:val="single" w:sz="4" w:space="0" w:color="000000"/>
              <w:left w:val="single" w:sz="4" w:space="0" w:color="000000"/>
              <w:bottom w:val="single" w:sz="4" w:space="0" w:color="000000"/>
              <w:right w:val="single" w:sz="4" w:space="0" w:color="000000"/>
            </w:tcBorders>
          </w:tcPr>
          <w:p w:rsidR="0082568E" w:rsidRPr="0082568E" w:rsidRDefault="0082568E" w:rsidP="0082568E">
            <w:pPr>
              <w:jc w:val="both"/>
              <w:rPr>
                <w:sz w:val="22"/>
                <w:szCs w:val="22"/>
              </w:rPr>
            </w:pPr>
            <w:r w:rsidRPr="0082568E">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2568E" w:rsidRPr="0082568E" w:rsidRDefault="0082568E" w:rsidP="0082568E">
            <w:pPr>
              <w:jc w:val="both"/>
              <w:rPr>
                <w:sz w:val="22"/>
                <w:szCs w:val="22"/>
              </w:rPr>
            </w:pPr>
            <w:r w:rsidRPr="0082568E">
              <w:rPr>
                <w:sz w:val="22"/>
                <w:szCs w:val="22"/>
              </w:rPr>
              <w:t>размещение гаражей и (или) стоянок для автомобилей сотрудников и посетителей рынка</w:t>
            </w:r>
          </w:p>
        </w:tc>
      </w:tr>
      <w:tr w:rsidR="0082568E" w:rsidRPr="0082568E" w:rsidTr="001B3140">
        <w:tc>
          <w:tcPr>
            <w:tcW w:w="358"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4.4</w:t>
            </w:r>
          </w:p>
        </w:tc>
        <w:tc>
          <w:tcPr>
            <w:tcW w:w="1991"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Магазины</w:t>
            </w:r>
          </w:p>
        </w:tc>
        <w:tc>
          <w:tcPr>
            <w:tcW w:w="2651" w:type="pct"/>
            <w:tcBorders>
              <w:top w:val="single" w:sz="4" w:space="0" w:color="000000"/>
              <w:left w:val="single" w:sz="4" w:space="0" w:color="000000"/>
              <w:bottom w:val="single" w:sz="4" w:space="0" w:color="000000"/>
              <w:right w:val="single" w:sz="4" w:space="0" w:color="000000"/>
            </w:tcBorders>
          </w:tcPr>
          <w:p w:rsidR="0082568E" w:rsidRPr="0082568E" w:rsidRDefault="0082568E" w:rsidP="0082568E">
            <w:pPr>
              <w:jc w:val="both"/>
              <w:rPr>
                <w:sz w:val="22"/>
                <w:szCs w:val="22"/>
              </w:rPr>
            </w:pPr>
            <w:r w:rsidRPr="0082568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4.6</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Общественное питание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4.9</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Обслуживание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постоянных или временных гаражей с несколькими стояночными местами, стоянок (парковок), гаражей, в том числе многоярусных</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lastRenderedPageBreak/>
              <w:t>4.9.1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Объекты придорожного сервиса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rPr>
                <w:color w:val="000000"/>
              </w:rPr>
            </w:pPr>
            <w:r w:rsidRPr="0082568E">
              <w:rPr>
                <w:color w:val="000000"/>
              </w:rPr>
              <w:t>Размещение автозаправочных станций (бензиновых, газовых);</w:t>
            </w:r>
          </w:p>
          <w:p w:rsidR="000528DF" w:rsidRPr="0082568E" w:rsidRDefault="000528DF" w:rsidP="009B07A1">
            <w:pPr>
              <w:pStyle w:val="a3"/>
              <w:jc w:val="both"/>
              <w:rPr>
                <w:color w:val="000000"/>
              </w:rPr>
            </w:pPr>
            <w:r w:rsidRPr="0082568E">
              <w:rPr>
                <w:color w:val="000000"/>
              </w:rPr>
              <w:t>размещение магазинов сопутствующей торговли, зданий для организации общественного питания в качестве объектов придорожного сервиса;</w:t>
            </w:r>
          </w:p>
          <w:p w:rsidR="000528DF" w:rsidRPr="0082568E" w:rsidRDefault="000528DF" w:rsidP="009B07A1">
            <w:pPr>
              <w:pStyle w:val="a3"/>
              <w:jc w:val="both"/>
              <w:rPr>
                <w:color w:val="000000"/>
              </w:rPr>
            </w:pPr>
            <w:r w:rsidRPr="0082568E">
              <w:rPr>
                <w:color w:val="000000"/>
              </w:rPr>
              <w:t>предоставление гостиничных услуг в качестве придорожного сервиса;</w:t>
            </w:r>
          </w:p>
          <w:p w:rsidR="000528DF" w:rsidRPr="0082568E" w:rsidRDefault="000528DF" w:rsidP="009B07A1">
            <w:pPr>
              <w:pStyle w:val="a3"/>
              <w:jc w:val="both"/>
            </w:pPr>
            <w:r w:rsidRPr="0082568E">
              <w:rPr>
                <w:color w:val="00000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6.4</w:t>
            </w:r>
          </w:p>
        </w:tc>
        <w:tc>
          <w:tcPr>
            <w:tcW w:w="1991" w:type="pct"/>
            <w:tcBorders>
              <w:top w:val="single" w:sz="4" w:space="0" w:color="000000"/>
              <w:left w:val="single" w:sz="4" w:space="0" w:color="000000"/>
              <w:bottom w:val="single" w:sz="4" w:space="0" w:color="000000"/>
            </w:tcBorders>
          </w:tcPr>
          <w:p w:rsidR="000528DF" w:rsidRPr="00AB2054" w:rsidRDefault="000528DF" w:rsidP="009B07A1">
            <w:pPr>
              <w:pStyle w:val="a3"/>
              <w:rPr>
                <w:highlight w:val="yellow"/>
              </w:rPr>
            </w:pPr>
            <w:r w:rsidRPr="00E9569A">
              <w:t>Пищевая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0528DF" w:rsidRPr="00AB2054" w:rsidRDefault="000528DF" w:rsidP="009B07A1">
            <w:pPr>
              <w:pStyle w:val="a3"/>
              <w:snapToGrid w:val="0"/>
              <w:jc w:val="both"/>
              <w:rPr>
                <w:highlight w:val="yellow"/>
              </w:rPr>
            </w:pPr>
            <w:r w:rsidRPr="00E9569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094D" w:rsidRPr="0082568E" w:rsidTr="001B3140">
        <w:tc>
          <w:tcPr>
            <w:tcW w:w="358" w:type="pct"/>
            <w:tcBorders>
              <w:top w:val="single" w:sz="4" w:space="0" w:color="000000"/>
              <w:left w:val="single" w:sz="4" w:space="0" w:color="000000"/>
              <w:bottom w:val="single" w:sz="4" w:space="0" w:color="000000"/>
            </w:tcBorders>
          </w:tcPr>
          <w:p w:rsidR="00C7094D" w:rsidRPr="0082568E" w:rsidRDefault="00C7094D" w:rsidP="00C7094D">
            <w:pPr>
              <w:pStyle w:val="a3"/>
            </w:pPr>
            <w:r w:rsidRPr="0082568E">
              <w:t>6.9</w:t>
            </w:r>
          </w:p>
        </w:tc>
        <w:tc>
          <w:tcPr>
            <w:tcW w:w="1991" w:type="pct"/>
            <w:tcBorders>
              <w:top w:val="single" w:sz="4" w:space="0" w:color="000000"/>
              <w:left w:val="single" w:sz="4" w:space="0" w:color="000000"/>
              <w:bottom w:val="single" w:sz="4" w:space="0" w:color="000000"/>
            </w:tcBorders>
          </w:tcPr>
          <w:p w:rsidR="00C7094D" w:rsidRPr="0082568E" w:rsidRDefault="00C7094D" w:rsidP="00C7094D">
            <w:pPr>
              <w:pStyle w:val="a3"/>
            </w:pPr>
            <w:r w:rsidRPr="0082568E">
              <w:t>Склады</w:t>
            </w:r>
          </w:p>
        </w:tc>
        <w:tc>
          <w:tcPr>
            <w:tcW w:w="2651" w:type="pct"/>
            <w:tcBorders>
              <w:top w:val="single" w:sz="4" w:space="0" w:color="000000"/>
              <w:left w:val="single" w:sz="4" w:space="0" w:color="000000"/>
              <w:bottom w:val="single" w:sz="4" w:space="0" w:color="000000"/>
              <w:right w:val="single" w:sz="4" w:space="0" w:color="000000"/>
            </w:tcBorders>
          </w:tcPr>
          <w:p w:rsidR="00C7094D" w:rsidRPr="0082568E" w:rsidRDefault="00C7094D" w:rsidP="00AB2054">
            <w:pPr>
              <w:pStyle w:val="a3"/>
              <w:snapToGrid w:val="0"/>
              <w:jc w:val="both"/>
            </w:pPr>
            <w:r w:rsidRPr="0082568E">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11.0</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Водные объекты</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pPr>
            <w:r w:rsidRPr="0082568E">
              <w:rPr>
                <w:rFonts w:ascii="Symbol" w:hAnsi="Symbol"/>
              </w:rPr>
              <w:t></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11.1</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Общее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pPr>
            <w:r w:rsidRPr="0082568E">
              <w:rPr>
                <w:rFonts w:ascii="Symbol" w:hAnsi="Symbol"/>
              </w:rPr>
              <w:t></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11.2</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Специальное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pPr>
            <w:r w:rsidRPr="0082568E">
              <w:rPr>
                <w:rFonts w:ascii="Symbol" w:hAnsi="Symbol"/>
              </w:rPr>
              <w:t></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12.0</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Земельные участки (территории) общего пользования</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jc w:val="both"/>
            </w:pPr>
            <w:r w:rsidRPr="0082568E">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p>
        </w:tc>
        <w:tc>
          <w:tcPr>
            <w:tcW w:w="1991" w:type="pct"/>
            <w:tcBorders>
              <w:top w:val="single" w:sz="4" w:space="0" w:color="000000"/>
              <w:left w:val="single" w:sz="4" w:space="0" w:color="000000"/>
              <w:bottom w:val="single" w:sz="4" w:space="0" w:color="000000"/>
            </w:tcBorders>
          </w:tcPr>
          <w:p w:rsidR="000528DF" w:rsidRPr="0082568E" w:rsidRDefault="00D14153" w:rsidP="009B07A1">
            <w:pPr>
              <w:pStyle w:val="a3"/>
              <w:jc w:val="both"/>
              <w:rPr>
                <w:b/>
                <w:color w:val="000000"/>
              </w:rPr>
            </w:pPr>
            <w:r w:rsidRPr="0082568E">
              <w:rPr>
                <w:b/>
                <w:color w:val="000000"/>
              </w:rPr>
              <w:t>Условно разрешенные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snapToGrid w:val="0"/>
              <w:jc w:val="both"/>
            </w:pPr>
          </w:p>
        </w:tc>
      </w:tr>
      <w:tr w:rsidR="00C7094D" w:rsidRPr="0082568E" w:rsidTr="001240CD">
        <w:tc>
          <w:tcPr>
            <w:tcW w:w="358" w:type="pct"/>
            <w:tcBorders>
              <w:left w:val="single" w:sz="4" w:space="0" w:color="000000"/>
              <w:bottom w:val="single" w:sz="4" w:space="0" w:color="000000"/>
            </w:tcBorders>
          </w:tcPr>
          <w:p w:rsidR="00C7094D" w:rsidRPr="0082568E" w:rsidRDefault="00C7094D" w:rsidP="00C7094D">
            <w:pPr>
              <w:pStyle w:val="a3"/>
              <w:jc w:val="both"/>
              <w:rPr>
                <w:color w:val="000000"/>
              </w:rPr>
            </w:pPr>
            <w:r w:rsidRPr="0082568E">
              <w:rPr>
                <w:color w:val="000000"/>
              </w:rPr>
              <w:t>6.7</w:t>
            </w:r>
          </w:p>
        </w:tc>
        <w:tc>
          <w:tcPr>
            <w:tcW w:w="1991" w:type="pct"/>
            <w:tcBorders>
              <w:left w:val="single" w:sz="4" w:space="0" w:color="000000"/>
              <w:bottom w:val="single" w:sz="4" w:space="0" w:color="000000"/>
            </w:tcBorders>
          </w:tcPr>
          <w:p w:rsidR="00C7094D" w:rsidRPr="0082568E" w:rsidRDefault="00C7094D" w:rsidP="00C7094D">
            <w:pPr>
              <w:pStyle w:val="a3"/>
              <w:jc w:val="both"/>
              <w:rPr>
                <w:color w:val="000000"/>
              </w:rPr>
            </w:pPr>
            <w:r w:rsidRPr="0082568E">
              <w:rPr>
                <w:color w:val="000000"/>
              </w:rPr>
              <w:t>Энергетика</w:t>
            </w:r>
          </w:p>
        </w:tc>
        <w:tc>
          <w:tcPr>
            <w:tcW w:w="2651" w:type="pct"/>
            <w:tcBorders>
              <w:left w:val="single" w:sz="4" w:space="0" w:color="000000"/>
              <w:bottom w:val="single" w:sz="4" w:space="0" w:color="000000"/>
              <w:right w:val="single" w:sz="4" w:space="0" w:color="000000"/>
            </w:tcBorders>
          </w:tcPr>
          <w:p w:rsidR="00C7094D" w:rsidRPr="0082568E" w:rsidRDefault="00C7094D" w:rsidP="00C7094D">
            <w:pPr>
              <w:pStyle w:val="a3"/>
              <w:snapToGrid w:val="0"/>
              <w:jc w:val="both"/>
              <w:rPr>
                <w:color w:val="000000"/>
              </w:rPr>
            </w:pPr>
            <w:r w:rsidRPr="0082568E">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7094D" w:rsidRPr="0082568E" w:rsidRDefault="00C7094D" w:rsidP="00C7094D">
            <w:pPr>
              <w:pStyle w:val="a3"/>
              <w:snapToGrid w:val="0"/>
              <w:jc w:val="both"/>
            </w:pPr>
            <w:r w:rsidRPr="0082568E">
              <w:rPr>
                <w:color w:val="00000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rPr>
                <w:sz w:val="22"/>
                <w:szCs w:val="22"/>
              </w:rPr>
            </w:pPr>
            <w:r w:rsidRPr="0082568E">
              <w:rPr>
                <w:sz w:val="22"/>
                <w:szCs w:val="22"/>
              </w:rPr>
              <w:lastRenderedPageBreak/>
              <w:t>6.8</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rPr>
                <w:sz w:val="22"/>
                <w:szCs w:val="22"/>
              </w:rPr>
            </w:pPr>
            <w:r w:rsidRPr="0082568E">
              <w:rPr>
                <w:sz w:val="22"/>
                <w:szCs w:val="22"/>
              </w:rPr>
              <w:t xml:space="preserve">Связь </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jc w:val="both"/>
              <w:rPr>
                <w:sz w:val="22"/>
                <w:szCs w:val="22"/>
              </w:rPr>
            </w:pPr>
            <w:r w:rsidRPr="0082568E">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6.11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Целлюлозно-бумажная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AB2054">
            <w:pPr>
              <w:pStyle w:val="a3"/>
              <w:jc w:val="both"/>
            </w:pPr>
            <w:r w:rsidRPr="0082568E">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sidR="00AB2054">
              <w:t xml:space="preserve"> </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7.2</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Автомобильный транспорт</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автомобильных дорог и технически связанных с ними сооружений;</w:t>
            </w:r>
          </w:p>
          <w:p w:rsidR="000528DF" w:rsidRPr="0082568E" w:rsidRDefault="000528DF" w:rsidP="009B07A1">
            <w:pPr>
              <w:pStyle w:val="a3"/>
              <w:jc w:val="both"/>
            </w:pPr>
            <w:r w:rsidRPr="0082568E">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528DF" w:rsidRPr="0082568E" w:rsidRDefault="000528DF" w:rsidP="009B07A1">
            <w:pPr>
              <w:pStyle w:val="a3"/>
              <w:jc w:val="both"/>
            </w:pPr>
            <w:r w:rsidRPr="0082568E">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8.3</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Обеспечение внутреннего правопорядка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rPr>
                <w:color w:val="000000"/>
              </w:rPr>
            </w:pPr>
            <w:r w:rsidRPr="0082568E">
              <w:rPr>
                <w:color w:val="00000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528DF" w:rsidRPr="0082568E" w:rsidRDefault="000528DF" w:rsidP="009B07A1">
            <w:pPr>
              <w:pStyle w:val="a3"/>
              <w:jc w:val="both"/>
            </w:pPr>
            <w:r w:rsidRPr="0082568E">
              <w:rPr>
                <w:color w:val="000000"/>
              </w:rPr>
              <w:t>размещение объектов гражданской обороны, за исключением объектов гражданской обороны, являющихся частями производственных зданий</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f6"/>
              <w:snapToGrid w:val="0"/>
              <w:rPr>
                <w:color w:val="5B9BD5"/>
              </w:rPr>
            </w:pP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f6"/>
              <w:jc w:val="both"/>
              <w:rPr>
                <w:color w:val="000000"/>
              </w:rPr>
            </w:pPr>
            <w:r w:rsidRPr="0082568E">
              <w:rPr>
                <w:color w:val="000000"/>
              </w:rPr>
              <w:t>Вспомогательные</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f6"/>
              <w:snapToGrid w:val="0"/>
              <w:jc w:val="both"/>
              <w:rPr>
                <w:color w:val="000000"/>
              </w:rPr>
            </w:pP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rPr>
                <w:color w:val="000000"/>
              </w:rPr>
            </w:pPr>
            <w:r w:rsidRPr="0082568E">
              <w:rPr>
                <w:color w:val="000000"/>
              </w:rPr>
              <w:t>3.1</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jc w:val="both"/>
              <w:rPr>
                <w:color w:val="000000"/>
              </w:rPr>
            </w:pPr>
            <w:r w:rsidRPr="0082568E">
              <w:rPr>
                <w:color w:val="000000"/>
              </w:rPr>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jc w:val="both"/>
            </w:pPr>
            <w:r w:rsidRPr="0082568E">
              <w:rPr>
                <w:color w:val="00000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w:t>
            </w:r>
            <w:r w:rsidRPr="0082568E">
              <w:rPr>
                <w:color w:val="000000"/>
              </w:rPr>
              <w:lastRenderedPageBreak/>
              <w:t>или помещений, предназначенных для приема физических и юридических лиц в связи с предоставлением им коммунальных услуг)</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lastRenderedPageBreak/>
              <w:t>4.9</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Обслуживание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jc w:val="both"/>
            </w:pPr>
            <w:r w:rsidRPr="0082568E">
              <w:t>Размещение постоянных или временных гаражей с несколькими стояночными местами, стоянок (парковок), гаражей, в том числе многоярусных</w:t>
            </w:r>
          </w:p>
        </w:tc>
      </w:tr>
    </w:tbl>
    <w:p w:rsidR="000528DF" w:rsidRDefault="000528DF" w:rsidP="00A9394E">
      <w:pPr>
        <w:sectPr w:rsidR="000528DF" w:rsidSect="009B07A1">
          <w:pgSz w:w="11906" w:h="16838"/>
          <w:pgMar w:top="1134" w:right="851" w:bottom="1134" w:left="1701" w:header="720" w:footer="709" w:gutter="0"/>
          <w:cols w:space="720"/>
          <w:docGrid w:linePitch="600" w:charSpace="32768"/>
        </w:sectPr>
      </w:pPr>
    </w:p>
    <w:p w:rsidR="000528DF" w:rsidRPr="00530EF8" w:rsidRDefault="000528DF" w:rsidP="00A9394E">
      <w:pPr>
        <w:pStyle w:val="19"/>
      </w:pPr>
      <w:r w:rsidRPr="00530EF8">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6670CC">
        <w:t>Т</w:t>
      </w:r>
      <w:r w:rsidRPr="00530EF8">
        <w:t>П</w:t>
      </w:r>
      <w:r w:rsidR="00AB2054">
        <w:t>-</w:t>
      </w:r>
      <w:r w:rsidRPr="00530EF8">
        <w:t>1:</w:t>
      </w:r>
    </w:p>
    <w:tbl>
      <w:tblPr>
        <w:tblW w:w="5000" w:type="pct"/>
        <w:tblLayout w:type="fixed"/>
        <w:tblLook w:val="0000" w:firstRow="0" w:lastRow="0" w:firstColumn="0" w:lastColumn="0" w:noHBand="0" w:noVBand="0"/>
      </w:tblPr>
      <w:tblGrid>
        <w:gridCol w:w="605"/>
        <w:gridCol w:w="2341"/>
        <w:gridCol w:w="1701"/>
        <w:gridCol w:w="1162"/>
        <w:gridCol w:w="2143"/>
        <w:gridCol w:w="1602"/>
        <w:gridCol w:w="1931"/>
        <w:gridCol w:w="3075"/>
      </w:tblGrid>
      <w:tr w:rsidR="009C35DE" w:rsidRPr="00530EF8" w:rsidTr="001240CD">
        <w:trPr>
          <w:trHeight w:val="758"/>
          <w:tblHeader/>
        </w:trPr>
        <w:tc>
          <w:tcPr>
            <w:tcW w:w="208"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Код</w:t>
            </w:r>
          </w:p>
        </w:tc>
        <w:tc>
          <w:tcPr>
            <w:tcW w:w="804"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Вид разрешенного использования земельных участков и объектов капитального строительства</w:t>
            </w:r>
          </w:p>
        </w:tc>
        <w:tc>
          <w:tcPr>
            <w:tcW w:w="983" w:type="pct"/>
            <w:gridSpan w:val="2"/>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Площадь земельных участков</w:t>
            </w:r>
          </w:p>
        </w:tc>
        <w:tc>
          <w:tcPr>
            <w:tcW w:w="736"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pct"/>
            <w:vMerge w:val="restart"/>
            <w:tcBorders>
              <w:top w:val="single" w:sz="4" w:space="0" w:color="000000"/>
              <w:left w:val="single" w:sz="4" w:space="0" w:color="000000"/>
              <w:bottom w:val="single" w:sz="4" w:space="0" w:color="000000"/>
            </w:tcBorders>
          </w:tcPr>
          <w:p w:rsidR="009C35DE" w:rsidRPr="00185A3F" w:rsidRDefault="009C35DE" w:rsidP="009B07A1">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3" w:type="pct"/>
            <w:vMerge w:val="restart"/>
            <w:tcBorders>
              <w:top w:val="single" w:sz="4" w:space="0" w:color="000000"/>
              <w:left w:val="single" w:sz="4" w:space="0" w:color="000000"/>
              <w:bottom w:val="single" w:sz="4" w:space="0" w:color="000000"/>
            </w:tcBorders>
          </w:tcPr>
          <w:p w:rsidR="009C35DE" w:rsidRDefault="009C35DE" w:rsidP="009B07A1">
            <w:pPr>
              <w:pStyle w:val="af5"/>
            </w:pPr>
            <w:r w:rsidRPr="00530EF8">
              <w:t>Предельная (максимальная) высота объектов капитального строительства</w:t>
            </w:r>
          </w:p>
          <w:p w:rsidR="009C35DE" w:rsidRPr="00EC59B9" w:rsidRDefault="009C35DE" w:rsidP="00EC59B9"/>
          <w:p w:rsidR="009C35DE" w:rsidRDefault="009C35DE" w:rsidP="00EC59B9"/>
          <w:p w:rsidR="009C35DE" w:rsidRPr="00EC59B9" w:rsidRDefault="009C35DE" w:rsidP="00EC59B9">
            <w:pPr>
              <w:jc w:val="center"/>
            </w:pPr>
          </w:p>
        </w:tc>
        <w:tc>
          <w:tcPr>
            <w:tcW w:w="1056" w:type="pct"/>
            <w:vMerge w:val="restart"/>
            <w:tcBorders>
              <w:top w:val="single" w:sz="4" w:space="0" w:color="000000"/>
              <w:left w:val="single" w:sz="4" w:space="0" w:color="000000"/>
              <w:right w:val="single" w:sz="4" w:space="0" w:color="000000"/>
            </w:tcBorders>
          </w:tcPr>
          <w:p w:rsidR="009C35DE" w:rsidRPr="00530EF8" w:rsidRDefault="009C35DE" w:rsidP="009C35DE">
            <w:pPr>
              <w:pStyle w:val="af5"/>
            </w:pPr>
            <w:r>
              <w:t>Максимальный п</w:t>
            </w:r>
            <w:r w:rsidRPr="00530EF8">
              <w:t>роцент застройки в границах земельного участка</w:t>
            </w:r>
          </w:p>
          <w:p w:rsidR="009C35DE" w:rsidRPr="00530EF8" w:rsidRDefault="009C35DE" w:rsidP="00EC59B9">
            <w:pPr>
              <w:pStyle w:val="af5"/>
              <w:ind w:left="113" w:right="113"/>
            </w:pPr>
          </w:p>
        </w:tc>
      </w:tr>
      <w:tr w:rsidR="009C35DE" w:rsidRPr="00530EF8" w:rsidTr="001240CD">
        <w:trPr>
          <w:cantSplit/>
          <w:trHeight w:val="1134"/>
        </w:trPr>
        <w:tc>
          <w:tcPr>
            <w:tcW w:w="208"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804"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584" w:type="pct"/>
            <w:tcBorders>
              <w:top w:val="single" w:sz="4" w:space="0" w:color="000000"/>
              <w:left w:val="single" w:sz="4" w:space="0" w:color="000000"/>
              <w:bottom w:val="single" w:sz="4" w:space="0" w:color="000000"/>
            </w:tcBorders>
            <w:textDirection w:val="btLr"/>
          </w:tcPr>
          <w:p w:rsidR="009C35DE" w:rsidRPr="00530EF8" w:rsidRDefault="009C35DE" w:rsidP="001B3140">
            <w:pPr>
              <w:pStyle w:val="af5"/>
              <w:ind w:left="113" w:right="113"/>
            </w:pPr>
            <w:r w:rsidRPr="00530EF8">
              <w:t xml:space="preserve">Минимальная </w:t>
            </w:r>
          </w:p>
        </w:tc>
        <w:tc>
          <w:tcPr>
            <w:tcW w:w="399" w:type="pct"/>
            <w:tcBorders>
              <w:top w:val="single" w:sz="4" w:space="0" w:color="000000"/>
              <w:left w:val="single" w:sz="4" w:space="0" w:color="000000"/>
              <w:bottom w:val="single" w:sz="4" w:space="0" w:color="000000"/>
            </w:tcBorders>
            <w:textDirection w:val="btLr"/>
          </w:tcPr>
          <w:p w:rsidR="009C35DE" w:rsidRPr="00530EF8" w:rsidRDefault="009C35DE" w:rsidP="001B3140">
            <w:pPr>
              <w:pStyle w:val="af5"/>
              <w:ind w:left="113" w:right="113"/>
            </w:pPr>
            <w:r w:rsidRPr="00530EF8">
              <w:t>Максимальная</w:t>
            </w:r>
          </w:p>
        </w:tc>
        <w:tc>
          <w:tcPr>
            <w:tcW w:w="736"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550"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663"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1056" w:type="pct"/>
            <w:vMerge/>
            <w:tcBorders>
              <w:left w:val="single" w:sz="4" w:space="0" w:color="000000"/>
              <w:bottom w:val="single" w:sz="4" w:space="0" w:color="000000"/>
              <w:right w:val="single" w:sz="4" w:space="0" w:color="000000"/>
            </w:tcBorders>
            <w:textDirection w:val="btLr"/>
          </w:tcPr>
          <w:p w:rsidR="009C35DE" w:rsidRPr="00530EF8" w:rsidRDefault="009C35DE" w:rsidP="00EC59B9">
            <w:pPr>
              <w:pStyle w:val="af5"/>
              <w:ind w:left="113" w:right="113"/>
            </w:pPr>
          </w:p>
        </w:tc>
      </w:tr>
      <w:tr w:rsidR="009C35DE" w:rsidRPr="00530EF8" w:rsidTr="009C35DE">
        <w:trPr>
          <w:trHeight w:val="269"/>
        </w:trPr>
        <w:tc>
          <w:tcPr>
            <w:tcW w:w="208"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2</w:t>
            </w:r>
          </w:p>
        </w:tc>
        <w:tc>
          <w:tcPr>
            <w:tcW w:w="584"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3</w:t>
            </w:r>
          </w:p>
        </w:tc>
        <w:tc>
          <w:tcPr>
            <w:tcW w:w="399"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4</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5</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6</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7</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C35DE">
            <w:pPr>
              <w:pStyle w:val="af5"/>
            </w:pPr>
            <w:r w:rsidRPr="00530EF8">
              <w:t>8</w:t>
            </w:r>
          </w:p>
        </w:tc>
      </w:tr>
      <w:tr w:rsidR="000528DF" w:rsidRPr="00530EF8" w:rsidTr="00EC59B9">
        <w:tc>
          <w:tcPr>
            <w:tcW w:w="208" w:type="pct"/>
            <w:tcBorders>
              <w:top w:val="single" w:sz="4" w:space="0" w:color="000000"/>
              <w:left w:val="single" w:sz="4" w:space="0" w:color="000000"/>
              <w:bottom w:val="single" w:sz="4" w:space="0" w:color="000000"/>
            </w:tcBorders>
          </w:tcPr>
          <w:p w:rsidR="000528DF" w:rsidRPr="00530EF8" w:rsidRDefault="000528DF" w:rsidP="009B07A1">
            <w:pPr>
              <w:pStyle w:val="a3"/>
              <w:snapToGrid w:val="0"/>
              <w:rPr>
                <w:szCs w:val="20"/>
              </w:rPr>
            </w:pPr>
          </w:p>
        </w:tc>
        <w:tc>
          <w:tcPr>
            <w:tcW w:w="4792" w:type="pct"/>
            <w:gridSpan w:val="7"/>
            <w:tcBorders>
              <w:top w:val="single" w:sz="4" w:space="0" w:color="000000"/>
              <w:left w:val="single" w:sz="4" w:space="0" w:color="000000"/>
              <w:bottom w:val="single" w:sz="4" w:space="0" w:color="000000"/>
              <w:right w:val="single" w:sz="4" w:space="0" w:color="000000"/>
            </w:tcBorders>
          </w:tcPr>
          <w:p w:rsidR="000528DF" w:rsidRPr="00530EF8" w:rsidRDefault="000528DF" w:rsidP="009B07A1">
            <w:pPr>
              <w:pStyle w:val="af6"/>
            </w:pPr>
            <w:r w:rsidRPr="00530EF8">
              <w:t>Основные</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sidRPr="00B537D3">
              <w:rPr>
                <w:b w:val="0"/>
              </w:rPr>
              <w:t>1.15</w:t>
            </w:r>
          </w:p>
        </w:tc>
        <w:tc>
          <w:tcPr>
            <w:tcW w:w="804" w:type="pct"/>
            <w:tcBorders>
              <w:top w:val="single" w:sz="4" w:space="0" w:color="000000"/>
              <w:left w:val="single" w:sz="4" w:space="0" w:color="000000"/>
              <w:bottom w:val="single" w:sz="4" w:space="0" w:color="000000"/>
            </w:tcBorders>
          </w:tcPr>
          <w:p w:rsidR="00981BC1" w:rsidRPr="00B537D3" w:rsidRDefault="00981BC1" w:rsidP="00981BC1">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981BC1" w:rsidRPr="00B537D3" w:rsidRDefault="00981BC1" w:rsidP="00981BC1">
            <w:pPr>
              <w:pStyle w:val="af6"/>
              <w:rPr>
                <w:b w:val="0"/>
              </w:rPr>
            </w:pPr>
          </w:p>
        </w:tc>
        <w:tc>
          <w:tcPr>
            <w:tcW w:w="584" w:type="pct"/>
            <w:tcBorders>
              <w:top w:val="single" w:sz="4" w:space="0" w:color="000000"/>
              <w:left w:val="single" w:sz="4" w:space="0" w:color="000000"/>
              <w:bottom w:val="single" w:sz="4" w:space="0" w:color="000000"/>
            </w:tcBorders>
          </w:tcPr>
          <w:p w:rsidR="00981BC1" w:rsidRPr="0026380C" w:rsidRDefault="00981BC1" w:rsidP="00981BC1">
            <w:r w:rsidRPr="0026380C">
              <w:t>не подлежит установлению</w:t>
            </w:r>
          </w:p>
        </w:tc>
        <w:tc>
          <w:tcPr>
            <w:tcW w:w="399" w:type="pct"/>
            <w:tcBorders>
              <w:top w:val="single" w:sz="4" w:space="0" w:color="000000"/>
              <w:left w:val="single" w:sz="4" w:space="0" w:color="000000"/>
              <w:bottom w:val="single" w:sz="4" w:space="0" w:color="000000"/>
            </w:tcBorders>
          </w:tcPr>
          <w:p w:rsidR="00981BC1" w:rsidRPr="0026380C" w:rsidRDefault="00981BC1" w:rsidP="00981BC1">
            <w:r w:rsidRPr="0026380C">
              <w:t>не подлежит установлению</w:t>
            </w:r>
          </w:p>
        </w:tc>
        <w:tc>
          <w:tcPr>
            <w:tcW w:w="736" w:type="pct"/>
            <w:tcBorders>
              <w:top w:val="single" w:sz="4" w:space="0" w:color="000000"/>
              <w:left w:val="single" w:sz="4" w:space="0" w:color="000000"/>
              <w:bottom w:val="single" w:sz="4" w:space="0" w:color="000000"/>
            </w:tcBorders>
          </w:tcPr>
          <w:p w:rsidR="00981BC1" w:rsidRPr="0026380C" w:rsidRDefault="00981BC1" w:rsidP="00981BC1">
            <w:r w:rsidRPr="0026380C">
              <w:t>3 м</w:t>
            </w:r>
          </w:p>
        </w:tc>
        <w:tc>
          <w:tcPr>
            <w:tcW w:w="550" w:type="pct"/>
            <w:tcBorders>
              <w:top w:val="single" w:sz="4" w:space="0" w:color="000000"/>
              <w:left w:val="single" w:sz="4" w:space="0" w:color="000000"/>
              <w:bottom w:val="single" w:sz="4" w:space="0" w:color="000000"/>
            </w:tcBorders>
          </w:tcPr>
          <w:p w:rsidR="00981BC1" w:rsidRPr="0026380C" w:rsidRDefault="00981BC1" w:rsidP="00981BC1">
            <w:r w:rsidRPr="0026380C">
              <w:t>5 м</w:t>
            </w:r>
          </w:p>
        </w:tc>
        <w:tc>
          <w:tcPr>
            <w:tcW w:w="663" w:type="pct"/>
            <w:tcBorders>
              <w:top w:val="single" w:sz="4" w:space="0" w:color="000000"/>
              <w:left w:val="single" w:sz="4" w:space="0" w:color="000000"/>
              <w:bottom w:val="single" w:sz="4" w:space="0" w:color="000000"/>
            </w:tcBorders>
          </w:tcPr>
          <w:p w:rsidR="00981BC1" w:rsidRPr="0026380C" w:rsidRDefault="00981BC1" w:rsidP="00981BC1">
            <w:r w:rsidRPr="0026380C">
              <w:t>8 м</w:t>
            </w:r>
          </w:p>
        </w:tc>
        <w:tc>
          <w:tcPr>
            <w:tcW w:w="1056" w:type="pct"/>
            <w:tcBorders>
              <w:top w:val="single" w:sz="4" w:space="0" w:color="000000"/>
              <w:left w:val="single" w:sz="4" w:space="0" w:color="000000"/>
              <w:bottom w:val="single" w:sz="4" w:space="0" w:color="000000"/>
              <w:right w:val="single" w:sz="4" w:space="0" w:color="000000"/>
            </w:tcBorders>
          </w:tcPr>
          <w:p w:rsidR="00981BC1" w:rsidRDefault="00981BC1" w:rsidP="00981BC1">
            <w:r w:rsidRPr="0026380C">
              <w:t>80 %</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sidRPr="00B537D3">
              <w:rPr>
                <w:b w:val="0"/>
              </w:rPr>
              <w:t>1.18</w:t>
            </w:r>
          </w:p>
        </w:tc>
        <w:tc>
          <w:tcPr>
            <w:tcW w:w="804" w:type="pct"/>
            <w:tcBorders>
              <w:top w:val="single" w:sz="4" w:space="0" w:color="000000"/>
              <w:left w:val="single" w:sz="4" w:space="0" w:color="000000"/>
              <w:bottom w:val="single" w:sz="4" w:space="0" w:color="000000"/>
            </w:tcBorders>
          </w:tcPr>
          <w:p w:rsidR="00981BC1" w:rsidRPr="00B537D3" w:rsidRDefault="00981BC1" w:rsidP="00981BC1">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981BC1" w:rsidRPr="00B537D3" w:rsidRDefault="00981BC1" w:rsidP="00981BC1">
            <w:pPr>
              <w:suppressAutoHyphens w:val="0"/>
              <w:autoSpaceDE w:val="0"/>
              <w:autoSpaceDN w:val="0"/>
              <w:adjustRightInd w:val="0"/>
              <w:jc w:val="both"/>
            </w:pPr>
          </w:p>
        </w:tc>
        <w:tc>
          <w:tcPr>
            <w:tcW w:w="584" w:type="pct"/>
            <w:tcBorders>
              <w:top w:val="single" w:sz="4" w:space="0" w:color="000000"/>
              <w:left w:val="single" w:sz="4" w:space="0" w:color="000000"/>
              <w:bottom w:val="single" w:sz="4" w:space="0" w:color="000000"/>
            </w:tcBorders>
          </w:tcPr>
          <w:p w:rsidR="00981BC1" w:rsidRPr="00AF1E6E" w:rsidRDefault="00981BC1" w:rsidP="00981BC1">
            <w:r w:rsidRPr="00AF1E6E">
              <w:t>не подлежит установлению</w:t>
            </w:r>
          </w:p>
        </w:tc>
        <w:tc>
          <w:tcPr>
            <w:tcW w:w="399" w:type="pct"/>
            <w:tcBorders>
              <w:top w:val="single" w:sz="4" w:space="0" w:color="000000"/>
              <w:left w:val="single" w:sz="4" w:space="0" w:color="000000"/>
              <w:bottom w:val="single" w:sz="4" w:space="0" w:color="000000"/>
            </w:tcBorders>
          </w:tcPr>
          <w:p w:rsidR="00981BC1" w:rsidRPr="00AF1E6E" w:rsidRDefault="00981BC1" w:rsidP="00981BC1">
            <w:r w:rsidRPr="00AF1E6E">
              <w:t>не подлежит установлению</w:t>
            </w:r>
          </w:p>
        </w:tc>
        <w:tc>
          <w:tcPr>
            <w:tcW w:w="736" w:type="pct"/>
            <w:tcBorders>
              <w:top w:val="single" w:sz="4" w:space="0" w:color="000000"/>
              <w:left w:val="single" w:sz="4" w:space="0" w:color="000000"/>
              <w:bottom w:val="single" w:sz="4" w:space="0" w:color="000000"/>
            </w:tcBorders>
          </w:tcPr>
          <w:p w:rsidR="00981BC1" w:rsidRPr="00AF1E6E" w:rsidRDefault="00981BC1" w:rsidP="00981BC1">
            <w:r w:rsidRPr="00AF1E6E">
              <w:t>3 м</w:t>
            </w:r>
          </w:p>
        </w:tc>
        <w:tc>
          <w:tcPr>
            <w:tcW w:w="550" w:type="pct"/>
            <w:tcBorders>
              <w:top w:val="single" w:sz="4" w:space="0" w:color="000000"/>
              <w:left w:val="single" w:sz="4" w:space="0" w:color="000000"/>
              <w:bottom w:val="single" w:sz="4" w:space="0" w:color="000000"/>
            </w:tcBorders>
          </w:tcPr>
          <w:p w:rsidR="00981BC1" w:rsidRPr="00AF1E6E" w:rsidRDefault="00981BC1" w:rsidP="00981BC1">
            <w:r w:rsidRPr="00AF1E6E">
              <w:t>5 м</w:t>
            </w:r>
          </w:p>
        </w:tc>
        <w:tc>
          <w:tcPr>
            <w:tcW w:w="663" w:type="pct"/>
            <w:tcBorders>
              <w:top w:val="single" w:sz="4" w:space="0" w:color="000000"/>
              <w:left w:val="single" w:sz="4" w:space="0" w:color="000000"/>
              <w:bottom w:val="single" w:sz="4" w:space="0" w:color="000000"/>
            </w:tcBorders>
          </w:tcPr>
          <w:p w:rsidR="00981BC1" w:rsidRPr="00AF1E6E" w:rsidRDefault="00981BC1" w:rsidP="00981BC1">
            <w:r w:rsidRPr="00AF1E6E">
              <w:t>8 м</w:t>
            </w:r>
          </w:p>
        </w:tc>
        <w:tc>
          <w:tcPr>
            <w:tcW w:w="1056" w:type="pct"/>
            <w:tcBorders>
              <w:top w:val="single" w:sz="4" w:space="0" w:color="000000"/>
              <w:left w:val="single" w:sz="4" w:space="0" w:color="000000"/>
              <w:bottom w:val="single" w:sz="4" w:space="0" w:color="000000"/>
              <w:right w:val="single" w:sz="4" w:space="0" w:color="000000"/>
            </w:tcBorders>
          </w:tcPr>
          <w:p w:rsidR="00981BC1" w:rsidRDefault="00981BC1" w:rsidP="00981BC1">
            <w:r w:rsidRPr="00AF1E6E">
              <w:t>80 %</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Pr>
                <w:b w:val="0"/>
              </w:rPr>
              <w:lastRenderedPageBreak/>
              <w:t>2.7.1</w:t>
            </w:r>
          </w:p>
        </w:tc>
        <w:tc>
          <w:tcPr>
            <w:tcW w:w="804" w:type="pct"/>
            <w:tcBorders>
              <w:top w:val="single" w:sz="4" w:space="0" w:color="000000"/>
              <w:left w:val="single" w:sz="4" w:space="0" w:color="000000"/>
              <w:bottom w:val="single" w:sz="4" w:space="0" w:color="000000"/>
            </w:tcBorders>
          </w:tcPr>
          <w:p w:rsidR="00981BC1" w:rsidRDefault="00981BC1" w:rsidP="00981BC1">
            <w:pPr>
              <w:suppressAutoHyphens w:val="0"/>
              <w:autoSpaceDE w:val="0"/>
              <w:autoSpaceDN w:val="0"/>
              <w:adjustRightInd w:val="0"/>
              <w:jc w:val="both"/>
              <w:rPr>
                <w:rFonts w:eastAsia="Calibri"/>
                <w:sz w:val="22"/>
                <w:szCs w:val="22"/>
                <w:lang w:eastAsia="ru-RU"/>
              </w:rPr>
            </w:pPr>
            <w:r>
              <w:rPr>
                <w:rFonts w:eastAsia="Calibri"/>
                <w:sz w:val="22"/>
                <w:szCs w:val="22"/>
                <w:lang w:eastAsia="ru-RU"/>
              </w:rPr>
              <w:t>Объекты гаражного назначения</w:t>
            </w:r>
          </w:p>
          <w:p w:rsidR="00981BC1" w:rsidRPr="00B537D3" w:rsidRDefault="00981BC1" w:rsidP="00981BC1">
            <w:pPr>
              <w:pStyle w:val="af6"/>
              <w:rPr>
                <w:b w:val="0"/>
              </w:rPr>
            </w:pPr>
          </w:p>
        </w:tc>
        <w:tc>
          <w:tcPr>
            <w:tcW w:w="584" w:type="pct"/>
            <w:tcBorders>
              <w:top w:val="single" w:sz="4" w:space="0" w:color="000000"/>
              <w:left w:val="single" w:sz="4" w:space="0" w:color="000000"/>
              <w:bottom w:val="single" w:sz="4" w:space="0" w:color="000000"/>
            </w:tcBorders>
          </w:tcPr>
          <w:p w:rsidR="00981BC1" w:rsidRPr="00530EF8" w:rsidRDefault="00981BC1" w:rsidP="00981BC1"/>
        </w:tc>
        <w:tc>
          <w:tcPr>
            <w:tcW w:w="399" w:type="pct"/>
            <w:tcBorders>
              <w:top w:val="single" w:sz="4" w:space="0" w:color="000000"/>
              <w:left w:val="single" w:sz="4" w:space="0" w:color="000000"/>
              <w:bottom w:val="single" w:sz="4" w:space="0" w:color="000000"/>
            </w:tcBorders>
          </w:tcPr>
          <w:p w:rsidR="00981BC1" w:rsidRPr="00530EF8" w:rsidRDefault="00981BC1" w:rsidP="00981BC1"/>
        </w:tc>
        <w:tc>
          <w:tcPr>
            <w:tcW w:w="736" w:type="pct"/>
            <w:tcBorders>
              <w:top w:val="single" w:sz="4" w:space="0" w:color="000000"/>
              <w:left w:val="single" w:sz="4" w:space="0" w:color="000000"/>
              <w:bottom w:val="single" w:sz="4" w:space="0" w:color="000000"/>
            </w:tcBorders>
          </w:tcPr>
          <w:p w:rsidR="00981BC1" w:rsidRPr="00530EF8" w:rsidRDefault="00981BC1" w:rsidP="00981BC1">
            <w:pPr>
              <w:pStyle w:val="a3"/>
            </w:pPr>
          </w:p>
        </w:tc>
        <w:tc>
          <w:tcPr>
            <w:tcW w:w="550" w:type="pct"/>
            <w:tcBorders>
              <w:top w:val="single" w:sz="4" w:space="0" w:color="000000"/>
              <w:left w:val="single" w:sz="4" w:space="0" w:color="000000"/>
              <w:bottom w:val="single" w:sz="4" w:space="0" w:color="000000"/>
            </w:tcBorders>
          </w:tcPr>
          <w:p w:rsidR="00981BC1" w:rsidRPr="00530EF8" w:rsidRDefault="00981BC1" w:rsidP="00981BC1">
            <w:pPr>
              <w:pStyle w:val="a3"/>
            </w:pPr>
          </w:p>
        </w:tc>
        <w:tc>
          <w:tcPr>
            <w:tcW w:w="663" w:type="pct"/>
            <w:tcBorders>
              <w:top w:val="single" w:sz="4" w:space="0" w:color="000000"/>
              <w:left w:val="single" w:sz="4" w:space="0" w:color="000000"/>
              <w:bottom w:val="single" w:sz="4" w:space="0" w:color="000000"/>
            </w:tcBorders>
          </w:tcPr>
          <w:p w:rsidR="00981BC1" w:rsidRPr="00530EF8" w:rsidRDefault="00981BC1" w:rsidP="00981BC1">
            <w:pPr>
              <w:pStyle w:val="a3"/>
            </w:pPr>
          </w:p>
        </w:tc>
        <w:tc>
          <w:tcPr>
            <w:tcW w:w="1056" w:type="pct"/>
            <w:tcBorders>
              <w:top w:val="single" w:sz="4" w:space="0" w:color="000000"/>
              <w:left w:val="single" w:sz="4" w:space="0" w:color="000000"/>
              <w:bottom w:val="single" w:sz="4" w:space="0" w:color="000000"/>
              <w:right w:val="single" w:sz="4" w:space="0" w:color="000000"/>
            </w:tcBorders>
          </w:tcPr>
          <w:p w:rsidR="00981BC1" w:rsidRPr="00530EF8" w:rsidRDefault="00981BC1" w:rsidP="00981BC1">
            <w:pPr>
              <w:pStyle w:val="a3"/>
            </w:pP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для объектов инженерно-технического обеспечения - 0 м;</w:t>
            </w:r>
          </w:p>
          <w:p w:rsidR="009C35DE" w:rsidRPr="00530EF8" w:rsidRDefault="009C35DE" w:rsidP="009B07A1">
            <w:pPr>
              <w:pStyle w:val="a3"/>
            </w:pPr>
            <w:r w:rsidRPr="00530EF8">
              <w:t>для хозяйственных построек - 1 м;</w:t>
            </w:r>
          </w:p>
          <w:p w:rsidR="009C35DE" w:rsidRPr="00530EF8" w:rsidRDefault="009C35DE" w:rsidP="009B07A1">
            <w:pPr>
              <w:pStyle w:val="a3"/>
            </w:pPr>
            <w:r w:rsidRPr="00530EF8">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для объектов инженерно-технического обеспечения - 0 м;</w:t>
            </w:r>
          </w:p>
          <w:p w:rsidR="009C35DE" w:rsidRPr="00530EF8" w:rsidRDefault="009C35DE" w:rsidP="009B07A1">
            <w:pPr>
              <w:pStyle w:val="a3"/>
            </w:pPr>
            <w:r w:rsidRPr="00530EF8">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pPr>
              <w:pStyle w:val="a3"/>
            </w:pPr>
            <w:r w:rsidRPr="00530EF8">
              <w:t>в случае размещения на земельном участке только объектов инженерно-технического обеспечения - 100 %;</w:t>
            </w:r>
          </w:p>
          <w:p w:rsidR="009C35DE" w:rsidRPr="00530EF8" w:rsidRDefault="009C35DE" w:rsidP="009B07A1">
            <w:pPr>
              <w:pStyle w:val="a3"/>
            </w:pPr>
            <w:r w:rsidRPr="00530EF8">
              <w:t>в случае размещения на земельном участке иных объектов - 80 %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3.3</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Бытовое обслуживание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pPr>
              <w:pStyle w:val="a3"/>
            </w:pPr>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lastRenderedPageBreak/>
              <w:t>3.5.2</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Среднее и высшее профессиональное образование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B44FEE" w:rsidRDefault="009C35DE" w:rsidP="009B07A1">
            <w:pPr>
              <w:pStyle w:val="a3"/>
            </w:pPr>
            <w:r w:rsidRPr="00B44FEE">
              <w:t>3.6</w:t>
            </w:r>
          </w:p>
        </w:tc>
        <w:tc>
          <w:tcPr>
            <w:tcW w:w="804" w:type="pct"/>
            <w:tcBorders>
              <w:top w:val="single" w:sz="4" w:space="0" w:color="000000"/>
              <w:left w:val="single" w:sz="4" w:space="0" w:color="000000"/>
              <w:bottom w:val="single" w:sz="4" w:space="0" w:color="000000"/>
            </w:tcBorders>
          </w:tcPr>
          <w:p w:rsidR="009C35DE" w:rsidRPr="00B44FEE" w:rsidRDefault="009C35DE" w:rsidP="009B07A1">
            <w:pPr>
              <w:pStyle w:val="a3"/>
            </w:pPr>
            <w:r w:rsidRPr="00B44FEE">
              <w:t>Культурное развитие</w:t>
            </w:r>
          </w:p>
        </w:tc>
        <w:tc>
          <w:tcPr>
            <w:tcW w:w="584" w:type="pct"/>
            <w:tcBorders>
              <w:top w:val="single" w:sz="4" w:space="0" w:color="000000"/>
              <w:left w:val="single" w:sz="4" w:space="0" w:color="000000"/>
              <w:bottom w:val="single" w:sz="4" w:space="0" w:color="000000"/>
            </w:tcBorders>
          </w:tcPr>
          <w:p w:rsidR="009C35DE" w:rsidRPr="00B44FEE" w:rsidRDefault="009C35DE" w:rsidP="009B07A1">
            <w:r w:rsidRPr="00B44FEE">
              <w:t>1000 м²</w:t>
            </w:r>
          </w:p>
        </w:tc>
        <w:tc>
          <w:tcPr>
            <w:tcW w:w="399" w:type="pct"/>
            <w:tcBorders>
              <w:top w:val="single" w:sz="4" w:space="0" w:color="000000"/>
              <w:left w:val="single" w:sz="4" w:space="0" w:color="000000"/>
              <w:bottom w:val="single" w:sz="4" w:space="0" w:color="000000"/>
            </w:tcBorders>
          </w:tcPr>
          <w:p w:rsidR="009C35DE" w:rsidRPr="00B44FEE" w:rsidRDefault="009C35DE" w:rsidP="009B07A1">
            <w:r w:rsidRPr="00B44FEE">
              <w:t>100000 м²</w:t>
            </w:r>
          </w:p>
        </w:tc>
        <w:tc>
          <w:tcPr>
            <w:tcW w:w="736" w:type="pct"/>
            <w:tcBorders>
              <w:top w:val="single" w:sz="4" w:space="0" w:color="000000"/>
              <w:left w:val="single" w:sz="4" w:space="0" w:color="000000"/>
              <w:bottom w:val="single" w:sz="4" w:space="0" w:color="000000"/>
            </w:tcBorders>
          </w:tcPr>
          <w:p w:rsidR="009C35DE" w:rsidRPr="00B44FEE" w:rsidRDefault="009C35DE" w:rsidP="009B07A1">
            <w:r w:rsidRPr="00B44FEE">
              <w:t>3 м</w:t>
            </w:r>
          </w:p>
        </w:tc>
        <w:tc>
          <w:tcPr>
            <w:tcW w:w="550" w:type="pct"/>
            <w:tcBorders>
              <w:top w:val="single" w:sz="4" w:space="0" w:color="000000"/>
              <w:left w:val="single" w:sz="4" w:space="0" w:color="000000"/>
              <w:bottom w:val="single" w:sz="4" w:space="0" w:color="000000"/>
            </w:tcBorders>
          </w:tcPr>
          <w:p w:rsidR="009C35DE" w:rsidRPr="00B44FEE" w:rsidRDefault="009C35DE" w:rsidP="009B07A1">
            <w:r w:rsidRPr="00B44FEE">
              <w:t>5 м</w:t>
            </w:r>
          </w:p>
        </w:tc>
        <w:tc>
          <w:tcPr>
            <w:tcW w:w="663" w:type="pct"/>
            <w:tcBorders>
              <w:top w:val="single" w:sz="4" w:space="0" w:color="000000"/>
              <w:left w:val="single" w:sz="4" w:space="0" w:color="000000"/>
              <w:bottom w:val="single" w:sz="4" w:space="0" w:color="000000"/>
            </w:tcBorders>
          </w:tcPr>
          <w:p w:rsidR="009C35DE" w:rsidRPr="00B44FEE" w:rsidRDefault="009C35DE" w:rsidP="009B07A1">
            <w:r w:rsidRPr="00B44FEE">
              <w:t>18 м</w:t>
            </w:r>
          </w:p>
        </w:tc>
        <w:tc>
          <w:tcPr>
            <w:tcW w:w="1056" w:type="pct"/>
            <w:tcBorders>
              <w:top w:val="single" w:sz="4" w:space="0" w:color="000000"/>
              <w:left w:val="single" w:sz="4" w:space="0" w:color="000000"/>
              <w:bottom w:val="single" w:sz="4" w:space="0" w:color="000000"/>
              <w:right w:val="single" w:sz="4" w:space="0" w:color="000000"/>
            </w:tcBorders>
          </w:tcPr>
          <w:p w:rsidR="009C35DE" w:rsidRPr="00B44FEE" w:rsidRDefault="009C35DE" w:rsidP="009B07A1">
            <w:r w:rsidRPr="00B44FEE">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3.9</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Обеспечение научной деятельности</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r>
              <w:t xml:space="preserve"> </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Деловое управление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81707C" w:rsidRDefault="009C35DE" w:rsidP="009C35DE">
            <w:r w:rsidRPr="0081707C">
              <w:t>4.3</w:t>
            </w:r>
          </w:p>
        </w:tc>
        <w:tc>
          <w:tcPr>
            <w:tcW w:w="804" w:type="pct"/>
            <w:tcBorders>
              <w:top w:val="single" w:sz="4" w:space="0" w:color="000000"/>
              <w:left w:val="single" w:sz="4" w:space="0" w:color="000000"/>
              <w:bottom w:val="single" w:sz="4" w:space="0" w:color="000000"/>
            </w:tcBorders>
          </w:tcPr>
          <w:p w:rsidR="009C35DE" w:rsidRPr="0081707C" w:rsidRDefault="009C35DE" w:rsidP="009C35DE">
            <w:r w:rsidRPr="0081707C">
              <w:t>Рынки</w:t>
            </w:r>
          </w:p>
        </w:tc>
        <w:tc>
          <w:tcPr>
            <w:tcW w:w="584" w:type="pct"/>
            <w:tcBorders>
              <w:top w:val="single" w:sz="4" w:space="0" w:color="000000"/>
              <w:left w:val="single" w:sz="4" w:space="0" w:color="000000"/>
              <w:bottom w:val="single" w:sz="4" w:space="0" w:color="000000"/>
            </w:tcBorders>
          </w:tcPr>
          <w:p w:rsidR="009C35DE" w:rsidRPr="0081707C" w:rsidRDefault="009C35DE" w:rsidP="009C35DE">
            <w:r w:rsidRPr="0081707C">
              <w:t>400 м²</w:t>
            </w:r>
          </w:p>
        </w:tc>
        <w:tc>
          <w:tcPr>
            <w:tcW w:w="399" w:type="pct"/>
            <w:tcBorders>
              <w:top w:val="single" w:sz="4" w:space="0" w:color="000000"/>
              <w:left w:val="single" w:sz="4" w:space="0" w:color="000000"/>
              <w:bottom w:val="single" w:sz="4" w:space="0" w:color="000000"/>
            </w:tcBorders>
          </w:tcPr>
          <w:p w:rsidR="009C35DE" w:rsidRPr="0081707C" w:rsidRDefault="009C35DE" w:rsidP="009C35DE">
            <w:r w:rsidRPr="0081707C">
              <w:t>10000м²</w:t>
            </w:r>
          </w:p>
        </w:tc>
        <w:tc>
          <w:tcPr>
            <w:tcW w:w="736" w:type="pct"/>
            <w:tcBorders>
              <w:top w:val="single" w:sz="4" w:space="0" w:color="000000"/>
              <w:left w:val="single" w:sz="4" w:space="0" w:color="000000"/>
              <w:bottom w:val="single" w:sz="4" w:space="0" w:color="000000"/>
            </w:tcBorders>
          </w:tcPr>
          <w:p w:rsidR="009C35DE" w:rsidRPr="0081707C" w:rsidRDefault="009C35DE" w:rsidP="009C35DE">
            <w:r w:rsidRPr="0081707C">
              <w:t>1 м</w:t>
            </w:r>
          </w:p>
        </w:tc>
        <w:tc>
          <w:tcPr>
            <w:tcW w:w="550" w:type="pct"/>
            <w:tcBorders>
              <w:top w:val="single" w:sz="4" w:space="0" w:color="000000"/>
              <w:left w:val="single" w:sz="4" w:space="0" w:color="000000"/>
              <w:bottom w:val="single" w:sz="4" w:space="0" w:color="000000"/>
            </w:tcBorders>
          </w:tcPr>
          <w:p w:rsidR="009C35DE" w:rsidRPr="0081707C" w:rsidRDefault="009C35DE" w:rsidP="009C35DE">
            <w:r w:rsidRPr="0081707C">
              <w:t>5 м</w:t>
            </w:r>
          </w:p>
        </w:tc>
        <w:tc>
          <w:tcPr>
            <w:tcW w:w="663" w:type="pct"/>
            <w:tcBorders>
              <w:top w:val="single" w:sz="4" w:space="0" w:color="000000"/>
              <w:left w:val="single" w:sz="4" w:space="0" w:color="000000"/>
              <w:bottom w:val="single" w:sz="4" w:space="0" w:color="000000"/>
            </w:tcBorders>
          </w:tcPr>
          <w:p w:rsidR="009C35DE" w:rsidRPr="0081707C" w:rsidRDefault="009C35DE" w:rsidP="009C35DE">
            <w:r w:rsidRPr="0081707C">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81707C" w:rsidRDefault="009C35DE" w:rsidP="009C35DE">
            <w:r>
              <w:t>80%</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81707C" w:rsidRDefault="009C35DE" w:rsidP="009C35DE">
            <w:r w:rsidRPr="0081707C">
              <w:t>4.4</w:t>
            </w:r>
          </w:p>
        </w:tc>
        <w:tc>
          <w:tcPr>
            <w:tcW w:w="804" w:type="pct"/>
            <w:tcBorders>
              <w:top w:val="single" w:sz="4" w:space="0" w:color="000000"/>
              <w:left w:val="single" w:sz="4" w:space="0" w:color="000000"/>
              <w:bottom w:val="single" w:sz="4" w:space="0" w:color="000000"/>
            </w:tcBorders>
          </w:tcPr>
          <w:p w:rsidR="009C35DE" w:rsidRPr="0081707C" w:rsidRDefault="009C35DE" w:rsidP="009C35DE">
            <w:r w:rsidRPr="0081707C">
              <w:t>Магазины</w:t>
            </w:r>
          </w:p>
        </w:tc>
        <w:tc>
          <w:tcPr>
            <w:tcW w:w="584" w:type="pct"/>
            <w:tcBorders>
              <w:top w:val="single" w:sz="4" w:space="0" w:color="000000"/>
              <w:left w:val="single" w:sz="4" w:space="0" w:color="000000"/>
              <w:bottom w:val="single" w:sz="4" w:space="0" w:color="000000"/>
            </w:tcBorders>
          </w:tcPr>
          <w:p w:rsidR="009C35DE" w:rsidRPr="0081707C" w:rsidRDefault="009C35DE" w:rsidP="009C35DE">
            <w:r w:rsidRPr="0081707C">
              <w:t>600 м²</w:t>
            </w:r>
          </w:p>
        </w:tc>
        <w:tc>
          <w:tcPr>
            <w:tcW w:w="399" w:type="pct"/>
            <w:tcBorders>
              <w:top w:val="single" w:sz="4" w:space="0" w:color="000000"/>
              <w:left w:val="single" w:sz="4" w:space="0" w:color="000000"/>
              <w:bottom w:val="single" w:sz="4" w:space="0" w:color="000000"/>
            </w:tcBorders>
          </w:tcPr>
          <w:p w:rsidR="009C35DE" w:rsidRPr="0081707C" w:rsidRDefault="009C35DE" w:rsidP="009C35DE">
            <w:r w:rsidRPr="0081707C">
              <w:t>100000 м²</w:t>
            </w:r>
          </w:p>
        </w:tc>
        <w:tc>
          <w:tcPr>
            <w:tcW w:w="736" w:type="pct"/>
            <w:tcBorders>
              <w:top w:val="single" w:sz="4" w:space="0" w:color="000000"/>
              <w:left w:val="single" w:sz="4" w:space="0" w:color="000000"/>
              <w:bottom w:val="single" w:sz="4" w:space="0" w:color="000000"/>
            </w:tcBorders>
          </w:tcPr>
          <w:p w:rsidR="009C35DE" w:rsidRPr="0081707C" w:rsidRDefault="009C35DE" w:rsidP="009C35DE">
            <w:r w:rsidRPr="0081707C">
              <w:t>1 м</w:t>
            </w:r>
          </w:p>
        </w:tc>
        <w:tc>
          <w:tcPr>
            <w:tcW w:w="550" w:type="pct"/>
            <w:tcBorders>
              <w:top w:val="single" w:sz="4" w:space="0" w:color="000000"/>
              <w:left w:val="single" w:sz="4" w:space="0" w:color="000000"/>
              <w:bottom w:val="single" w:sz="4" w:space="0" w:color="000000"/>
            </w:tcBorders>
          </w:tcPr>
          <w:p w:rsidR="009C35DE" w:rsidRPr="0081707C" w:rsidRDefault="009C35DE" w:rsidP="009C35DE">
            <w:r w:rsidRPr="0081707C">
              <w:t>5 м</w:t>
            </w:r>
          </w:p>
        </w:tc>
        <w:tc>
          <w:tcPr>
            <w:tcW w:w="663" w:type="pct"/>
            <w:tcBorders>
              <w:top w:val="single" w:sz="4" w:space="0" w:color="000000"/>
              <w:left w:val="single" w:sz="4" w:space="0" w:color="000000"/>
              <w:bottom w:val="single" w:sz="4" w:space="0" w:color="000000"/>
            </w:tcBorders>
          </w:tcPr>
          <w:p w:rsidR="009C35DE" w:rsidRPr="0081707C" w:rsidRDefault="009C35DE" w:rsidP="009C35DE">
            <w:r w:rsidRPr="0081707C">
              <w:t>20 м</w:t>
            </w:r>
          </w:p>
        </w:tc>
        <w:tc>
          <w:tcPr>
            <w:tcW w:w="1056" w:type="pct"/>
            <w:tcBorders>
              <w:top w:val="single" w:sz="4" w:space="0" w:color="000000"/>
              <w:left w:val="single" w:sz="4" w:space="0" w:color="000000"/>
              <w:bottom w:val="single" w:sz="4" w:space="0" w:color="000000"/>
              <w:right w:val="single" w:sz="4" w:space="0" w:color="000000"/>
            </w:tcBorders>
          </w:tcPr>
          <w:p w:rsidR="009C35DE" w:rsidRPr="0081707C" w:rsidRDefault="009C35DE" w:rsidP="009C35DE">
            <w:r>
              <w:t>80%</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4.6</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Общественное питание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lastRenderedPageBreak/>
              <w:t>4.9</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Обслуживание автотранспорта</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для автостоянок - 0 м;</w:t>
            </w:r>
          </w:p>
          <w:p w:rsidR="009C35DE" w:rsidRPr="00530EF8" w:rsidRDefault="009C35DE" w:rsidP="009B07A1">
            <w:pPr>
              <w:pStyle w:val="a3"/>
            </w:pPr>
            <w:r w:rsidRPr="00530EF8">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для автостоянок - 0 м;</w:t>
            </w:r>
          </w:p>
          <w:p w:rsidR="009C35DE" w:rsidRPr="00530EF8" w:rsidRDefault="009C35DE" w:rsidP="009B07A1">
            <w:pPr>
              <w:pStyle w:val="a3"/>
            </w:pPr>
            <w:r w:rsidRPr="00530EF8">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4.9.1</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Объекты придорожного сервиса</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для автостоянок - 0 м;</w:t>
            </w:r>
          </w:p>
          <w:p w:rsidR="00074441" w:rsidRPr="00530EF8" w:rsidRDefault="00074441" w:rsidP="009B07A1">
            <w:pPr>
              <w:pStyle w:val="a3"/>
            </w:pPr>
            <w:r w:rsidRPr="00530EF8">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для автостоянок - 0 м;</w:t>
            </w:r>
          </w:p>
          <w:p w:rsidR="00074441" w:rsidRPr="00530EF8" w:rsidRDefault="00074441" w:rsidP="009B07A1">
            <w:pPr>
              <w:pStyle w:val="a3"/>
            </w:pPr>
            <w:r w:rsidRPr="00530EF8">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lastRenderedPageBreak/>
              <w:t>6.4</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Пищевая промышленность</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6.9</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Склады</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11.0</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Водные объекты</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11.1</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Общее пользование водными объектами</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100000 м²</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F62ECA">
              <w:rPr>
                <w:sz w:val="22"/>
                <w:szCs w:val="22"/>
                <w:lang w:eastAsia="zh-CN"/>
              </w:rPr>
              <w:lastRenderedPageBreak/>
              <w:t>"Коммунальное обслуживание";</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lastRenderedPageBreak/>
              <w:t>11.2</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Специальное пользование водными объектами</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2000 м²</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12.0</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0 м</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0 м</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5 м</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w:t>
            </w:r>
            <w:r w:rsidRPr="00F62ECA">
              <w:rPr>
                <w:sz w:val="22"/>
                <w:szCs w:val="22"/>
                <w:lang w:eastAsia="zh-CN"/>
              </w:rPr>
              <w:lastRenderedPageBreak/>
              <w:t>использования определен вспомогательный вид разрешенного использования "Коммунальное обслуживание";</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p>
        </w:tc>
        <w:tc>
          <w:tcPr>
            <w:tcW w:w="4792" w:type="pct"/>
            <w:gridSpan w:val="7"/>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074441">
              <w:rPr>
                <w:b/>
                <w:sz w:val="22"/>
                <w:szCs w:val="22"/>
                <w:lang w:eastAsia="zh-CN"/>
              </w:rPr>
              <w:t>Условно разрешенные</w:t>
            </w:r>
          </w:p>
        </w:tc>
      </w:tr>
      <w:tr w:rsidR="00074441" w:rsidRPr="00933BB5" w:rsidTr="001240CD">
        <w:tc>
          <w:tcPr>
            <w:tcW w:w="208"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6.7</w:t>
            </w:r>
          </w:p>
        </w:tc>
        <w:tc>
          <w:tcPr>
            <w:tcW w:w="804"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Энергетика</w:t>
            </w:r>
          </w:p>
        </w:tc>
        <w:tc>
          <w:tcPr>
            <w:tcW w:w="584" w:type="pct"/>
            <w:tcBorders>
              <w:top w:val="single" w:sz="4" w:space="0" w:color="000000"/>
              <w:left w:val="single" w:sz="4" w:space="0" w:color="000000"/>
              <w:bottom w:val="single" w:sz="4" w:space="0" w:color="000000"/>
            </w:tcBorders>
          </w:tcPr>
          <w:p w:rsidR="00074441" w:rsidRPr="00933BB5" w:rsidRDefault="00074441" w:rsidP="001240CD">
            <w:r w:rsidRPr="00933BB5">
              <w:t>1000 м²</w:t>
            </w:r>
          </w:p>
        </w:tc>
        <w:tc>
          <w:tcPr>
            <w:tcW w:w="399" w:type="pct"/>
            <w:tcBorders>
              <w:top w:val="single" w:sz="4" w:space="0" w:color="000000"/>
              <w:left w:val="single" w:sz="4" w:space="0" w:color="000000"/>
              <w:bottom w:val="single" w:sz="4" w:space="0" w:color="000000"/>
            </w:tcBorders>
          </w:tcPr>
          <w:p w:rsidR="00074441" w:rsidRPr="00933BB5" w:rsidRDefault="00074441" w:rsidP="001240CD">
            <w:r w:rsidRPr="00933BB5">
              <w:t>100000 м²</w:t>
            </w:r>
          </w:p>
        </w:tc>
        <w:tc>
          <w:tcPr>
            <w:tcW w:w="736"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для объектов электросетевого хозяйства - 0 м;</w:t>
            </w:r>
          </w:p>
          <w:p w:rsidR="00074441" w:rsidRPr="00933BB5" w:rsidRDefault="00074441" w:rsidP="001240CD">
            <w:pPr>
              <w:pStyle w:val="a3"/>
            </w:pPr>
            <w:r w:rsidRPr="00933BB5">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для объектов электросетевого хозяйства - 0 м;</w:t>
            </w:r>
          </w:p>
          <w:p w:rsidR="00074441" w:rsidRPr="00933BB5" w:rsidRDefault="00074441" w:rsidP="001240CD">
            <w:pPr>
              <w:pStyle w:val="a3"/>
            </w:pPr>
            <w:r w:rsidRPr="00933BB5">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933BB5" w:rsidRDefault="00074441" w:rsidP="001240CD">
            <w:r w:rsidRPr="00933BB5">
              <w:t>80 %</w:t>
            </w:r>
          </w:p>
        </w:tc>
      </w:tr>
      <w:tr w:rsidR="00074441" w:rsidRPr="00530EF8" w:rsidTr="001240CD">
        <w:tc>
          <w:tcPr>
            <w:tcW w:w="208"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lastRenderedPageBreak/>
              <w:t>6.9</w:t>
            </w:r>
          </w:p>
        </w:tc>
        <w:tc>
          <w:tcPr>
            <w:tcW w:w="804"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Склады</w:t>
            </w:r>
          </w:p>
        </w:tc>
        <w:tc>
          <w:tcPr>
            <w:tcW w:w="584" w:type="pct"/>
            <w:tcBorders>
              <w:top w:val="single" w:sz="4" w:space="0" w:color="000000"/>
              <w:left w:val="single" w:sz="4" w:space="0" w:color="000000"/>
              <w:bottom w:val="single" w:sz="4" w:space="0" w:color="000000"/>
            </w:tcBorders>
          </w:tcPr>
          <w:p w:rsidR="00074441" w:rsidRPr="00530EF8" w:rsidRDefault="00074441" w:rsidP="001240CD">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1240CD">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1240CD">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1240CD">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7.2</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Автомобильный транспорт</w:t>
            </w:r>
          </w:p>
        </w:tc>
        <w:tc>
          <w:tcPr>
            <w:tcW w:w="584" w:type="pct"/>
            <w:tcBorders>
              <w:top w:val="single" w:sz="4" w:space="0" w:color="000000"/>
              <w:left w:val="single" w:sz="4" w:space="0" w:color="000000"/>
              <w:bottom w:val="single" w:sz="4" w:space="0" w:color="000000"/>
            </w:tcBorders>
          </w:tcPr>
          <w:p w:rsidR="00074441" w:rsidRPr="00530EF8" w:rsidRDefault="00074441" w:rsidP="0007444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07444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для объектов, необходимых для обеспечения автомобильного движения, посадки пассажиров и их сопутствующего обслуживания - 0 м;</w:t>
            </w:r>
          </w:p>
          <w:p w:rsidR="00074441" w:rsidRPr="00530EF8" w:rsidRDefault="00074441" w:rsidP="00074441">
            <w:pPr>
              <w:pStyle w:val="a3"/>
            </w:pPr>
            <w:r w:rsidRPr="00530EF8">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для объектов, необходимых для обеспечения автомобильного движения, посадки пассажиров и их сопутствующего обслуживания - 0 м;</w:t>
            </w:r>
          </w:p>
          <w:p w:rsidR="00074441" w:rsidRPr="00530EF8" w:rsidRDefault="00074441" w:rsidP="00074441">
            <w:pPr>
              <w:pStyle w:val="a3"/>
            </w:pPr>
            <w:r w:rsidRPr="00530EF8">
              <w:t xml:space="preserve">для других объектов </w:t>
            </w:r>
            <w:r w:rsidRPr="00530EF8">
              <w:lastRenderedPageBreak/>
              <w:t>капитального строительства - 5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8.3</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Обеспечение внутреннего правопорядка</w:t>
            </w:r>
          </w:p>
        </w:tc>
        <w:tc>
          <w:tcPr>
            <w:tcW w:w="584" w:type="pct"/>
            <w:tcBorders>
              <w:top w:val="single" w:sz="4" w:space="0" w:color="000000"/>
              <w:left w:val="single" w:sz="4" w:space="0" w:color="000000"/>
              <w:bottom w:val="single" w:sz="4" w:space="0" w:color="000000"/>
            </w:tcBorders>
          </w:tcPr>
          <w:p w:rsidR="00074441" w:rsidRPr="00530EF8" w:rsidRDefault="00074441" w:rsidP="0007444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07444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07444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для пожарных депо - 10 м;</w:t>
            </w:r>
          </w:p>
          <w:p w:rsidR="00074441" w:rsidRPr="00530EF8" w:rsidRDefault="00074441" w:rsidP="00074441">
            <w:pPr>
              <w:pStyle w:val="a3"/>
            </w:pPr>
            <w:r w:rsidRPr="00530EF8">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r w:rsidRPr="00530EF8">
              <w:t>80 %</w:t>
            </w:r>
          </w:p>
        </w:tc>
      </w:tr>
      <w:tr w:rsidR="00074441" w:rsidRPr="00530EF8" w:rsidTr="00EC59B9">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snapToGrid w:val="0"/>
              <w:rPr>
                <w:b/>
                <w:bCs/>
              </w:rPr>
            </w:pPr>
          </w:p>
        </w:tc>
        <w:tc>
          <w:tcPr>
            <w:tcW w:w="4792" w:type="pct"/>
            <w:gridSpan w:val="7"/>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f6"/>
            </w:pPr>
            <w:r w:rsidRPr="00530EF8">
              <w:t>Вспомогательные</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3.1</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399"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для объектов инженерно-технического обеспечения - 0 м;</w:t>
            </w:r>
          </w:p>
          <w:p w:rsidR="00074441" w:rsidRPr="00530EF8" w:rsidRDefault="00074441" w:rsidP="00074441">
            <w:pPr>
              <w:pStyle w:val="a3"/>
            </w:pPr>
            <w:r w:rsidRPr="00530EF8">
              <w:t>для хозяйственных построек - 1 м;</w:t>
            </w:r>
          </w:p>
          <w:p w:rsidR="00074441" w:rsidRPr="00530EF8" w:rsidRDefault="00074441" w:rsidP="00074441">
            <w:pPr>
              <w:pStyle w:val="a3"/>
            </w:pPr>
            <w:r w:rsidRPr="00530EF8">
              <w:lastRenderedPageBreak/>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для объектов инженерно-технического обеспечения - 0 м;</w:t>
            </w:r>
          </w:p>
          <w:p w:rsidR="00074441" w:rsidRPr="00530EF8" w:rsidRDefault="00074441" w:rsidP="00074441">
            <w:pPr>
              <w:pStyle w:val="a3"/>
            </w:pPr>
            <w:r w:rsidRPr="00530EF8">
              <w:lastRenderedPageBreak/>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3"/>
            </w:pPr>
            <w:r w:rsidRPr="00530EF8">
              <w:t>в случае размещения на земельном участке только объектов инженерно-технического обеспечения - 100 %;</w:t>
            </w:r>
          </w:p>
          <w:p w:rsidR="00074441" w:rsidRPr="00530EF8" w:rsidRDefault="00074441" w:rsidP="00074441">
            <w:pPr>
              <w:pStyle w:val="a3"/>
            </w:pPr>
            <w:r w:rsidRPr="00530EF8">
              <w:lastRenderedPageBreak/>
              <w:t>в случае размещения на земельном участке иных объектов - 80 %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4.9</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Обслуживание автотранспорта</w:t>
            </w:r>
          </w:p>
        </w:tc>
        <w:tc>
          <w:tcPr>
            <w:tcW w:w="584"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399"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для автостоянок - 0 м;</w:t>
            </w:r>
          </w:p>
          <w:p w:rsidR="00074441" w:rsidRPr="00530EF8" w:rsidRDefault="00074441" w:rsidP="00074441">
            <w:pPr>
              <w:pStyle w:val="a3"/>
            </w:pPr>
            <w:r w:rsidRPr="00530EF8">
              <w:t>для других объектов капитального строительства - 3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для автостоянок - 0 м;</w:t>
            </w:r>
          </w:p>
          <w:p w:rsidR="00074441" w:rsidRPr="00530EF8" w:rsidRDefault="00074441" w:rsidP="00074441">
            <w:pPr>
              <w:pStyle w:val="a3"/>
            </w:pPr>
            <w:r w:rsidRPr="00530EF8">
              <w:t>для других объектов капитального строительства - 5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t>12</w:t>
            </w:r>
            <w:r w:rsidRPr="00530EF8">
              <w:t xml:space="preserve">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3"/>
            </w:pPr>
            <w:r w:rsidRPr="00530EF8">
              <w:t>80 %</w:t>
            </w:r>
          </w:p>
        </w:tc>
      </w:tr>
    </w:tbl>
    <w:p w:rsidR="000528DF" w:rsidRPr="00530EF8" w:rsidRDefault="000528DF" w:rsidP="00A9394E">
      <w:pPr>
        <w:pStyle w:val="19"/>
        <w:sectPr w:rsidR="000528DF" w:rsidRPr="00530EF8">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 </w:t>
      </w:r>
      <w:r w:rsidR="00A103D0">
        <w:t>не подлежит установлению</w:t>
      </w:r>
    </w:p>
    <w:p w:rsidR="004823B9" w:rsidRPr="00BC46D0" w:rsidRDefault="004823B9" w:rsidP="00BC46D0">
      <w:pPr>
        <w:pStyle w:val="210"/>
        <w:jc w:val="both"/>
        <w:rPr>
          <w:sz w:val="24"/>
          <w:szCs w:val="24"/>
        </w:rPr>
      </w:pPr>
      <w:bookmarkStart w:id="37" w:name="_Toc529281380"/>
      <w:r w:rsidRPr="00BC46D0">
        <w:rPr>
          <w:sz w:val="24"/>
          <w:szCs w:val="24"/>
        </w:rPr>
        <w:lastRenderedPageBreak/>
        <w:t>Статья 2</w:t>
      </w:r>
      <w:r w:rsidR="00BC46D0" w:rsidRPr="00BC46D0">
        <w:rPr>
          <w:sz w:val="24"/>
          <w:szCs w:val="24"/>
        </w:rPr>
        <w:t>5</w:t>
      </w:r>
      <w:r w:rsidRPr="00BC46D0">
        <w:rPr>
          <w:sz w:val="24"/>
          <w:szCs w:val="24"/>
        </w:rPr>
        <w:t xml:space="preserve">. </w:t>
      </w:r>
      <w:r w:rsidR="00BC46D0">
        <w:rPr>
          <w:sz w:val="24"/>
          <w:szCs w:val="24"/>
        </w:rPr>
        <w:t xml:space="preserve">  </w:t>
      </w:r>
      <w:r w:rsidR="00BC46D0" w:rsidRPr="00BC46D0">
        <w:rPr>
          <w:sz w:val="24"/>
          <w:szCs w:val="24"/>
        </w:rPr>
        <w:t xml:space="preserve">Территориальная зона </w:t>
      </w:r>
      <w:r w:rsidR="00BC46D0">
        <w:rPr>
          <w:sz w:val="24"/>
          <w:szCs w:val="24"/>
        </w:rPr>
        <w:t xml:space="preserve">      </w:t>
      </w:r>
      <w:r w:rsidR="007F265E">
        <w:rPr>
          <w:sz w:val="24"/>
          <w:szCs w:val="24"/>
        </w:rPr>
        <w:t>Т</w:t>
      </w:r>
      <w:r w:rsidR="00BC46D0">
        <w:rPr>
          <w:sz w:val="24"/>
          <w:szCs w:val="24"/>
        </w:rPr>
        <w:t>П</w:t>
      </w:r>
      <w:r w:rsidR="007F265E">
        <w:rPr>
          <w:sz w:val="24"/>
          <w:szCs w:val="24"/>
        </w:rPr>
        <w:t>-</w:t>
      </w:r>
      <w:r w:rsidRPr="00BC46D0">
        <w:rPr>
          <w:sz w:val="24"/>
          <w:szCs w:val="24"/>
        </w:rPr>
        <w:t>2</w:t>
      </w:r>
      <w:bookmarkEnd w:id="37"/>
    </w:p>
    <w:p w:rsidR="004823B9" w:rsidRDefault="004823B9" w:rsidP="004823B9">
      <w:pPr>
        <w:pStyle w:val="19"/>
      </w:pPr>
      <w:r>
        <w:t>1. Виды разрешенного использования земельных участков и объектов капитального строительства</w:t>
      </w:r>
      <w:r w:rsidR="007F265E">
        <w:t xml:space="preserve"> для территориальной зоны ТП-2</w:t>
      </w:r>
    </w:p>
    <w:tbl>
      <w:tblPr>
        <w:tblW w:w="5000" w:type="pct"/>
        <w:tblLayout w:type="fixed"/>
        <w:tblLook w:val="0000" w:firstRow="0" w:lastRow="0" w:firstColumn="0" w:lastColumn="0" w:noHBand="0" w:noVBand="0"/>
      </w:tblPr>
      <w:tblGrid>
        <w:gridCol w:w="991"/>
        <w:gridCol w:w="3967"/>
        <w:gridCol w:w="4386"/>
      </w:tblGrid>
      <w:tr w:rsidR="004823B9" w:rsidTr="00B169BA">
        <w:trPr>
          <w:tblHeader/>
        </w:trPr>
        <w:tc>
          <w:tcPr>
            <w:tcW w:w="530" w:type="pct"/>
            <w:tcBorders>
              <w:top w:val="single" w:sz="4" w:space="0" w:color="000000"/>
              <w:left w:val="single" w:sz="4" w:space="0" w:color="000000"/>
              <w:bottom w:val="single" w:sz="4" w:space="0" w:color="000000"/>
            </w:tcBorders>
            <w:vAlign w:val="center"/>
          </w:tcPr>
          <w:p w:rsidR="004823B9" w:rsidRDefault="004823B9" w:rsidP="00AF11A6">
            <w:pPr>
              <w:pStyle w:val="af5"/>
            </w:pPr>
            <w:r>
              <w:t>Код</w:t>
            </w:r>
          </w:p>
        </w:tc>
        <w:tc>
          <w:tcPr>
            <w:tcW w:w="2123" w:type="pct"/>
            <w:tcBorders>
              <w:top w:val="single" w:sz="4" w:space="0" w:color="000000"/>
              <w:left w:val="single" w:sz="4" w:space="0" w:color="000000"/>
              <w:bottom w:val="single" w:sz="4" w:space="0" w:color="000000"/>
            </w:tcBorders>
            <w:vAlign w:val="center"/>
          </w:tcPr>
          <w:p w:rsidR="004823B9" w:rsidRDefault="004823B9" w:rsidP="00AF11A6">
            <w:pPr>
              <w:pStyle w:val="af5"/>
            </w:pPr>
            <w:r>
              <w:t>Вид разрешенного использования земельных участков и объектов капитального строительства, код согласно классификатору</w:t>
            </w:r>
          </w:p>
        </w:tc>
        <w:tc>
          <w:tcPr>
            <w:tcW w:w="2347" w:type="pct"/>
            <w:tcBorders>
              <w:top w:val="single" w:sz="4" w:space="0" w:color="000000"/>
              <w:left w:val="single" w:sz="4" w:space="0" w:color="000000"/>
              <w:bottom w:val="single" w:sz="4" w:space="0" w:color="000000"/>
              <w:right w:val="single" w:sz="4" w:space="0" w:color="000000"/>
            </w:tcBorders>
            <w:vAlign w:val="center"/>
          </w:tcPr>
          <w:p w:rsidR="004823B9" w:rsidRDefault="004823B9" w:rsidP="00AF11A6">
            <w:pPr>
              <w:pStyle w:val="af5"/>
            </w:pPr>
            <w:r>
              <w:t>Объекты капитального строительства, разрешенные для размещения на земельных участках</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123" w:type="pct"/>
            <w:tcBorders>
              <w:top w:val="single" w:sz="4" w:space="0" w:color="000000"/>
              <w:left w:val="single" w:sz="4" w:space="0" w:color="000000"/>
              <w:bottom w:val="single" w:sz="4" w:space="0" w:color="000000"/>
            </w:tcBorders>
          </w:tcPr>
          <w:p w:rsidR="004823B9" w:rsidRDefault="004823B9" w:rsidP="00AF11A6">
            <w:pPr>
              <w:pStyle w:val="af6"/>
            </w:pPr>
            <w:r>
              <w:t>Основные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6.1</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Недропользование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t>Осуществление геологических изысканий;</w:t>
            </w:r>
          </w:p>
          <w:p w:rsidR="004823B9" w:rsidRDefault="004823B9" w:rsidP="00AF11A6">
            <w:pPr>
              <w:pStyle w:val="a3"/>
              <w:snapToGrid w:val="0"/>
            </w:pPr>
            <w:r>
              <w:t>добыча недр открытым (карьеры, отвалы) и закрытым (шахты, скважины) способами;</w:t>
            </w:r>
          </w:p>
          <w:p w:rsidR="004823B9" w:rsidRDefault="004823B9" w:rsidP="00AF11A6">
            <w:pPr>
              <w:pStyle w:val="a3"/>
              <w:snapToGrid w:val="0"/>
              <w:jc w:val="both"/>
            </w:pPr>
            <w:r>
              <w:t>размещение объектов капитального строительства, в том числе подземных, в целях добычи недр;</w:t>
            </w:r>
          </w:p>
          <w:p w:rsidR="004823B9" w:rsidRDefault="004823B9" w:rsidP="00AF11A6">
            <w:pPr>
              <w:pStyle w:val="a3"/>
              <w:snapToGrid w:val="0"/>
              <w:jc w:val="both"/>
            </w:pPr>
            <w:r>
              <w:t>размещение объектов капитального строительства, необходимых для подготовки сырья к транспортировке и (или) промышленной переработке;</w:t>
            </w:r>
          </w:p>
          <w:p w:rsidR="004823B9" w:rsidRDefault="004823B9" w:rsidP="00AF11A6">
            <w:pPr>
              <w:pStyle w:val="a3"/>
              <w:snapToGrid w:val="0"/>
              <w:jc w:val="both"/>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6.9</w:t>
            </w:r>
          </w:p>
        </w:tc>
        <w:tc>
          <w:tcPr>
            <w:tcW w:w="2123"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Склады</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jc w:val="both"/>
            </w:pPr>
            <w:r>
              <w:rPr>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Pr>
                <w:color w:val="000000"/>
              </w:rPr>
              <w:lastRenderedPageBreak/>
              <w:t>станции, элеваторы и продовольственные склады, за исключением железнодорожных перевалочных складов</w:t>
            </w:r>
          </w:p>
        </w:tc>
      </w:tr>
      <w:tr w:rsidR="00B169BA" w:rsidTr="00B169BA">
        <w:tc>
          <w:tcPr>
            <w:tcW w:w="530" w:type="pct"/>
            <w:tcBorders>
              <w:top w:val="single" w:sz="4" w:space="0" w:color="000000"/>
              <w:left w:val="single" w:sz="4" w:space="0" w:color="000000"/>
              <w:bottom w:val="single" w:sz="4" w:space="0" w:color="000000"/>
            </w:tcBorders>
          </w:tcPr>
          <w:p w:rsidR="00B169BA" w:rsidRDefault="00B169BA" w:rsidP="00AF11A6">
            <w:pPr>
              <w:pStyle w:val="a3"/>
              <w:jc w:val="both"/>
              <w:rPr>
                <w:color w:val="000000"/>
              </w:rPr>
            </w:pPr>
            <w:r>
              <w:rPr>
                <w:color w:val="000000"/>
              </w:rPr>
              <w:lastRenderedPageBreak/>
              <w:t>7.2</w:t>
            </w:r>
          </w:p>
        </w:tc>
        <w:tc>
          <w:tcPr>
            <w:tcW w:w="2123" w:type="pct"/>
            <w:tcBorders>
              <w:top w:val="single" w:sz="4" w:space="0" w:color="000000"/>
              <w:left w:val="single" w:sz="4" w:space="0" w:color="000000"/>
              <w:bottom w:val="single" w:sz="4" w:space="0" w:color="000000"/>
            </w:tcBorders>
          </w:tcPr>
          <w:p w:rsidR="00B169BA" w:rsidRDefault="00B169BA" w:rsidP="00B169BA">
            <w:pPr>
              <w:suppressAutoHyphens w:val="0"/>
              <w:autoSpaceDE w:val="0"/>
              <w:autoSpaceDN w:val="0"/>
              <w:adjustRightInd w:val="0"/>
              <w:rPr>
                <w:rFonts w:eastAsia="Calibri"/>
                <w:sz w:val="22"/>
                <w:szCs w:val="22"/>
                <w:lang w:eastAsia="ru-RU"/>
              </w:rPr>
            </w:pPr>
            <w:r>
              <w:rPr>
                <w:rFonts w:eastAsia="Calibri"/>
                <w:sz w:val="22"/>
                <w:szCs w:val="22"/>
                <w:lang w:eastAsia="ru-RU"/>
              </w:rPr>
              <w:t>Автомобильный транспорт</w:t>
            </w:r>
          </w:p>
          <w:p w:rsidR="00B169BA" w:rsidRDefault="00B169BA" w:rsidP="00AF11A6">
            <w:pPr>
              <w:pStyle w:val="a3"/>
              <w:jc w:val="both"/>
              <w:rPr>
                <w:color w:val="000000"/>
              </w:rPr>
            </w:pPr>
          </w:p>
        </w:tc>
        <w:tc>
          <w:tcPr>
            <w:tcW w:w="2347" w:type="pct"/>
            <w:tcBorders>
              <w:top w:val="single" w:sz="4" w:space="0" w:color="000000"/>
              <w:left w:val="single" w:sz="4" w:space="0" w:color="000000"/>
              <w:bottom w:val="single" w:sz="4" w:space="0" w:color="000000"/>
              <w:right w:val="single" w:sz="4" w:space="0" w:color="000000"/>
            </w:tcBorders>
          </w:tcPr>
          <w:p w:rsidR="00B169BA" w:rsidRDefault="00B169BA" w:rsidP="00B169BA">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автомобильных дорог и технически связанных с ними сооружений;</w:t>
            </w:r>
          </w:p>
          <w:p w:rsidR="00B169BA" w:rsidRDefault="00B169BA" w:rsidP="00B169BA">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169BA" w:rsidRPr="00B169BA" w:rsidRDefault="00B169BA" w:rsidP="00B169BA">
            <w:pPr>
              <w:suppressAutoHyphens w:val="0"/>
              <w:autoSpaceDE w:val="0"/>
              <w:autoSpaceDN w:val="0"/>
              <w:adjustRightInd w:val="0"/>
              <w:jc w:val="both"/>
              <w:rPr>
                <w:rFonts w:eastAsia="Calibri"/>
                <w:sz w:val="22"/>
                <w:szCs w:val="22"/>
                <w:lang w:eastAsia="ru-RU"/>
              </w:rPr>
            </w:pPr>
            <w:r>
              <w:rPr>
                <w:rFonts w:eastAsia="Calibri"/>
                <w:sz w:val="22"/>
                <w:szCs w:val="22"/>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11.0</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Водные объекты</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11.1</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Общее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11.2</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Специальное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4823B9" w:rsidRDefault="004823B9" w:rsidP="00AF11A6">
            <w:pPr>
              <w:pStyle w:val="af6"/>
              <w:jc w:val="center"/>
              <w:rPr>
                <w:color w:val="5B9BD5"/>
              </w:rPr>
            </w:pPr>
            <w:r>
              <w:rPr>
                <w:color w:val="000000"/>
              </w:rPr>
              <w:t>Условно разрешенные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rPr>
                <w:color w:val="5B9BD5"/>
              </w:rPr>
            </w:pPr>
          </w:p>
        </w:tc>
      </w:tr>
      <w:tr w:rsidR="008003C6" w:rsidTr="00B169BA">
        <w:tc>
          <w:tcPr>
            <w:tcW w:w="530" w:type="pct"/>
            <w:tcBorders>
              <w:top w:val="single" w:sz="4" w:space="0" w:color="000000"/>
              <w:left w:val="single" w:sz="4" w:space="0" w:color="000000"/>
              <w:bottom w:val="single" w:sz="4" w:space="0" w:color="000000"/>
            </w:tcBorders>
          </w:tcPr>
          <w:p w:rsidR="008003C6" w:rsidRDefault="008003C6" w:rsidP="008003C6">
            <w:pPr>
              <w:pStyle w:val="a3"/>
            </w:pPr>
            <w:r>
              <w:t>6.2</w:t>
            </w:r>
          </w:p>
        </w:tc>
        <w:tc>
          <w:tcPr>
            <w:tcW w:w="2123" w:type="pct"/>
            <w:tcBorders>
              <w:top w:val="single" w:sz="4" w:space="0" w:color="000000"/>
              <w:left w:val="single" w:sz="4" w:space="0" w:color="000000"/>
              <w:bottom w:val="single" w:sz="4" w:space="0" w:color="000000"/>
            </w:tcBorders>
          </w:tcPr>
          <w:p w:rsidR="008003C6" w:rsidRDefault="008003C6" w:rsidP="008003C6">
            <w:pPr>
              <w:pStyle w:val="a3"/>
            </w:pPr>
            <w:r>
              <w:t>Тяжелая промышленность</w:t>
            </w:r>
          </w:p>
        </w:tc>
        <w:tc>
          <w:tcPr>
            <w:tcW w:w="2347" w:type="pct"/>
            <w:tcBorders>
              <w:top w:val="single" w:sz="4" w:space="0" w:color="000000"/>
              <w:left w:val="single" w:sz="4" w:space="0" w:color="000000"/>
              <w:bottom w:val="single" w:sz="4" w:space="0" w:color="000000"/>
              <w:right w:val="single" w:sz="4" w:space="0" w:color="000000"/>
            </w:tcBorders>
          </w:tcPr>
          <w:p w:rsidR="008003C6" w:rsidRDefault="008003C6" w:rsidP="008003C6">
            <w:pPr>
              <w:pStyle w:val="a3"/>
              <w:jc w:val="both"/>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169BA" w:rsidTr="00B169BA">
        <w:tc>
          <w:tcPr>
            <w:tcW w:w="530" w:type="pct"/>
            <w:tcBorders>
              <w:top w:val="single" w:sz="4" w:space="0" w:color="000000"/>
              <w:left w:val="single" w:sz="4" w:space="0" w:color="000000"/>
              <w:bottom w:val="single" w:sz="4" w:space="0" w:color="000000"/>
            </w:tcBorders>
          </w:tcPr>
          <w:p w:rsidR="00B169BA" w:rsidRPr="005370F5" w:rsidRDefault="00B169BA" w:rsidP="00B169BA">
            <w:r w:rsidRPr="005370F5">
              <w:t>6.8</w:t>
            </w:r>
          </w:p>
        </w:tc>
        <w:tc>
          <w:tcPr>
            <w:tcW w:w="2123" w:type="pct"/>
            <w:tcBorders>
              <w:top w:val="single" w:sz="4" w:space="0" w:color="000000"/>
              <w:left w:val="single" w:sz="4" w:space="0" w:color="000000"/>
              <w:bottom w:val="single" w:sz="4" w:space="0" w:color="000000"/>
            </w:tcBorders>
          </w:tcPr>
          <w:p w:rsidR="00B169BA" w:rsidRPr="005370F5" w:rsidRDefault="00B169BA" w:rsidP="00B169BA">
            <w:r w:rsidRPr="005370F5">
              <w:t xml:space="preserve">Связь </w:t>
            </w:r>
          </w:p>
        </w:tc>
        <w:tc>
          <w:tcPr>
            <w:tcW w:w="2347" w:type="pct"/>
            <w:tcBorders>
              <w:top w:val="single" w:sz="4" w:space="0" w:color="000000"/>
              <w:left w:val="single" w:sz="4" w:space="0" w:color="000000"/>
              <w:bottom w:val="single" w:sz="4" w:space="0" w:color="000000"/>
              <w:right w:val="single" w:sz="4" w:space="0" w:color="000000"/>
            </w:tcBorders>
          </w:tcPr>
          <w:p w:rsidR="00B169BA" w:rsidRDefault="00B169BA" w:rsidP="00B169BA">
            <w:r w:rsidRPr="005370F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4823B9" w:rsidRDefault="004823B9" w:rsidP="00AF11A6">
            <w:pPr>
              <w:pStyle w:val="af6"/>
              <w:jc w:val="both"/>
              <w:rPr>
                <w:color w:val="000000"/>
              </w:rPr>
            </w:pPr>
            <w:r>
              <w:rPr>
                <w:color w:val="000000"/>
              </w:rPr>
              <w:t>Вспомогательные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jc w:val="both"/>
              <w:rPr>
                <w:color w:val="000000"/>
              </w:rPr>
            </w:pP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rPr>
                <w:color w:val="000000"/>
              </w:rPr>
            </w:pPr>
            <w:r>
              <w:rPr>
                <w:color w:val="000000"/>
              </w:rPr>
              <w:t>3.1</w:t>
            </w:r>
          </w:p>
        </w:tc>
        <w:tc>
          <w:tcPr>
            <w:tcW w:w="2123"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jc w:val="both"/>
            </w:pPr>
            <w:r>
              <w:rPr>
                <w:color w:val="00000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4.9</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Обслуживание автотранспорта</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jc w:val="both"/>
            </w:pPr>
            <w:r>
              <w:t>Размещение постоянных или временных гаражей с несколькими стояночными местами, стоянок (парковок), гаражей, в том числе многоярусных</w:t>
            </w:r>
          </w:p>
        </w:tc>
      </w:tr>
    </w:tbl>
    <w:p w:rsidR="004823B9" w:rsidRDefault="004823B9" w:rsidP="004823B9">
      <w:pPr>
        <w:sectPr w:rsidR="004823B9" w:rsidSect="009B07A1">
          <w:pgSz w:w="11906" w:h="16838"/>
          <w:pgMar w:top="1134" w:right="851" w:bottom="1134" w:left="1701" w:header="720" w:footer="709" w:gutter="0"/>
          <w:cols w:space="720"/>
          <w:docGrid w:linePitch="600" w:charSpace="32768"/>
        </w:sectPr>
      </w:pPr>
    </w:p>
    <w:p w:rsidR="004823B9" w:rsidRPr="00530EF8" w:rsidRDefault="004823B9" w:rsidP="004823B9">
      <w:pPr>
        <w:pStyle w:val="19"/>
      </w:pPr>
      <w:r w:rsidRPr="00530EF8">
        <w:lastRenderedPageBreak/>
        <w:t>2. Предельные размеры земельных участков и предельные параметры разрешенного строительства, реконструкции объектов капитального строи</w:t>
      </w:r>
      <w:r w:rsidR="00BC46D0">
        <w:t>т</w:t>
      </w:r>
      <w:r w:rsidR="007F265E">
        <w:t>ельства территориальной зоны ТП-2</w:t>
      </w:r>
    </w:p>
    <w:tbl>
      <w:tblPr>
        <w:tblW w:w="15417" w:type="dxa"/>
        <w:tblInd w:w="-5" w:type="dxa"/>
        <w:tblLayout w:type="fixed"/>
        <w:tblLook w:val="0000" w:firstRow="0" w:lastRow="0" w:firstColumn="0" w:lastColumn="0" w:noHBand="0" w:noVBand="0"/>
      </w:tblPr>
      <w:tblGrid>
        <w:gridCol w:w="709"/>
        <w:gridCol w:w="2098"/>
        <w:gridCol w:w="1272"/>
        <w:gridCol w:w="1080"/>
        <w:gridCol w:w="2334"/>
        <w:gridCol w:w="2146"/>
        <w:gridCol w:w="1843"/>
        <w:gridCol w:w="3935"/>
      </w:tblGrid>
      <w:tr w:rsidR="00D5119B" w:rsidRPr="00530EF8" w:rsidTr="001240CD">
        <w:trPr>
          <w:trHeight w:val="758"/>
          <w:tblHeader/>
        </w:trPr>
        <w:tc>
          <w:tcPr>
            <w:tcW w:w="709"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Код</w:t>
            </w:r>
          </w:p>
        </w:tc>
        <w:tc>
          <w:tcPr>
            <w:tcW w:w="2098"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Вид разрешенного использования земельных участков и объектов капитального строительства</w:t>
            </w:r>
          </w:p>
        </w:tc>
        <w:tc>
          <w:tcPr>
            <w:tcW w:w="2352" w:type="dxa"/>
            <w:gridSpan w:val="2"/>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Площадь земельных участков</w:t>
            </w:r>
          </w:p>
        </w:tc>
        <w:tc>
          <w:tcPr>
            <w:tcW w:w="2334"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6" w:type="dxa"/>
            <w:vMerge w:val="restart"/>
            <w:tcBorders>
              <w:top w:val="single" w:sz="4" w:space="0" w:color="000000"/>
              <w:left w:val="single" w:sz="4" w:space="0" w:color="000000"/>
              <w:bottom w:val="single" w:sz="4" w:space="0" w:color="000000"/>
            </w:tcBorders>
          </w:tcPr>
          <w:p w:rsidR="00D5119B" w:rsidRPr="00185A3F" w:rsidRDefault="00D5119B" w:rsidP="00AF11A6">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Предельная (максимальная) высота объектов капитального строительства</w:t>
            </w:r>
          </w:p>
        </w:tc>
        <w:tc>
          <w:tcPr>
            <w:tcW w:w="3935" w:type="dxa"/>
            <w:vMerge w:val="restart"/>
            <w:tcBorders>
              <w:top w:val="single" w:sz="4" w:space="0" w:color="000000"/>
              <w:left w:val="single" w:sz="4" w:space="0" w:color="000000"/>
              <w:right w:val="single" w:sz="4" w:space="0" w:color="000000"/>
            </w:tcBorders>
          </w:tcPr>
          <w:p w:rsidR="00D5119B" w:rsidRPr="00530EF8" w:rsidRDefault="00D5119B" w:rsidP="00D5119B">
            <w:pPr>
              <w:pStyle w:val="af5"/>
            </w:pPr>
            <w:r>
              <w:t>Максимальный п</w:t>
            </w:r>
            <w:r w:rsidRPr="00530EF8">
              <w:t>роцент застройки в границах земельного участка</w:t>
            </w:r>
          </w:p>
        </w:tc>
      </w:tr>
      <w:tr w:rsidR="00D5119B" w:rsidRPr="00530EF8" w:rsidTr="001240CD">
        <w:trPr>
          <w:cantSplit/>
          <w:trHeight w:val="1134"/>
        </w:trPr>
        <w:tc>
          <w:tcPr>
            <w:tcW w:w="709"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2098"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1272" w:type="dxa"/>
            <w:tcBorders>
              <w:top w:val="single" w:sz="4" w:space="0" w:color="000000"/>
              <w:left w:val="single" w:sz="4" w:space="0" w:color="000000"/>
              <w:bottom w:val="single" w:sz="4" w:space="0" w:color="000000"/>
            </w:tcBorders>
            <w:textDirection w:val="btLr"/>
          </w:tcPr>
          <w:p w:rsidR="00D5119B" w:rsidRPr="00530EF8" w:rsidRDefault="00D5119B" w:rsidP="00AC1DA8">
            <w:pPr>
              <w:pStyle w:val="af5"/>
              <w:ind w:left="113" w:right="113"/>
            </w:pPr>
            <w:r w:rsidRPr="00530EF8">
              <w:t xml:space="preserve">Минимальная </w:t>
            </w:r>
          </w:p>
        </w:tc>
        <w:tc>
          <w:tcPr>
            <w:tcW w:w="1080" w:type="dxa"/>
            <w:tcBorders>
              <w:top w:val="single" w:sz="4" w:space="0" w:color="000000"/>
              <w:left w:val="single" w:sz="4" w:space="0" w:color="000000"/>
              <w:bottom w:val="single" w:sz="4" w:space="0" w:color="000000"/>
            </w:tcBorders>
            <w:textDirection w:val="btLr"/>
          </w:tcPr>
          <w:p w:rsidR="00D5119B" w:rsidRPr="00530EF8" w:rsidRDefault="00D5119B" w:rsidP="00AC1DA8">
            <w:pPr>
              <w:pStyle w:val="af5"/>
              <w:ind w:left="113" w:right="113"/>
            </w:pPr>
            <w:r w:rsidRPr="00530EF8">
              <w:t>Максимальная</w:t>
            </w:r>
          </w:p>
        </w:tc>
        <w:tc>
          <w:tcPr>
            <w:tcW w:w="2334"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2146"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1843"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3935" w:type="dxa"/>
            <w:vMerge/>
            <w:tcBorders>
              <w:left w:val="single" w:sz="4" w:space="0" w:color="000000"/>
              <w:bottom w:val="single" w:sz="4" w:space="0" w:color="000000"/>
              <w:right w:val="single" w:sz="4" w:space="0" w:color="000000"/>
            </w:tcBorders>
          </w:tcPr>
          <w:p w:rsidR="00D5119B" w:rsidRPr="00530EF8" w:rsidRDefault="00D5119B" w:rsidP="00AF11A6">
            <w:pPr>
              <w:pStyle w:val="af5"/>
            </w:pPr>
          </w:p>
        </w:tc>
      </w:tr>
      <w:tr w:rsidR="00D5119B" w:rsidRPr="00530EF8" w:rsidTr="001240CD">
        <w:trPr>
          <w:trHeight w:val="269"/>
        </w:trPr>
        <w:tc>
          <w:tcPr>
            <w:tcW w:w="709"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2</w:t>
            </w:r>
          </w:p>
        </w:tc>
        <w:tc>
          <w:tcPr>
            <w:tcW w:w="1272"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3</w:t>
            </w:r>
          </w:p>
        </w:tc>
        <w:tc>
          <w:tcPr>
            <w:tcW w:w="1080"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4</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5</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6</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7</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D5119B">
            <w:pPr>
              <w:pStyle w:val="af5"/>
            </w:pPr>
            <w:r w:rsidRPr="00530EF8">
              <w:t>8</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szCs w:val="20"/>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Основные</w:t>
            </w:r>
          </w:p>
        </w:tc>
      </w:tr>
      <w:tr w:rsidR="00D5119B" w:rsidRPr="00530EF8" w:rsidTr="00D5119B">
        <w:trPr>
          <w:trHeight w:val="2332"/>
        </w:trPr>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3.1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для объектов инженерно-технического обеспечения - 0 м;</w:t>
            </w:r>
          </w:p>
          <w:p w:rsidR="00D5119B" w:rsidRPr="00530EF8" w:rsidRDefault="00D5119B" w:rsidP="00AF11A6">
            <w:pPr>
              <w:pStyle w:val="a3"/>
            </w:pPr>
            <w:r w:rsidRPr="00530EF8">
              <w:t>для хозяйственных построек - 1 м;</w:t>
            </w:r>
          </w:p>
          <w:p w:rsidR="00D5119B" w:rsidRPr="00530EF8" w:rsidRDefault="00D5119B" w:rsidP="00AF11A6">
            <w:pPr>
              <w:pStyle w:val="a3"/>
            </w:pPr>
            <w:r w:rsidRPr="00530EF8">
              <w:t>для других объектов капитального строительства - 3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для объектов инженерно-технического обеспечения - 0 м;</w:t>
            </w:r>
          </w:p>
          <w:p w:rsidR="00D5119B" w:rsidRPr="00530EF8" w:rsidRDefault="00D5119B" w:rsidP="00AF11A6">
            <w:pPr>
              <w:pStyle w:val="a3"/>
            </w:pPr>
            <w:r w:rsidRPr="00530EF8">
              <w:t>для других объектов капитального строительства - 5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pPr>
              <w:pStyle w:val="a3"/>
            </w:pPr>
            <w:r w:rsidRPr="00530EF8">
              <w:t>в случае размещения на земельном участке только объектов инженерно-технического обеспечения - 100 %;</w:t>
            </w:r>
          </w:p>
          <w:p w:rsidR="00D5119B" w:rsidRPr="00530EF8" w:rsidRDefault="00D5119B" w:rsidP="00AF11A6">
            <w:pPr>
              <w:pStyle w:val="a3"/>
            </w:pPr>
            <w:r w:rsidRPr="00530EF8">
              <w:t>в случае размещения на земельном участке иных объектов - 80 %</w:t>
            </w:r>
          </w:p>
        </w:tc>
      </w:tr>
      <w:tr w:rsidR="00D5119B" w:rsidRPr="00530EF8" w:rsidTr="00D5119B">
        <w:trPr>
          <w:trHeight w:val="337"/>
        </w:trPr>
        <w:tc>
          <w:tcPr>
            <w:tcW w:w="709" w:type="dxa"/>
            <w:tcBorders>
              <w:top w:val="single" w:sz="4" w:space="0" w:color="000000"/>
              <w:left w:val="single" w:sz="4" w:space="0" w:color="000000"/>
              <w:bottom w:val="single" w:sz="4" w:space="0" w:color="000000"/>
            </w:tcBorders>
          </w:tcPr>
          <w:p w:rsidR="00D5119B" w:rsidRPr="00B44FEE" w:rsidRDefault="00D5119B" w:rsidP="00AF11A6">
            <w:pPr>
              <w:pStyle w:val="a3"/>
            </w:pPr>
            <w:r w:rsidRPr="00B44FEE">
              <w:t>6.1.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Недропользование</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966019">
            <w:r>
              <w:t>10</w:t>
            </w:r>
            <w:r w:rsidRPr="00530EF8">
              <w:t>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D5119B">
            <w:pPr>
              <w:pStyle w:val="a3"/>
            </w:pPr>
            <w:r>
              <w:t>не подлежит установлению</w:t>
            </w:r>
          </w:p>
        </w:tc>
      </w:tr>
      <w:tr w:rsidR="002B0B77" w:rsidRPr="00530EF8" w:rsidTr="00D5119B">
        <w:trPr>
          <w:trHeight w:val="337"/>
        </w:trPr>
        <w:tc>
          <w:tcPr>
            <w:tcW w:w="709" w:type="dxa"/>
            <w:tcBorders>
              <w:top w:val="single" w:sz="4" w:space="0" w:color="000000"/>
              <w:left w:val="single" w:sz="4" w:space="0" w:color="000000"/>
              <w:bottom w:val="single" w:sz="4" w:space="0" w:color="000000"/>
            </w:tcBorders>
          </w:tcPr>
          <w:p w:rsidR="002B0B77" w:rsidRPr="00B44FEE" w:rsidRDefault="002B0B77" w:rsidP="002B0B77">
            <w:pPr>
              <w:pStyle w:val="a3"/>
            </w:pPr>
            <w:r>
              <w:t>6.9</w:t>
            </w:r>
          </w:p>
        </w:tc>
        <w:tc>
          <w:tcPr>
            <w:tcW w:w="2098" w:type="dxa"/>
            <w:tcBorders>
              <w:top w:val="single" w:sz="4" w:space="0" w:color="000000"/>
              <w:left w:val="single" w:sz="4" w:space="0" w:color="000000"/>
              <w:bottom w:val="single" w:sz="4" w:space="0" w:color="000000"/>
            </w:tcBorders>
          </w:tcPr>
          <w:p w:rsidR="002B0B77" w:rsidRPr="003E24C9" w:rsidRDefault="002B0B77" w:rsidP="002B0B77">
            <w:r w:rsidRPr="003E24C9">
              <w:t>Склады</w:t>
            </w:r>
          </w:p>
        </w:tc>
        <w:tc>
          <w:tcPr>
            <w:tcW w:w="1272" w:type="dxa"/>
            <w:tcBorders>
              <w:top w:val="single" w:sz="4" w:space="0" w:color="000000"/>
              <w:left w:val="single" w:sz="4" w:space="0" w:color="000000"/>
              <w:bottom w:val="single" w:sz="4" w:space="0" w:color="000000"/>
            </w:tcBorders>
          </w:tcPr>
          <w:p w:rsidR="002B0B77" w:rsidRPr="00530EF8" w:rsidRDefault="002B0B77" w:rsidP="002B0B77">
            <w:r w:rsidRPr="00530EF8">
              <w:t>1000 м²</w:t>
            </w:r>
          </w:p>
        </w:tc>
        <w:tc>
          <w:tcPr>
            <w:tcW w:w="1080" w:type="dxa"/>
            <w:tcBorders>
              <w:top w:val="single" w:sz="4" w:space="0" w:color="000000"/>
              <w:left w:val="single" w:sz="4" w:space="0" w:color="000000"/>
              <w:bottom w:val="single" w:sz="4" w:space="0" w:color="000000"/>
            </w:tcBorders>
          </w:tcPr>
          <w:p w:rsidR="002B0B77" w:rsidRPr="00530EF8" w:rsidRDefault="002B0B77" w:rsidP="002B0B77">
            <w:r w:rsidRPr="00530EF8">
              <w:t>100000 м²</w:t>
            </w:r>
          </w:p>
        </w:tc>
        <w:tc>
          <w:tcPr>
            <w:tcW w:w="2334" w:type="dxa"/>
            <w:tcBorders>
              <w:top w:val="single" w:sz="4" w:space="0" w:color="000000"/>
              <w:left w:val="single" w:sz="4" w:space="0" w:color="000000"/>
              <w:bottom w:val="single" w:sz="4" w:space="0" w:color="000000"/>
            </w:tcBorders>
          </w:tcPr>
          <w:p w:rsidR="002B0B77" w:rsidRPr="00530EF8" w:rsidRDefault="002B0B77" w:rsidP="002B0B77">
            <w:r w:rsidRPr="00530EF8">
              <w:t>3 м</w:t>
            </w:r>
          </w:p>
        </w:tc>
        <w:tc>
          <w:tcPr>
            <w:tcW w:w="2146"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5 м</w:t>
            </w:r>
          </w:p>
        </w:tc>
        <w:tc>
          <w:tcPr>
            <w:tcW w:w="1843"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B0B77" w:rsidRPr="00530EF8" w:rsidRDefault="002B0B77" w:rsidP="002B0B77">
            <w:r w:rsidRPr="00530EF8">
              <w:t>80 %</w:t>
            </w:r>
          </w:p>
        </w:tc>
      </w:tr>
      <w:tr w:rsidR="002D263C" w:rsidRPr="00530EF8" w:rsidTr="001240CD">
        <w:tc>
          <w:tcPr>
            <w:tcW w:w="709" w:type="dxa"/>
            <w:tcBorders>
              <w:top w:val="single" w:sz="4" w:space="0" w:color="000000"/>
              <w:left w:val="single" w:sz="4" w:space="0" w:color="000000"/>
              <w:bottom w:val="single" w:sz="4" w:space="0" w:color="000000"/>
            </w:tcBorders>
          </w:tcPr>
          <w:p w:rsidR="002D263C" w:rsidRPr="00530EF8" w:rsidRDefault="002D263C" w:rsidP="002D263C">
            <w:pPr>
              <w:pStyle w:val="a3"/>
            </w:pPr>
            <w:r>
              <w:t>7.2</w:t>
            </w:r>
          </w:p>
        </w:tc>
        <w:tc>
          <w:tcPr>
            <w:tcW w:w="2098" w:type="dxa"/>
            <w:tcBorders>
              <w:top w:val="single" w:sz="4" w:space="0" w:color="000000"/>
              <w:left w:val="single" w:sz="4" w:space="0" w:color="000000"/>
              <w:bottom w:val="single" w:sz="4" w:space="0" w:color="000000"/>
            </w:tcBorders>
          </w:tcPr>
          <w:p w:rsidR="002D263C" w:rsidRPr="003E24C9" w:rsidRDefault="002D263C" w:rsidP="002D263C">
            <w:r w:rsidRPr="003E24C9">
              <w:t>Автомобильный транспорт</w:t>
            </w:r>
          </w:p>
        </w:tc>
        <w:tc>
          <w:tcPr>
            <w:tcW w:w="1272" w:type="dxa"/>
            <w:tcBorders>
              <w:top w:val="single" w:sz="4" w:space="0" w:color="000000"/>
              <w:left w:val="single" w:sz="4" w:space="0" w:color="000000"/>
              <w:bottom w:val="single" w:sz="4" w:space="0" w:color="000000"/>
            </w:tcBorders>
          </w:tcPr>
          <w:p w:rsidR="002D263C" w:rsidRPr="00530EF8" w:rsidRDefault="002D263C" w:rsidP="002D263C">
            <w:r w:rsidRPr="00530EF8">
              <w:t>1000 м²</w:t>
            </w:r>
          </w:p>
        </w:tc>
        <w:tc>
          <w:tcPr>
            <w:tcW w:w="1080" w:type="dxa"/>
            <w:tcBorders>
              <w:top w:val="single" w:sz="4" w:space="0" w:color="000000"/>
              <w:left w:val="single" w:sz="4" w:space="0" w:color="000000"/>
              <w:bottom w:val="single" w:sz="4" w:space="0" w:color="000000"/>
            </w:tcBorders>
          </w:tcPr>
          <w:p w:rsidR="002D263C" w:rsidRPr="00530EF8" w:rsidRDefault="002D263C" w:rsidP="002D263C">
            <w:r w:rsidRPr="00530EF8">
              <w:t>100000 м²</w:t>
            </w:r>
          </w:p>
        </w:tc>
        <w:tc>
          <w:tcPr>
            <w:tcW w:w="2334"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 xml:space="preserve">для объектов, необходимых для обеспечения </w:t>
            </w:r>
            <w:r w:rsidRPr="00530EF8">
              <w:lastRenderedPageBreak/>
              <w:t>автомобильного движения, посадки пассажиров и их сопутствующего обслуживания - 0 м;</w:t>
            </w:r>
          </w:p>
          <w:p w:rsidR="002D263C" w:rsidRPr="00530EF8" w:rsidRDefault="002D263C" w:rsidP="002D263C">
            <w:pPr>
              <w:pStyle w:val="a3"/>
            </w:pPr>
            <w:r w:rsidRPr="00530EF8">
              <w:t>для других объектов капитального строительства - 3 м</w:t>
            </w:r>
          </w:p>
        </w:tc>
        <w:tc>
          <w:tcPr>
            <w:tcW w:w="2146"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lastRenderedPageBreak/>
              <w:t xml:space="preserve">для объектов, необходимых для обеспечения </w:t>
            </w:r>
            <w:r w:rsidRPr="00530EF8">
              <w:lastRenderedPageBreak/>
              <w:t>автомобильного движения, посадки пассажиров и их сопутствующего обслуживания - 0 м;</w:t>
            </w:r>
          </w:p>
          <w:p w:rsidR="002D263C" w:rsidRPr="00530EF8" w:rsidRDefault="002D263C" w:rsidP="002D263C">
            <w:pPr>
              <w:pStyle w:val="a3"/>
            </w:pPr>
            <w:r w:rsidRPr="00530EF8">
              <w:t>для других объектов капитального строительства - 5 м</w:t>
            </w:r>
          </w:p>
        </w:tc>
        <w:tc>
          <w:tcPr>
            <w:tcW w:w="1843"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lastRenderedPageBreak/>
              <w:t>12 м</w:t>
            </w:r>
          </w:p>
        </w:tc>
        <w:tc>
          <w:tcPr>
            <w:tcW w:w="3935" w:type="dxa"/>
            <w:tcBorders>
              <w:top w:val="single" w:sz="4" w:space="0" w:color="000000"/>
              <w:left w:val="single" w:sz="4" w:space="0" w:color="000000"/>
              <w:bottom w:val="single" w:sz="4" w:space="0" w:color="000000"/>
              <w:right w:val="single" w:sz="4" w:space="0" w:color="000000"/>
            </w:tcBorders>
          </w:tcPr>
          <w:p w:rsidR="002D263C" w:rsidRPr="00530EF8" w:rsidRDefault="002D263C" w:rsidP="002D263C">
            <w:r w:rsidRPr="00530EF8">
              <w:t>80 %</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11.0</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Водные объекты</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5119B" w:rsidRPr="00530EF8" w:rsidRDefault="00D5119B" w:rsidP="00AF11A6">
            <w:pPr>
              <w:pStyle w:val="a3"/>
            </w:pPr>
            <w:r w:rsidRPr="00530EF8">
              <w:t>0 % в иных случаях</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Общее пользование водными объектами</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w:t>
            </w:r>
            <w:r w:rsidRPr="00530EF8">
              <w:lastRenderedPageBreak/>
              <w:t>разрешенного использования "Коммунальное обслуживание";</w:t>
            </w:r>
          </w:p>
          <w:p w:rsidR="00D5119B" w:rsidRPr="00530EF8" w:rsidRDefault="00D5119B" w:rsidP="00AF11A6">
            <w:pPr>
              <w:pStyle w:val="a3"/>
            </w:pPr>
            <w:r w:rsidRPr="00530EF8">
              <w:t>0 % в иных случаях</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lastRenderedPageBreak/>
              <w:t>11.2</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Специальное пользование водными объектами</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D5119B" w:rsidRPr="00530EF8" w:rsidRDefault="00D5119B" w:rsidP="00AF11A6">
            <w:pPr>
              <w:pStyle w:val="a3"/>
            </w:pPr>
            <w:r w:rsidRPr="00530EF8">
              <w:t>0 % в иных случаях</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Условно разрешенные</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6.2</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Тяжелая промышленность</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r w:rsidRPr="00530EF8">
              <w:t>80 %</w:t>
            </w:r>
          </w:p>
        </w:tc>
      </w:tr>
      <w:tr w:rsidR="002B0B77" w:rsidRPr="00530EF8" w:rsidTr="001240CD">
        <w:tc>
          <w:tcPr>
            <w:tcW w:w="709" w:type="dxa"/>
            <w:tcBorders>
              <w:top w:val="single" w:sz="4" w:space="0" w:color="000000"/>
              <w:left w:val="single" w:sz="4" w:space="0" w:color="000000"/>
              <w:bottom w:val="single" w:sz="4" w:space="0" w:color="000000"/>
            </w:tcBorders>
          </w:tcPr>
          <w:p w:rsidR="002B0B77" w:rsidRPr="00B54F19" w:rsidRDefault="002B0B77" w:rsidP="002B0B77">
            <w:r w:rsidRPr="00B54F19">
              <w:t>6.8</w:t>
            </w:r>
          </w:p>
        </w:tc>
        <w:tc>
          <w:tcPr>
            <w:tcW w:w="2098" w:type="dxa"/>
            <w:tcBorders>
              <w:top w:val="single" w:sz="4" w:space="0" w:color="000000"/>
              <w:left w:val="single" w:sz="4" w:space="0" w:color="000000"/>
              <w:bottom w:val="single" w:sz="4" w:space="0" w:color="000000"/>
            </w:tcBorders>
          </w:tcPr>
          <w:p w:rsidR="002B0B77" w:rsidRPr="00B54F19" w:rsidRDefault="002B0B77" w:rsidP="002B0B77">
            <w:r w:rsidRPr="00B54F19">
              <w:t xml:space="preserve">Связь </w:t>
            </w:r>
          </w:p>
        </w:tc>
        <w:tc>
          <w:tcPr>
            <w:tcW w:w="1272" w:type="dxa"/>
            <w:tcBorders>
              <w:top w:val="single" w:sz="4" w:space="0" w:color="000000"/>
              <w:left w:val="single" w:sz="4" w:space="0" w:color="000000"/>
              <w:bottom w:val="single" w:sz="4" w:space="0" w:color="000000"/>
            </w:tcBorders>
          </w:tcPr>
          <w:p w:rsidR="002B0B77" w:rsidRPr="00B54F19" w:rsidRDefault="002B0B77" w:rsidP="002B0B77">
            <w:r w:rsidRPr="00B54F19">
              <w:t>1000 м²</w:t>
            </w:r>
          </w:p>
        </w:tc>
        <w:tc>
          <w:tcPr>
            <w:tcW w:w="1080" w:type="dxa"/>
            <w:tcBorders>
              <w:top w:val="single" w:sz="4" w:space="0" w:color="000000"/>
              <w:left w:val="single" w:sz="4" w:space="0" w:color="000000"/>
              <w:bottom w:val="single" w:sz="4" w:space="0" w:color="000000"/>
            </w:tcBorders>
          </w:tcPr>
          <w:p w:rsidR="002B0B77" w:rsidRPr="00B54F19" w:rsidRDefault="002B0B77" w:rsidP="002B0B77">
            <w:r w:rsidRPr="00B54F19">
              <w:t>100000 м²</w:t>
            </w:r>
          </w:p>
        </w:tc>
        <w:tc>
          <w:tcPr>
            <w:tcW w:w="2334" w:type="dxa"/>
            <w:tcBorders>
              <w:top w:val="single" w:sz="4" w:space="0" w:color="000000"/>
              <w:left w:val="single" w:sz="4" w:space="0" w:color="000000"/>
              <w:bottom w:val="single" w:sz="4" w:space="0" w:color="000000"/>
            </w:tcBorders>
          </w:tcPr>
          <w:p w:rsidR="002B0B77" w:rsidRPr="00B54F19" w:rsidRDefault="002B0B77" w:rsidP="002B0B77">
            <w:r w:rsidRPr="00B54F19">
              <w:t>для объектов связи, радиовещания, телевидения - 0 м;</w:t>
            </w:r>
          </w:p>
        </w:tc>
        <w:tc>
          <w:tcPr>
            <w:tcW w:w="2146"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для объектов связи, радиовещания, телевидения - 0 м;</w:t>
            </w:r>
          </w:p>
          <w:p w:rsidR="002B0B77" w:rsidRPr="00530EF8" w:rsidRDefault="002B0B77" w:rsidP="002B0B77">
            <w:pPr>
              <w:pStyle w:val="a3"/>
            </w:pPr>
            <w:r w:rsidRPr="00530EF8">
              <w:t>для других объектов капитального строительства - 5 м</w:t>
            </w:r>
          </w:p>
        </w:tc>
        <w:tc>
          <w:tcPr>
            <w:tcW w:w="1843"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B0B77" w:rsidRPr="00530EF8" w:rsidRDefault="002B0B77" w:rsidP="002B0B77">
            <w:r w:rsidRPr="00530EF8">
              <w:t>80 %</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Вспомогательные</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3.1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для объектов инженерно-технического обеспечения - 0 м;</w:t>
            </w:r>
          </w:p>
          <w:p w:rsidR="00D5119B" w:rsidRPr="00530EF8" w:rsidRDefault="00D5119B" w:rsidP="00AF11A6">
            <w:pPr>
              <w:pStyle w:val="a3"/>
            </w:pPr>
            <w:r w:rsidRPr="00530EF8">
              <w:t>для хозяйственных построек - 1 м;</w:t>
            </w:r>
          </w:p>
          <w:p w:rsidR="00D5119B" w:rsidRPr="00530EF8" w:rsidRDefault="00D5119B" w:rsidP="00AF11A6">
            <w:pPr>
              <w:pStyle w:val="a3"/>
            </w:pPr>
            <w:r w:rsidRPr="00530EF8">
              <w:t>для других объектов капитального строительства - 3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для объектов инженерно-технического обеспечения - 0 м;</w:t>
            </w:r>
          </w:p>
          <w:p w:rsidR="00D5119B" w:rsidRPr="00530EF8" w:rsidRDefault="00D5119B" w:rsidP="00AF11A6">
            <w:pPr>
              <w:pStyle w:val="a3"/>
            </w:pPr>
            <w:r w:rsidRPr="00530EF8">
              <w:t>для других объектов капитального строительства - 5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r w:rsidR="00D5119B">
              <w:t>,</w:t>
            </w:r>
          </w:p>
          <w:p w:rsidR="00D5119B" w:rsidRPr="00530EF8" w:rsidRDefault="00D5119B" w:rsidP="00AF11A6">
            <w:pPr>
              <w:pStyle w:val="a3"/>
            </w:pPr>
            <w:r w:rsidRPr="00530EF8">
              <w:t>в случае размещения на земельном участке только объектов инженерно-технического обеспечения - 100 %;</w:t>
            </w:r>
          </w:p>
          <w:p w:rsidR="00D5119B" w:rsidRPr="00530EF8" w:rsidRDefault="00D5119B" w:rsidP="00AF11A6">
            <w:pPr>
              <w:pStyle w:val="a3"/>
            </w:pPr>
            <w:r w:rsidRPr="00530EF8">
              <w:t>в случае размещения на земельном участке иных объектов - 80 %</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4.9</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Обслуживание автотранспорта</w:t>
            </w:r>
          </w:p>
        </w:tc>
        <w:tc>
          <w:tcPr>
            <w:tcW w:w="1272"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для автостоянок - 0 м;</w:t>
            </w:r>
          </w:p>
          <w:p w:rsidR="00D5119B" w:rsidRPr="00530EF8" w:rsidRDefault="00D5119B" w:rsidP="00AF11A6">
            <w:pPr>
              <w:pStyle w:val="a3"/>
            </w:pPr>
            <w:r w:rsidRPr="00530EF8">
              <w:t>для других объектов капитального строительства - 3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для автостоянок - 0 м;</w:t>
            </w:r>
          </w:p>
          <w:p w:rsidR="00D5119B" w:rsidRPr="00530EF8" w:rsidRDefault="00D5119B" w:rsidP="00AF11A6">
            <w:pPr>
              <w:pStyle w:val="a3"/>
            </w:pPr>
            <w:r w:rsidRPr="00530EF8">
              <w:t>для других объектов капитального строительства - 5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pPr>
              <w:pStyle w:val="a3"/>
            </w:pPr>
            <w:r w:rsidRPr="00530EF8">
              <w:t>80 %</w:t>
            </w:r>
          </w:p>
        </w:tc>
      </w:tr>
    </w:tbl>
    <w:p w:rsidR="004823B9" w:rsidRPr="00530EF8" w:rsidRDefault="004823B9" w:rsidP="004823B9">
      <w:pPr>
        <w:pStyle w:val="19"/>
        <w:sectPr w:rsidR="004823B9" w:rsidRPr="00530EF8">
          <w:headerReference w:type="even" r:id="rId30"/>
          <w:headerReference w:type="default" r:id="rId31"/>
          <w:footerReference w:type="even" r:id="rId32"/>
          <w:footerReference w:type="default" r:id="rId33"/>
          <w:headerReference w:type="first" r:id="rId34"/>
          <w:footerReference w:type="first" r:id="rId35"/>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 </w:t>
      </w:r>
      <w:r w:rsidR="00A103D0">
        <w:t>не подлежит установлению</w:t>
      </w:r>
    </w:p>
    <w:p w:rsidR="004823B9" w:rsidRDefault="004823B9" w:rsidP="004823B9">
      <w:pPr>
        <w:pStyle w:val="210"/>
        <w:jc w:val="center"/>
      </w:pPr>
      <w:bookmarkStart w:id="38" w:name="_Toc529281381"/>
      <w:r>
        <w:lastRenderedPageBreak/>
        <w:t>Глава 1</w:t>
      </w:r>
      <w:r w:rsidR="00DD6B65">
        <w:t>0</w:t>
      </w:r>
      <w:r>
        <w:t>. Зоны сельскохозяйственного использования</w:t>
      </w:r>
      <w:bookmarkEnd w:id="38"/>
    </w:p>
    <w:p w:rsidR="004823B9" w:rsidRDefault="004823B9" w:rsidP="0077404D">
      <w:pPr>
        <w:pStyle w:val="31"/>
        <w:jc w:val="both"/>
      </w:pPr>
      <w:bookmarkStart w:id="39" w:name="_Toc529281382"/>
      <w:r>
        <w:t>Статья 2</w:t>
      </w:r>
      <w:r w:rsidR="00B537D3">
        <w:t>6</w:t>
      </w:r>
      <w:r>
        <w:t xml:space="preserve">. Территориальная зона </w:t>
      </w:r>
      <w:r w:rsidR="00B537D3">
        <w:t>ТСХ-</w:t>
      </w:r>
      <w:r>
        <w:t>1</w:t>
      </w:r>
      <w:bookmarkEnd w:id="39"/>
    </w:p>
    <w:p w:rsidR="0077404D" w:rsidRPr="0077404D" w:rsidRDefault="0077404D" w:rsidP="0077404D">
      <w:r>
        <w:t>1. Виды разрешенного использования земельных участков и объектов капитального строительства для территориальной зоны ТСХ-1:</w:t>
      </w:r>
    </w:p>
    <w:tbl>
      <w:tblPr>
        <w:tblW w:w="5000" w:type="pct"/>
        <w:tblLook w:val="0000" w:firstRow="0" w:lastRow="0" w:firstColumn="0" w:lastColumn="0" w:noHBand="0" w:noVBand="0"/>
      </w:tblPr>
      <w:tblGrid>
        <w:gridCol w:w="661"/>
        <w:gridCol w:w="4192"/>
        <w:gridCol w:w="4491"/>
      </w:tblGrid>
      <w:tr w:rsidR="004823B9" w:rsidTr="00690261">
        <w:trPr>
          <w:tblHeader/>
        </w:trPr>
        <w:tc>
          <w:tcPr>
            <w:tcW w:w="354" w:type="pct"/>
            <w:tcBorders>
              <w:top w:val="single" w:sz="4" w:space="0" w:color="000000"/>
              <w:left w:val="single" w:sz="4" w:space="0" w:color="000000"/>
              <w:bottom w:val="single" w:sz="4" w:space="0" w:color="000000"/>
            </w:tcBorders>
            <w:vAlign w:val="center"/>
          </w:tcPr>
          <w:p w:rsidR="004823B9" w:rsidRDefault="004823B9" w:rsidP="00AF11A6">
            <w:pPr>
              <w:pStyle w:val="af5"/>
            </w:pPr>
            <w:r>
              <w:t>№</w:t>
            </w:r>
          </w:p>
        </w:tc>
        <w:tc>
          <w:tcPr>
            <w:tcW w:w="2243" w:type="pct"/>
            <w:tcBorders>
              <w:top w:val="single" w:sz="4" w:space="0" w:color="000000"/>
              <w:left w:val="single" w:sz="4" w:space="0" w:color="000000"/>
              <w:bottom w:val="single" w:sz="4" w:space="0" w:color="000000"/>
            </w:tcBorders>
            <w:vAlign w:val="center"/>
          </w:tcPr>
          <w:p w:rsidR="004823B9" w:rsidRDefault="004823B9" w:rsidP="00AF11A6">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4823B9" w:rsidRDefault="004823B9" w:rsidP="00AF11A6">
            <w:pPr>
              <w:pStyle w:val="af5"/>
            </w:pPr>
            <w:r>
              <w:t>Объекты капитального строительства, разрешенные для размещения на земельных участках</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243" w:type="pct"/>
            <w:tcBorders>
              <w:top w:val="single" w:sz="4" w:space="0" w:color="000000"/>
              <w:left w:val="single" w:sz="4" w:space="0" w:color="000000"/>
              <w:bottom w:val="single" w:sz="4" w:space="0" w:color="000000"/>
            </w:tcBorders>
          </w:tcPr>
          <w:p w:rsidR="004823B9" w:rsidRDefault="004823B9" w:rsidP="00AF11A6">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pPr>
            <w:r>
              <w:rPr>
                <w:b w:val="0"/>
              </w:rPr>
              <w:t>1.0.</w:t>
            </w:r>
          </w:p>
        </w:tc>
        <w:tc>
          <w:tcPr>
            <w:tcW w:w="2243" w:type="pct"/>
            <w:tcBorders>
              <w:top w:val="single" w:sz="4" w:space="0" w:color="000000"/>
              <w:left w:val="single" w:sz="4" w:space="0" w:color="000000"/>
              <w:bottom w:val="single" w:sz="4" w:space="0" w:color="000000"/>
            </w:tcBorders>
          </w:tcPr>
          <w:p w:rsidR="004823B9" w:rsidRDefault="004823B9" w:rsidP="00AF11A6">
            <w:pPr>
              <w:autoSpaceDE w:val="0"/>
              <w:jc w:val="both"/>
              <w:rPr>
                <w:bCs/>
              </w:rPr>
            </w:pPr>
            <w:r>
              <w:rPr>
                <w:bCs/>
                <w:sz w:val="22"/>
                <w:szCs w:val="22"/>
              </w:rPr>
              <w:t>Сельскохозяйственное использование</w:t>
            </w:r>
          </w:p>
        </w:tc>
        <w:tc>
          <w:tcPr>
            <w:tcW w:w="2403" w:type="pct"/>
            <w:tcBorders>
              <w:top w:val="single" w:sz="4" w:space="0" w:color="000000"/>
              <w:left w:val="single" w:sz="4" w:space="0" w:color="000000"/>
              <w:bottom w:val="single" w:sz="4" w:space="0" w:color="000000"/>
              <w:right w:val="single" w:sz="4" w:space="0" w:color="000000"/>
            </w:tcBorders>
          </w:tcPr>
          <w:p w:rsidR="002D263C" w:rsidRDefault="002D263C" w:rsidP="002D263C">
            <w:pPr>
              <w:suppressAutoHyphens w:val="0"/>
              <w:autoSpaceDE w:val="0"/>
              <w:autoSpaceDN w:val="0"/>
              <w:adjustRightInd w:val="0"/>
              <w:jc w:val="both"/>
              <w:rPr>
                <w:rFonts w:eastAsia="Calibri"/>
                <w:sz w:val="22"/>
                <w:szCs w:val="22"/>
                <w:lang w:eastAsia="ru-RU"/>
              </w:rPr>
            </w:pPr>
            <w:r>
              <w:rPr>
                <w:rFonts w:eastAsia="Calibri"/>
                <w:sz w:val="22"/>
                <w:szCs w:val="22"/>
                <w:lang w:eastAsia="ru-RU"/>
              </w:rPr>
              <w:t>Ведение сельского хозяйства.</w:t>
            </w:r>
          </w:p>
          <w:p w:rsidR="004823B9" w:rsidRPr="002D263C" w:rsidRDefault="002D263C" w:rsidP="002D263C">
            <w:pPr>
              <w:suppressAutoHyphens w:val="0"/>
              <w:autoSpaceDE w:val="0"/>
              <w:autoSpaceDN w:val="0"/>
              <w:adjustRightInd w:val="0"/>
              <w:jc w:val="both"/>
              <w:rPr>
                <w:rFonts w:eastAsia="Calibri"/>
                <w:sz w:val="22"/>
                <w:szCs w:val="22"/>
                <w:lang w:eastAsia="ru-RU"/>
              </w:rPr>
            </w:pPr>
            <w:r>
              <w:rPr>
                <w:rFonts w:eastAsia="Calibri"/>
                <w:sz w:val="22"/>
                <w:szCs w:val="22"/>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6" w:history="1">
              <w:r>
                <w:rPr>
                  <w:rFonts w:eastAsia="Calibri"/>
                  <w:color w:val="0000FF"/>
                  <w:sz w:val="22"/>
                  <w:szCs w:val="22"/>
                  <w:lang w:eastAsia="ru-RU"/>
                </w:rPr>
                <w:t>кодами 1.1</w:t>
              </w:r>
            </w:hyperlink>
            <w:r>
              <w:rPr>
                <w:rFonts w:eastAsia="Calibri"/>
                <w:sz w:val="22"/>
                <w:szCs w:val="22"/>
                <w:lang w:eastAsia="ru-RU"/>
              </w:rPr>
              <w:t xml:space="preserve"> - </w:t>
            </w:r>
            <w:hyperlink r:id="rId37" w:history="1">
              <w:r>
                <w:rPr>
                  <w:rFonts w:eastAsia="Calibri"/>
                  <w:color w:val="0000FF"/>
                  <w:sz w:val="22"/>
                  <w:szCs w:val="22"/>
                  <w:lang w:eastAsia="ru-RU"/>
                </w:rPr>
                <w:t>1.20</w:t>
              </w:r>
            </w:hyperlink>
            <w:r>
              <w:rPr>
                <w:rFonts w:eastAsia="Calibri"/>
                <w:sz w:val="22"/>
                <w:szCs w:val="22"/>
                <w:lang w:eastAsia="ru-RU"/>
              </w:rPr>
              <w:t>, в том числе размещение зданий и сооружений, используемых для хранения и переработки сельскохозяйственной продукции</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9.1.</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11.0.</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11.1.</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11.2.</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12.0.</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autoSpaceDE w:val="0"/>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snapToGrid w:val="0"/>
            </w:pPr>
          </w:p>
        </w:tc>
        <w:tc>
          <w:tcPr>
            <w:tcW w:w="2243" w:type="pct"/>
            <w:tcBorders>
              <w:top w:val="single" w:sz="4" w:space="0" w:color="000000"/>
              <w:left w:val="single" w:sz="4" w:space="0" w:color="000000"/>
              <w:bottom w:val="single" w:sz="4" w:space="0" w:color="000000"/>
            </w:tcBorders>
          </w:tcPr>
          <w:p w:rsidR="004823B9" w:rsidRDefault="004823B9" w:rsidP="00690261">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243" w:type="pct"/>
            <w:tcBorders>
              <w:top w:val="single" w:sz="4" w:space="0" w:color="000000"/>
              <w:left w:val="single" w:sz="4" w:space="0" w:color="000000"/>
              <w:bottom w:val="single" w:sz="4" w:space="0" w:color="000000"/>
            </w:tcBorders>
          </w:tcPr>
          <w:p w:rsidR="004823B9" w:rsidRDefault="004823B9" w:rsidP="00AF11A6">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lastRenderedPageBreak/>
              <w:t>3.1.</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703B9" w:rsidTr="007D5FDD">
        <w:tc>
          <w:tcPr>
            <w:tcW w:w="354" w:type="pct"/>
            <w:tcBorders>
              <w:top w:val="single" w:sz="4" w:space="0" w:color="000000"/>
              <w:left w:val="single" w:sz="4" w:space="0" w:color="000000"/>
              <w:bottom w:val="single" w:sz="4" w:space="0" w:color="000000"/>
            </w:tcBorders>
            <w:shd w:val="clear" w:color="auto" w:fill="auto"/>
          </w:tcPr>
          <w:p w:rsidR="00C703B9" w:rsidRPr="0099294B" w:rsidRDefault="00C703B9" w:rsidP="00C703B9">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C703B9" w:rsidRPr="0099294B" w:rsidRDefault="00C703B9" w:rsidP="00C703B9">
            <w:pPr>
              <w:pStyle w:val="a3"/>
            </w:pPr>
            <w:r w:rsidRPr="0099294B">
              <w:t>Объекты гаражного назначения</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C703B9" w:rsidRPr="0099294B" w:rsidRDefault="00C703B9" w:rsidP="00C703B9">
            <w:pPr>
              <w:pStyle w:val="a3"/>
              <w:jc w:val="both"/>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B40E05" w:rsidRDefault="00B40E05" w:rsidP="00B40E05">
      <w:pPr>
        <w:pStyle w:val="19"/>
        <w:jc w:val="center"/>
        <w:sectPr w:rsidR="00B40E05">
          <w:headerReference w:type="even" r:id="rId38"/>
          <w:headerReference w:type="default" r:id="rId39"/>
          <w:footerReference w:type="even" r:id="rId40"/>
          <w:footerReference w:type="default" r:id="rId41"/>
          <w:headerReference w:type="first" r:id="rId42"/>
          <w:footerReference w:type="first" r:id="rId43"/>
          <w:pgSz w:w="11906" w:h="16838"/>
          <w:pgMar w:top="1134" w:right="851" w:bottom="1134" w:left="1701" w:header="720" w:footer="709" w:gutter="0"/>
          <w:cols w:space="720"/>
          <w:docGrid w:linePitch="600" w:charSpace="32768"/>
        </w:sectPr>
      </w:pPr>
    </w:p>
    <w:p w:rsidR="004823B9" w:rsidRDefault="00B40E05" w:rsidP="00B40E05">
      <w:pPr>
        <w:pStyle w:val="19"/>
        <w:numPr>
          <w:ilvl w:val="0"/>
          <w:numId w:val="7"/>
        </w:numPr>
        <w:tabs>
          <w:tab w:val="clear" w:pos="720"/>
          <w:tab w:val="num" w:pos="360"/>
        </w:tabs>
        <w:ind w:left="0" w:firstLine="567"/>
      </w:pPr>
      <w:r>
        <w:lastRenderedPageBreak/>
        <w:t>П</w:t>
      </w:r>
      <w:r w:rsidR="004823B9"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4823B9">
        <w:t xml:space="preserve"> для территориальной зоны </w:t>
      </w:r>
      <w:r w:rsidR="00B537D3">
        <w:t>ТСХ-</w:t>
      </w:r>
      <w:r w:rsidR="004823B9">
        <w:t>1</w:t>
      </w:r>
      <w:r w:rsidR="004823B9"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4823B9" w:rsidRPr="00933BB5" w:rsidTr="00C703B9">
        <w:trPr>
          <w:trHeight w:val="758"/>
        </w:trPr>
        <w:tc>
          <w:tcPr>
            <w:tcW w:w="704" w:type="dxa"/>
            <w:vMerge w:val="restart"/>
          </w:tcPr>
          <w:p w:rsidR="004823B9" w:rsidRPr="00933BB5" w:rsidRDefault="004823B9" w:rsidP="00AF11A6">
            <w:pPr>
              <w:pStyle w:val="af5"/>
            </w:pPr>
            <w:r w:rsidRPr="00933BB5">
              <w:t>Код</w:t>
            </w:r>
          </w:p>
        </w:tc>
        <w:tc>
          <w:tcPr>
            <w:tcW w:w="2632" w:type="dxa"/>
            <w:vMerge w:val="restart"/>
          </w:tcPr>
          <w:p w:rsidR="004823B9" w:rsidRPr="00933BB5" w:rsidRDefault="004823B9" w:rsidP="00AF11A6">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4823B9" w:rsidRPr="00933BB5" w:rsidRDefault="004823B9" w:rsidP="00AF11A6">
            <w:pPr>
              <w:pStyle w:val="af5"/>
            </w:pPr>
            <w:r w:rsidRPr="00933BB5">
              <w:t>Площадь земельных участков</w:t>
            </w:r>
          </w:p>
        </w:tc>
        <w:tc>
          <w:tcPr>
            <w:tcW w:w="2334" w:type="dxa"/>
            <w:vMerge w:val="restart"/>
          </w:tcPr>
          <w:p w:rsidR="004823B9" w:rsidRPr="00933BB5" w:rsidRDefault="004823B9" w:rsidP="00AF11A6">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823B9" w:rsidRPr="00933BB5" w:rsidRDefault="004823B9" w:rsidP="00AF11A6">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823B9" w:rsidRPr="00933BB5" w:rsidRDefault="004823B9" w:rsidP="00AF11A6">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4823B9" w:rsidRPr="00933BB5" w:rsidRDefault="004823B9" w:rsidP="00AF11A6">
            <w:pPr>
              <w:pStyle w:val="af5"/>
            </w:pPr>
            <w:r w:rsidRPr="00933BB5">
              <w:t>Максимальный процент застройки в границах земельного участка</w:t>
            </w:r>
          </w:p>
        </w:tc>
      </w:tr>
      <w:tr w:rsidR="004823B9" w:rsidRPr="00933BB5" w:rsidTr="00C703B9">
        <w:trPr>
          <w:cantSplit/>
          <w:trHeight w:val="1134"/>
        </w:trPr>
        <w:tc>
          <w:tcPr>
            <w:tcW w:w="704" w:type="dxa"/>
            <w:vMerge/>
          </w:tcPr>
          <w:p w:rsidR="004823B9" w:rsidRPr="00933BB5" w:rsidRDefault="004823B9" w:rsidP="00AF11A6">
            <w:pPr>
              <w:pStyle w:val="af5"/>
            </w:pPr>
          </w:p>
        </w:tc>
        <w:tc>
          <w:tcPr>
            <w:tcW w:w="2632" w:type="dxa"/>
            <w:vMerge/>
          </w:tcPr>
          <w:p w:rsidR="004823B9" w:rsidRPr="00933BB5" w:rsidRDefault="004823B9" w:rsidP="00AF11A6">
            <w:pPr>
              <w:pStyle w:val="af5"/>
            </w:pPr>
          </w:p>
        </w:tc>
        <w:tc>
          <w:tcPr>
            <w:tcW w:w="1272" w:type="dxa"/>
            <w:textDirection w:val="btLr"/>
          </w:tcPr>
          <w:p w:rsidR="004823B9" w:rsidRPr="00933BB5" w:rsidRDefault="004823B9" w:rsidP="00690261">
            <w:pPr>
              <w:pStyle w:val="af5"/>
              <w:ind w:left="113" w:right="113"/>
            </w:pPr>
            <w:r w:rsidRPr="00933BB5">
              <w:t xml:space="preserve">Минимальная </w:t>
            </w:r>
          </w:p>
        </w:tc>
        <w:tc>
          <w:tcPr>
            <w:tcW w:w="1080" w:type="dxa"/>
            <w:textDirection w:val="btLr"/>
          </w:tcPr>
          <w:p w:rsidR="004823B9" w:rsidRPr="00933BB5" w:rsidRDefault="004823B9" w:rsidP="00690261">
            <w:pPr>
              <w:pStyle w:val="af5"/>
              <w:ind w:left="113" w:right="113"/>
            </w:pPr>
            <w:r w:rsidRPr="00933BB5">
              <w:t>Максимальная</w:t>
            </w:r>
          </w:p>
        </w:tc>
        <w:tc>
          <w:tcPr>
            <w:tcW w:w="2334" w:type="dxa"/>
            <w:vMerge/>
          </w:tcPr>
          <w:p w:rsidR="004823B9" w:rsidRPr="00933BB5" w:rsidRDefault="004823B9" w:rsidP="00AF11A6">
            <w:pPr>
              <w:pStyle w:val="af5"/>
            </w:pPr>
          </w:p>
        </w:tc>
        <w:tc>
          <w:tcPr>
            <w:tcW w:w="2346" w:type="dxa"/>
            <w:vMerge/>
          </w:tcPr>
          <w:p w:rsidR="004823B9" w:rsidRPr="00933BB5" w:rsidRDefault="004823B9" w:rsidP="00AF11A6">
            <w:pPr>
              <w:pStyle w:val="af5"/>
            </w:pPr>
          </w:p>
        </w:tc>
        <w:tc>
          <w:tcPr>
            <w:tcW w:w="1800" w:type="dxa"/>
            <w:vMerge/>
          </w:tcPr>
          <w:p w:rsidR="004823B9" w:rsidRPr="00933BB5" w:rsidRDefault="004823B9" w:rsidP="00AF11A6">
            <w:pPr>
              <w:pStyle w:val="af5"/>
            </w:pPr>
          </w:p>
        </w:tc>
        <w:tc>
          <w:tcPr>
            <w:tcW w:w="2880" w:type="dxa"/>
            <w:vMerge/>
          </w:tcPr>
          <w:p w:rsidR="004823B9" w:rsidRPr="00933BB5" w:rsidRDefault="004823B9" w:rsidP="00AF11A6">
            <w:pPr>
              <w:pStyle w:val="af5"/>
            </w:pPr>
          </w:p>
        </w:tc>
      </w:tr>
      <w:tr w:rsidR="004823B9" w:rsidRPr="00933BB5" w:rsidTr="00C703B9">
        <w:trPr>
          <w:trHeight w:val="269"/>
          <w:tblHeader/>
        </w:trPr>
        <w:tc>
          <w:tcPr>
            <w:tcW w:w="704" w:type="dxa"/>
          </w:tcPr>
          <w:p w:rsidR="004823B9" w:rsidRPr="00933BB5" w:rsidRDefault="004823B9" w:rsidP="00AF11A6">
            <w:pPr>
              <w:pStyle w:val="af5"/>
            </w:pPr>
            <w:r w:rsidRPr="00933BB5">
              <w:t>1</w:t>
            </w:r>
          </w:p>
        </w:tc>
        <w:tc>
          <w:tcPr>
            <w:tcW w:w="2632" w:type="dxa"/>
          </w:tcPr>
          <w:p w:rsidR="004823B9" w:rsidRPr="00933BB5" w:rsidRDefault="004823B9" w:rsidP="00AF11A6">
            <w:pPr>
              <w:pStyle w:val="af5"/>
            </w:pPr>
            <w:r w:rsidRPr="00933BB5">
              <w:t>2</w:t>
            </w:r>
          </w:p>
        </w:tc>
        <w:tc>
          <w:tcPr>
            <w:tcW w:w="1272" w:type="dxa"/>
          </w:tcPr>
          <w:p w:rsidR="004823B9" w:rsidRPr="00933BB5" w:rsidRDefault="004823B9" w:rsidP="00AF11A6">
            <w:pPr>
              <w:pStyle w:val="af5"/>
            </w:pPr>
            <w:r w:rsidRPr="00933BB5">
              <w:t>3</w:t>
            </w:r>
          </w:p>
        </w:tc>
        <w:tc>
          <w:tcPr>
            <w:tcW w:w="1080" w:type="dxa"/>
          </w:tcPr>
          <w:p w:rsidR="004823B9" w:rsidRPr="00933BB5" w:rsidRDefault="004823B9" w:rsidP="00AF11A6">
            <w:pPr>
              <w:pStyle w:val="af5"/>
            </w:pPr>
            <w:r w:rsidRPr="00933BB5">
              <w:t>4</w:t>
            </w:r>
          </w:p>
        </w:tc>
        <w:tc>
          <w:tcPr>
            <w:tcW w:w="2334" w:type="dxa"/>
          </w:tcPr>
          <w:p w:rsidR="004823B9" w:rsidRPr="00933BB5" w:rsidRDefault="004823B9" w:rsidP="00AF11A6">
            <w:pPr>
              <w:pStyle w:val="af5"/>
            </w:pPr>
            <w:r w:rsidRPr="00933BB5">
              <w:t>5</w:t>
            </w:r>
          </w:p>
        </w:tc>
        <w:tc>
          <w:tcPr>
            <w:tcW w:w="2346" w:type="dxa"/>
          </w:tcPr>
          <w:p w:rsidR="004823B9" w:rsidRPr="00933BB5" w:rsidRDefault="004823B9" w:rsidP="00AF11A6">
            <w:pPr>
              <w:pStyle w:val="af5"/>
            </w:pPr>
            <w:r w:rsidRPr="00933BB5">
              <w:t>6</w:t>
            </w:r>
          </w:p>
        </w:tc>
        <w:tc>
          <w:tcPr>
            <w:tcW w:w="1800" w:type="dxa"/>
          </w:tcPr>
          <w:p w:rsidR="004823B9" w:rsidRPr="00933BB5" w:rsidRDefault="004823B9" w:rsidP="00AF11A6">
            <w:pPr>
              <w:pStyle w:val="af5"/>
            </w:pPr>
            <w:r w:rsidRPr="00933BB5">
              <w:t>7</w:t>
            </w:r>
          </w:p>
        </w:tc>
        <w:tc>
          <w:tcPr>
            <w:tcW w:w="2880" w:type="dxa"/>
          </w:tcPr>
          <w:p w:rsidR="004823B9" w:rsidRPr="00933BB5" w:rsidRDefault="004823B9" w:rsidP="00AF11A6">
            <w:pPr>
              <w:pStyle w:val="af5"/>
            </w:pPr>
            <w:r w:rsidRPr="00933BB5">
              <w:t>8</w:t>
            </w:r>
          </w:p>
        </w:tc>
      </w:tr>
      <w:tr w:rsidR="004823B9" w:rsidRPr="00933BB5" w:rsidTr="00C703B9">
        <w:tc>
          <w:tcPr>
            <w:tcW w:w="704" w:type="dxa"/>
          </w:tcPr>
          <w:p w:rsidR="004823B9" w:rsidRPr="00933BB5" w:rsidRDefault="004823B9" w:rsidP="00AF11A6">
            <w:pPr>
              <w:pStyle w:val="a3"/>
            </w:pPr>
          </w:p>
        </w:tc>
        <w:tc>
          <w:tcPr>
            <w:tcW w:w="14344" w:type="dxa"/>
            <w:gridSpan w:val="7"/>
          </w:tcPr>
          <w:p w:rsidR="004823B9" w:rsidRPr="00933BB5" w:rsidRDefault="004823B9" w:rsidP="00AF11A6">
            <w:pPr>
              <w:pStyle w:val="af6"/>
            </w:pPr>
            <w:r w:rsidRPr="00933BB5">
              <w:t>Основные</w:t>
            </w:r>
          </w:p>
        </w:tc>
      </w:tr>
      <w:tr w:rsidR="004823B9" w:rsidRPr="00933BB5" w:rsidTr="00C703B9">
        <w:tc>
          <w:tcPr>
            <w:tcW w:w="704" w:type="dxa"/>
          </w:tcPr>
          <w:p w:rsidR="004823B9" w:rsidRPr="00933BB5" w:rsidRDefault="004823B9" w:rsidP="00AF11A6">
            <w:pPr>
              <w:pStyle w:val="a3"/>
            </w:pPr>
            <w:r>
              <w:t>1.0</w:t>
            </w:r>
          </w:p>
        </w:tc>
        <w:tc>
          <w:tcPr>
            <w:tcW w:w="2632" w:type="dxa"/>
          </w:tcPr>
          <w:p w:rsidR="004823B9" w:rsidRPr="00933BB5" w:rsidRDefault="004823B9" w:rsidP="00AF11A6">
            <w:pPr>
              <w:pStyle w:val="a3"/>
            </w:pPr>
            <w:r w:rsidRPr="00933BB5">
              <w:t>Сельскохозяйственное использование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3 м</w:t>
            </w:r>
          </w:p>
        </w:tc>
        <w:tc>
          <w:tcPr>
            <w:tcW w:w="2346" w:type="dxa"/>
          </w:tcPr>
          <w:p w:rsidR="004823B9" w:rsidRPr="00933BB5" w:rsidRDefault="004823B9" w:rsidP="00AF11A6">
            <w:pPr>
              <w:pStyle w:val="a3"/>
            </w:pPr>
            <w:r w:rsidRPr="00933BB5">
              <w:t>5 м</w:t>
            </w:r>
          </w:p>
        </w:tc>
        <w:tc>
          <w:tcPr>
            <w:tcW w:w="1800" w:type="dxa"/>
          </w:tcPr>
          <w:p w:rsidR="004823B9" w:rsidRPr="00933BB5" w:rsidRDefault="004823B9" w:rsidP="00AF11A6">
            <w:pPr>
              <w:pStyle w:val="a3"/>
            </w:pPr>
            <w:r>
              <w:t>8</w:t>
            </w:r>
            <w:r w:rsidRPr="00933BB5">
              <w:t xml:space="preserve"> м</w:t>
            </w:r>
          </w:p>
        </w:tc>
        <w:tc>
          <w:tcPr>
            <w:tcW w:w="2880" w:type="dxa"/>
          </w:tcPr>
          <w:p w:rsidR="004823B9" w:rsidRPr="00933BB5" w:rsidRDefault="004823B9" w:rsidP="00AF11A6">
            <w:pPr>
              <w:pStyle w:val="a3"/>
            </w:pPr>
            <w:r w:rsidRPr="00933BB5">
              <w:t>80 %</w:t>
            </w:r>
          </w:p>
        </w:tc>
      </w:tr>
      <w:tr w:rsidR="004823B9" w:rsidRPr="00933BB5" w:rsidTr="00C703B9">
        <w:tc>
          <w:tcPr>
            <w:tcW w:w="704" w:type="dxa"/>
          </w:tcPr>
          <w:p w:rsidR="004823B9" w:rsidRPr="00933BB5" w:rsidRDefault="004823B9" w:rsidP="00AF11A6">
            <w:pPr>
              <w:pStyle w:val="a3"/>
            </w:pPr>
            <w:r w:rsidRPr="00933BB5">
              <w:t>9.1</w:t>
            </w:r>
          </w:p>
        </w:tc>
        <w:tc>
          <w:tcPr>
            <w:tcW w:w="2632" w:type="dxa"/>
          </w:tcPr>
          <w:p w:rsidR="004823B9" w:rsidRPr="00933BB5" w:rsidRDefault="004823B9" w:rsidP="00AF11A6">
            <w:pPr>
              <w:pStyle w:val="a3"/>
            </w:pPr>
            <w:r w:rsidRPr="00933BB5">
              <w:t>Охрана природных территорий</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Default="00A103D0" w:rsidP="00AF11A6">
            <w:r>
              <w:t>не подлежит установлению</w:t>
            </w:r>
          </w:p>
        </w:tc>
        <w:tc>
          <w:tcPr>
            <w:tcW w:w="2346" w:type="dxa"/>
          </w:tcPr>
          <w:p w:rsidR="004823B9" w:rsidRDefault="00A103D0" w:rsidP="00AF11A6">
            <w:r>
              <w:t>не подлежит установлению</w:t>
            </w:r>
          </w:p>
        </w:tc>
        <w:tc>
          <w:tcPr>
            <w:tcW w:w="1800" w:type="dxa"/>
          </w:tcPr>
          <w:p w:rsidR="004823B9" w:rsidRDefault="00A103D0" w:rsidP="00AF11A6">
            <w:r>
              <w:t>не подлежит установлению</w:t>
            </w:r>
          </w:p>
        </w:tc>
        <w:tc>
          <w:tcPr>
            <w:tcW w:w="2880" w:type="dxa"/>
          </w:tcPr>
          <w:p w:rsidR="004823B9" w:rsidRPr="00933BB5" w:rsidRDefault="004823B9" w:rsidP="00AF11A6">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23B9" w:rsidRPr="00933BB5" w:rsidRDefault="004823B9" w:rsidP="00AF11A6">
            <w:pPr>
              <w:pStyle w:val="a3"/>
            </w:pPr>
            <w:r w:rsidRPr="00933BB5">
              <w:t>0 % в иных случаях</w:t>
            </w:r>
          </w:p>
        </w:tc>
      </w:tr>
      <w:tr w:rsidR="004823B9" w:rsidRPr="00933BB5" w:rsidTr="00C703B9">
        <w:tc>
          <w:tcPr>
            <w:tcW w:w="704" w:type="dxa"/>
          </w:tcPr>
          <w:p w:rsidR="004823B9" w:rsidRPr="00933BB5" w:rsidRDefault="004823B9" w:rsidP="00AF11A6">
            <w:pPr>
              <w:pStyle w:val="a3"/>
            </w:pPr>
            <w:r w:rsidRPr="00933BB5">
              <w:lastRenderedPageBreak/>
              <w:t>11.0</w:t>
            </w:r>
          </w:p>
        </w:tc>
        <w:tc>
          <w:tcPr>
            <w:tcW w:w="2632" w:type="dxa"/>
          </w:tcPr>
          <w:p w:rsidR="004823B9" w:rsidRPr="00933BB5" w:rsidRDefault="004823B9" w:rsidP="00AF11A6">
            <w:pPr>
              <w:pStyle w:val="a3"/>
            </w:pPr>
            <w:r w:rsidRPr="00933BB5">
              <w:t>Водные объекты</w:t>
            </w:r>
          </w:p>
        </w:tc>
        <w:tc>
          <w:tcPr>
            <w:tcW w:w="1272" w:type="dxa"/>
          </w:tcPr>
          <w:p w:rsidR="004823B9" w:rsidRPr="00933BB5" w:rsidRDefault="00A103D0" w:rsidP="00AF11A6">
            <w:pPr>
              <w:pStyle w:val="a3"/>
            </w:pPr>
            <w:r>
              <w:t>не подлежит установлению</w:t>
            </w:r>
          </w:p>
        </w:tc>
        <w:tc>
          <w:tcPr>
            <w:tcW w:w="1080" w:type="dxa"/>
          </w:tcPr>
          <w:p w:rsidR="004823B9" w:rsidRPr="00933BB5" w:rsidRDefault="00A103D0" w:rsidP="00AF11A6">
            <w:pPr>
              <w:pStyle w:val="a3"/>
            </w:pPr>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11.1</w:t>
            </w:r>
          </w:p>
        </w:tc>
        <w:tc>
          <w:tcPr>
            <w:tcW w:w="2632" w:type="dxa"/>
          </w:tcPr>
          <w:p w:rsidR="004823B9" w:rsidRPr="00933BB5" w:rsidRDefault="004823B9" w:rsidP="00AF11A6">
            <w:pPr>
              <w:pStyle w:val="a3"/>
            </w:pPr>
            <w:r w:rsidRPr="00933BB5">
              <w:t>Общее пользование водными объектами</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11.2</w:t>
            </w:r>
          </w:p>
        </w:tc>
        <w:tc>
          <w:tcPr>
            <w:tcW w:w="2632" w:type="dxa"/>
          </w:tcPr>
          <w:p w:rsidR="004823B9" w:rsidRPr="00933BB5" w:rsidRDefault="004823B9" w:rsidP="00AF11A6">
            <w:pPr>
              <w:pStyle w:val="a3"/>
            </w:pPr>
            <w:r w:rsidRPr="00933BB5">
              <w:t>Специальное пользование водными объектами</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12.0</w:t>
            </w:r>
          </w:p>
        </w:tc>
        <w:tc>
          <w:tcPr>
            <w:tcW w:w="2632" w:type="dxa"/>
          </w:tcPr>
          <w:p w:rsidR="004823B9" w:rsidRPr="00933BB5" w:rsidRDefault="004823B9" w:rsidP="00AF11A6">
            <w:pPr>
              <w:pStyle w:val="a3"/>
            </w:pPr>
            <w:r w:rsidRPr="00933BB5">
              <w:t>Земельные участки (территории) общего пользования</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0 м</w:t>
            </w:r>
          </w:p>
        </w:tc>
        <w:tc>
          <w:tcPr>
            <w:tcW w:w="2346" w:type="dxa"/>
          </w:tcPr>
          <w:p w:rsidR="004823B9" w:rsidRPr="00933BB5" w:rsidRDefault="004823B9" w:rsidP="00AF11A6">
            <w:pPr>
              <w:pStyle w:val="a3"/>
            </w:pPr>
            <w:r w:rsidRPr="00933BB5">
              <w:t>0 м</w:t>
            </w:r>
          </w:p>
        </w:tc>
        <w:tc>
          <w:tcPr>
            <w:tcW w:w="1800" w:type="dxa"/>
          </w:tcPr>
          <w:p w:rsidR="004823B9" w:rsidRPr="00933BB5" w:rsidRDefault="00A103D0" w:rsidP="00AF11A6">
            <w:r>
              <w:t>Не подлежит установлению</w:t>
            </w:r>
          </w:p>
        </w:tc>
        <w:tc>
          <w:tcPr>
            <w:tcW w:w="2880" w:type="dxa"/>
          </w:tcPr>
          <w:p w:rsidR="004823B9" w:rsidRPr="00933BB5" w:rsidRDefault="004823B9" w:rsidP="00AF11A6">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823B9" w:rsidRPr="00933BB5" w:rsidRDefault="004823B9" w:rsidP="00AF11A6">
            <w:pPr>
              <w:pStyle w:val="a3"/>
            </w:pPr>
            <w:r w:rsidRPr="00933BB5">
              <w:t>0 % в иных случаях</w:t>
            </w:r>
          </w:p>
        </w:tc>
      </w:tr>
      <w:tr w:rsidR="004823B9" w:rsidRPr="00933BB5" w:rsidTr="00C703B9">
        <w:trPr>
          <w:trHeight w:val="244"/>
        </w:trPr>
        <w:tc>
          <w:tcPr>
            <w:tcW w:w="704" w:type="dxa"/>
          </w:tcPr>
          <w:p w:rsidR="004823B9" w:rsidRPr="00933BB5" w:rsidRDefault="004823B9" w:rsidP="00AF11A6">
            <w:pPr>
              <w:pStyle w:val="a3"/>
            </w:pPr>
          </w:p>
        </w:tc>
        <w:tc>
          <w:tcPr>
            <w:tcW w:w="14344" w:type="dxa"/>
            <w:gridSpan w:val="7"/>
          </w:tcPr>
          <w:p w:rsidR="004823B9" w:rsidRPr="002D0B13" w:rsidRDefault="004823B9" w:rsidP="00AF11A6">
            <w:pPr>
              <w:pStyle w:val="a3"/>
              <w:rPr>
                <w:b/>
                <w:sz w:val="24"/>
                <w:szCs w:val="24"/>
              </w:rPr>
            </w:pPr>
            <w:r w:rsidRPr="002D0B13">
              <w:rPr>
                <w:b/>
                <w:sz w:val="24"/>
                <w:szCs w:val="24"/>
              </w:rPr>
              <w:t>Условно разрешенные</w:t>
            </w:r>
          </w:p>
        </w:tc>
      </w:tr>
      <w:tr w:rsidR="004823B9" w:rsidRPr="00933BB5" w:rsidTr="00C703B9">
        <w:tc>
          <w:tcPr>
            <w:tcW w:w="704" w:type="dxa"/>
          </w:tcPr>
          <w:p w:rsidR="004823B9" w:rsidRPr="00933BB5" w:rsidRDefault="004823B9" w:rsidP="00AF11A6">
            <w:pPr>
              <w:pStyle w:val="a3"/>
            </w:pPr>
            <w:r>
              <w:t>3.1</w:t>
            </w:r>
          </w:p>
        </w:tc>
        <w:tc>
          <w:tcPr>
            <w:tcW w:w="2632" w:type="dxa"/>
          </w:tcPr>
          <w:p w:rsidR="004823B9" w:rsidRPr="00933BB5" w:rsidRDefault="004823B9" w:rsidP="00AF11A6">
            <w:pPr>
              <w:pStyle w:val="a3"/>
            </w:pPr>
            <w:r w:rsidRPr="00933BB5">
              <w:t>Коммунальное обслуживание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для объектов инженерно-технического обеспечения - 0 м;</w:t>
            </w:r>
          </w:p>
          <w:p w:rsidR="004823B9" w:rsidRPr="00933BB5" w:rsidRDefault="004823B9" w:rsidP="00AF11A6">
            <w:pPr>
              <w:pStyle w:val="a3"/>
            </w:pPr>
            <w:r w:rsidRPr="00933BB5">
              <w:t>для хозяйственных построек - 1 м;</w:t>
            </w:r>
          </w:p>
          <w:p w:rsidR="004823B9" w:rsidRPr="00933BB5" w:rsidRDefault="004823B9" w:rsidP="00AF11A6">
            <w:pPr>
              <w:pStyle w:val="a3"/>
            </w:pPr>
            <w:r w:rsidRPr="00933BB5">
              <w:lastRenderedPageBreak/>
              <w:t>для других объектов капитального строительства - 3 м</w:t>
            </w:r>
          </w:p>
        </w:tc>
        <w:tc>
          <w:tcPr>
            <w:tcW w:w="2346" w:type="dxa"/>
          </w:tcPr>
          <w:p w:rsidR="004823B9" w:rsidRPr="00933BB5" w:rsidRDefault="004823B9" w:rsidP="00AF11A6">
            <w:pPr>
              <w:pStyle w:val="a3"/>
            </w:pPr>
            <w:r w:rsidRPr="00933BB5">
              <w:lastRenderedPageBreak/>
              <w:t>для объектов инженерно-технического обеспечения - 0 м;</w:t>
            </w:r>
          </w:p>
          <w:p w:rsidR="004823B9" w:rsidRPr="00933BB5" w:rsidRDefault="004823B9" w:rsidP="00AF11A6">
            <w:pPr>
              <w:pStyle w:val="a3"/>
            </w:pPr>
            <w:r w:rsidRPr="00933BB5">
              <w:t>для других объектов капитального строительства - 5 м</w:t>
            </w:r>
          </w:p>
        </w:tc>
        <w:tc>
          <w:tcPr>
            <w:tcW w:w="1800" w:type="dxa"/>
          </w:tcPr>
          <w:p w:rsidR="004823B9" w:rsidRPr="00933BB5" w:rsidRDefault="004823B9" w:rsidP="00AF11A6">
            <w:r>
              <w:t>8</w:t>
            </w:r>
            <w:r w:rsidRPr="00933BB5">
              <w:t xml:space="preserve"> м</w:t>
            </w:r>
          </w:p>
        </w:tc>
        <w:tc>
          <w:tcPr>
            <w:tcW w:w="2880" w:type="dxa"/>
          </w:tcPr>
          <w:p w:rsidR="004823B9" w:rsidRPr="00933BB5" w:rsidRDefault="004823B9" w:rsidP="00AF11A6">
            <w:pPr>
              <w:pStyle w:val="a3"/>
            </w:pPr>
            <w:r w:rsidRPr="00933BB5">
              <w:t>100 %</w:t>
            </w:r>
          </w:p>
        </w:tc>
      </w:tr>
      <w:tr w:rsidR="004823B9" w:rsidRPr="00933BB5" w:rsidTr="00C703B9">
        <w:tc>
          <w:tcPr>
            <w:tcW w:w="704" w:type="dxa"/>
          </w:tcPr>
          <w:p w:rsidR="004823B9" w:rsidRPr="00933BB5" w:rsidRDefault="004823B9" w:rsidP="00AF11A6">
            <w:pPr>
              <w:pStyle w:val="a3"/>
            </w:pPr>
          </w:p>
        </w:tc>
        <w:tc>
          <w:tcPr>
            <w:tcW w:w="14344" w:type="dxa"/>
            <w:gridSpan w:val="7"/>
          </w:tcPr>
          <w:p w:rsidR="004823B9" w:rsidRPr="00933BB5" w:rsidRDefault="004823B9" w:rsidP="00AF11A6">
            <w:pPr>
              <w:pStyle w:val="af6"/>
            </w:pPr>
            <w:r w:rsidRPr="00933BB5">
              <w:t>Вспомогательные</w:t>
            </w:r>
          </w:p>
        </w:tc>
      </w:tr>
      <w:tr w:rsidR="004823B9" w:rsidRPr="00933BB5" w:rsidTr="00C703B9">
        <w:tc>
          <w:tcPr>
            <w:tcW w:w="704" w:type="dxa"/>
          </w:tcPr>
          <w:p w:rsidR="004823B9" w:rsidRPr="00933BB5" w:rsidRDefault="004823B9" w:rsidP="00AF11A6">
            <w:pPr>
              <w:pStyle w:val="a3"/>
            </w:pPr>
            <w:r w:rsidRPr="00933BB5">
              <w:t>3.1</w:t>
            </w:r>
          </w:p>
        </w:tc>
        <w:tc>
          <w:tcPr>
            <w:tcW w:w="2632" w:type="dxa"/>
          </w:tcPr>
          <w:p w:rsidR="004823B9" w:rsidRPr="00933BB5" w:rsidRDefault="004823B9" w:rsidP="00AF11A6">
            <w:pPr>
              <w:pStyle w:val="a3"/>
            </w:pPr>
            <w:r w:rsidRPr="00933BB5">
              <w:t>Коммунальное обслуживание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для объектов инженерно-технического обеспечения - 0 м;</w:t>
            </w:r>
          </w:p>
          <w:p w:rsidR="004823B9" w:rsidRPr="00933BB5" w:rsidRDefault="004823B9" w:rsidP="00AF11A6">
            <w:pPr>
              <w:pStyle w:val="a3"/>
            </w:pPr>
            <w:r w:rsidRPr="00933BB5">
              <w:t>для хозяйственных построек - 1 м;</w:t>
            </w:r>
          </w:p>
          <w:p w:rsidR="004823B9" w:rsidRPr="00933BB5" w:rsidRDefault="004823B9" w:rsidP="00AF11A6">
            <w:pPr>
              <w:pStyle w:val="a3"/>
            </w:pPr>
            <w:r w:rsidRPr="00933BB5">
              <w:t>для других объектов капитального строительства - 3 м</w:t>
            </w:r>
          </w:p>
        </w:tc>
        <w:tc>
          <w:tcPr>
            <w:tcW w:w="2346" w:type="dxa"/>
          </w:tcPr>
          <w:p w:rsidR="004823B9" w:rsidRPr="00933BB5" w:rsidRDefault="004823B9" w:rsidP="00AF11A6">
            <w:pPr>
              <w:pStyle w:val="a3"/>
            </w:pPr>
            <w:r w:rsidRPr="00933BB5">
              <w:t>для объектов инженерно-технического обеспечения - 0 м;</w:t>
            </w:r>
          </w:p>
          <w:p w:rsidR="004823B9" w:rsidRPr="00933BB5" w:rsidRDefault="004823B9" w:rsidP="00AF11A6">
            <w:pPr>
              <w:pStyle w:val="a3"/>
            </w:pPr>
            <w:r w:rsidRPr="00933BB5">
              <w:t>для других объектов капитального строительства - 5 м</w:t>
            </w:r>
          </w:p>
        </w:tc>
        <w:tc>
          <w:tcPr>
            <w:tcW w:w="1800" w:type="dxa"/>
          </w:tcPr>
          <w:p w:rsidR="004823B9" w:rsidRPr="00933BB5" w:rsidRDefault="004823B9" w:rsidP="00AF11A6">
            <w:r>
              <w:t>8</w:t>
            </w:r>
            <w:r w:rsidRPr="00933BB5">
              <w:t xml:space="preserve"> м</w:t>
            </w:r>
          </w:p>
        </w:tc>
        <w:tc>
          <w:tcPr>
            <w:tcW w:w="2880" w:type="dxa"/>
          </w:tcPr>
          <w:p w:rsidR="004823B9" w:rsidRPr="00933BB5" w:rsidRDefault="004823B9" w:rsidP="00AF11A6">
            <w:pPr>
              <w:pStyle w:val="a3"/>
            </w:pPr>
            <w:r w:rsidRPr="00933BB5">
              <w:t>100 %</w:t>
            </w:r>
          </w:p>
        </w:tc>
      </w:tr>
      <w:tr w:rsidR="004823B9" w:rsidRPr="00933BB5" w:rsidTr="00C703B9">
        <w:tc>
          <w:tcPr>
            <w:tcW w:w="704" w:type="dxa"/>
          </w:tcPr>
          <w:p w:rsidR="004823B9" w:rsidRPr="00933BB5" w:rsidRDefault="00C703B9" w:rsidP="00AF11A6">
            <w:pPr>
              <w:pStyle w:val="a3"/>
            </w:pPr>
            <w:r>
              <w:t>2.7.1</w:t>
            </w:r>
          </w:p>
        </w:tc>
        <w:tc>
          <w:tcPr>
            <w:tcW w:w="2632" w:type="dxa"/>
          </w:tcPr>
          <w:p w:rsidR="004823B9" w:rsidRPr="00933BB5" w:rsidRDefault="00C703B9" w:rsidP="00AF11A6">
            <w:pPr>
              <w:pStyle w:val="a3"/>
            </w:pPr>
            <w:r>
              <w:t>Объекты гаражного назначения</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для автостоянок - 0 м;</w:t>
            </w:r>
          </w:p>
          <w:p w:rsidR="004823B9" w:rsidRPr="00933BB5" w:rsidRDefault="004823B9" w:rsidP="00AF11A6">
            <w:pPr>
              <w:pStyle w:val="a3"/>
            </w:pPr>
            <w:r w:rsidRPr="00933BB5">
              <w:t>для других объектов капитального строительства - 3 м</w:t>
            </w:r>
          </w:p>
        </w:tc>
        <w:tc>
          <w:tcPr>
            <w:tcW w:w="2346" w:type="dxa"/>
          </w:tcPr>
          <w:p w:rsidR="004823B9" w:rsidRPr="00933BB5" w:rsidRDefault="004823B9" w:rsidP="00AF11A6">
            <w:pPr>
              <w:pStyle w:val="a3"/>
            </w:pPr>
            <w:r w:rsidRPr="00933BB5">
              <w:t>для автостоянок - 0 м;</w:t>
            </w:r>
          </w:p>
          <w:p w:rsidR="004823B9" w:rsidRPr="00933BB5" w:rsidRDefault="004823B9" w:rsidP="00AF11A6">
            <w:pPr>
              <w:pStyle w:val="a3"/>
            </w:pPr>
            <w:r w:rsidRPr="00933BB5">
              <w:t>для других объектов капитального строительства - 5 м</w:t>
            </w:r>
          </w:p>
        </w:tc>
        <w:tc>
          <w:tcPr>
            <w:tcW w:w="1800" w:type="dxa"/>
          </w:tcPr>
          <w:p w:rsidR="004823B9" w:rsidRPr="00933BB5" w:rsidRDefault="00A83065" w:rsidP="00AF11A6">
            <w:r>
              <w:t>5</w:t>
            </w:r>
            <w:r w:rsidR="004823B9" w:rsidRPr="00933BB5">
              <w:t xml:space="preserve"> м</w:t>
            </w:r>
          </w:p>
        </w:tc>
        <w:tc>
          <w:tcPr>
            <w:tcW w:w="2880" w:type="dxa"/>
          </w:tcPr>
          <w:p w:rsidR="004823B9" w:rsidRPr="00933BB5" w:rsidRDefault="004823B9" w:rsidP="00AF11A6">
            <w:pPr>
              <w:pStyle w:val="a3"/>
            </w:pPr>
            <w:r w:rsidRPr="00933BB5">
              <w:t>80 %</w:t>
            </w:r>
          </w:p>
        </w:tc>
      </w:tr>
    </w:tbl>
    <w:p w:rsidR="00E86D31" w:rsidRDefault="00E86D31" w:rsidP="004823B9">
      <w:pPr>
        <w:pStyle w:val="19"/>
        <w:sectPr w:rsidR="00E86D31" w:rsidSect="00B40E05">
          <w:headerReference w:type="even" r:id="rId44"/>
          <w:headerReference w:type="default" r:id="rId45"/>
          <w:footerReference w:type="even" r:id="rId46"/>
          <w:footerReference w:type="default" r:id="rId47"/>
          <w:headerReference w:type="first" r:id="rId48"/>
          <w:footerReference w:type="first" r:id="rId49"/>
          <w:pgSz w:w="16838" w:h="11906" w:orient="landscape"/>
          <w:pgMar w:top="851" w:right="1134" w:bottom="1701" w:left="1134" w:header="720" w:footer="709" w:gutter="0"/>
          <w:cols w:space="720"/>
          <w:docGrid w:linePitch="600" w:charSpace="32768"/>
        </w:sectPr>
      </w:pPr>
    </w:p>
    <w:p w:rsidR="00E81AEF" w:rsidRDefault="00E81AEF" w:rsidP="0077404D">
      <w:pPr>
        <w:pStyle w:val="31"/>
        <w:jc w:val="both"/>
      </w:pPr>
      <w:bookmarkStart w:id="40" w:name="_Toc529281383"/>
      <w:r>
        <w:lastRenderedPageBreak/>
        <w:t>Статья 2</w:t>
      </w:r>
      <w:r w:rsidR="00DF5FE9">
        <w:t>7</w:t>
      </w:r>
      <w:r>
        <w:t>. Территориальная зона ТСХ-2</w:t>
      </w:r>
      <w:bookmarkEnd w:id="40"/>
    </w:p>
    <w:p w:rsidR="0077404D" w:rsidRPr="0077404D" w:rsidRDefault="0077404D" w:rsidP="0077404D">
      <w:r>
        <w:t>1. Виды разрешенного использования земельных участков и объектов капитального строительства для территориальной зоны ТСХ-2:</w:t>
      </w:r>
    </w:p>
    <w:tbl>
      <w:tblPr>
        <w:tblW w:w="5000" w:type="pct"/>
        <w:tblLook w:val="0000" w:firstRow="0" w:lastRow="0" w:firstColumn="0" w:lastColumn="0" w:noHBand="0" w:noVBand="0"/>
      </w:tblPr>
      <w:tblGrid>
        <w:gridCol w:w="661"/>
        <w:gridCol w:w="4192"/>
        <w:gridCol w:w="4491"/>
      </w:tblGrid>
      <w:tr w:rsidR="00E81AEF" w:rsidTr="00981BC1">
        <w:trPr>
          <w:tblHeader/>
        </w:trPr>
        <w:tc>
          <w:tcPr>
            <w:tcW w:w="354" w:type="pct"/>
            <w:tcBorders>
              <w:top w:val="single" w:sz="4" w:space="0" w:color="000000"/>
              <w:left w:val="single" w:sz="4" w:space="0" w:color="000000"/>
              <w:bottom w:val="single" w:sz="4" w:space="0" w:color="000000"/>
            </w:tcBorders>
            <w:vAlign w:val="center"/>
          </w:tcPr>
          <w:p w:rsidR="00E81AEF" w:rsidRDefault="00E81AEF" w:rsidP="00981BC1">
            <w:pPr>
              <w:pStyle w:val="af5"/>
            </w:pPr>
            <w:r>
              <w:t>№</w:t>
            </w:r>
          </w:p>
        </w:tc>
        <w:tc>
          <w:tcPr>
            <w:tcW w:w="2243" w:type="pct"/>
            <w:tcBorders>
              <w:top w:val="single" w:sz="4" w:space="0" w:color="000000"/>
              <w:left w:val="single" w:sz="4" w:space="0" w:color="000000"/>
              <w:bottom w:val="single" w:sz="4" w:space="0" w:color="000000"/>
            </w:tcBorders>
            <w:vAlign w:val="center"/>
          </w:tcPr>
          <w:p w:rsidR="00E81AEF" w:rsidRDefault="00E81AEF" w:rsidP="00981BC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E81AEF" w:rsidRDefault="00E81AEF" w:rsidP="00981BC1">
            <w:pPr>
              <w:pStyle w:val="af5"/>
            </w:pPr>
            <w:r>
              <w:t>Объекты капитального строительства, разрешенные для размещения на земельных участках</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f6"/>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rPr>
                <w:b w:val="0"/>
              </w:rPr>
            </w:pPr>
            <w:r>
              <w:rPr>
                <w:b w:val="0"/>
              </w:rPr>
              <w:t>2.2</w:t>
            </w:r>
          </w:p>
        </w:tc>
        <w:tc>
          <w:tcPr>
            <w:tcW w:w="2243" w:type="pct"/>
            <w:tcBorders>
              <w:top w:val="single" w:sz="4" w:space="0" w:color="auto"/>
              <w:left w:val="single" w:sz="4" w:space="0" w:color="auto"/>
              <w:bottom w:val="single" w:sz="4" w:space="0" w:color="auto"/>
              <w:right w:val="single" w:sz="4" w:space="0" w:color="auto"/>
            </w:tcBorders>
          </w:tcPr>
          <w:p w:rsidR="00E81AEF" w:rsidRPr="00961F9D" w:rsidRDefault="00E81AEF" w:rsidP="00981BC1">
            <w:r w:rsidRPr="00961F9D">
              <w:t>Для ведения личного подсобного хозяйства</w:t>
            </w:r>
          </w:p>
        </w:tc>
        <w:tc>
          <w:tcPr>
            <w:tcW w:w="2403" w:type="pct"/>
            <w:tcBorders>
              <w:top w:val="single" w:sz="4" w:space="0" w:color="auto"/>
              <w:left w:val="single" w:sz="4" w:space="0" w:color="auto"/>
              <w:bottom w:val="single" w:sz="4" w:space="0" w:color="auto"/>
              <w:right w:val="single" w:sz="4" w:space="0" w:color="auto"/>
            </w:tcBorders>
          </w:tcPr>
          <w:p w:rsidR="00E81AEF" w:rsidRPr="00961F9D" w:rsidRDefault="00E81AEF" w:rsidP="00981BC1">
            <w:r w:rsidRPr="00961F9D">
              <w:t>Для ведения личного подсобного хозяйства</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9.1.</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11.0.</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11.1.</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11.2.</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12.0.</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autoSpaceDE w:val="0"/>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27336" w:rsidTr="00981BC1">
        <w:tc>
          <w:tcPr>
            <w:tcW w:w="354" w:type="pct"/>
            <w:tcBorders>
              <w:top w:val="single" w:sz="4" w:space="0" w:color="000000"/>
              <w:left w:val="single" w:sz="4" w:space="0" w:color="000000"/>
              <w:bottom w:val="single" w:sz="4" w:space="0" w:color="000000"/>
            </w:tcBorders>
          </w:tcPr>
          <w:p w:rsidR="00927336" w:rsidRPr="00C91A4C" w:rsidRDefault="00927336" w:rsidP="00981BC1">
            <w:pPr>
              <w:pStyle w:val="a3"/>
            </w:pPr>
            <w:r w:rsidRPr="00C91A4C">
              <w:t>13.0</w:t>
            </w:r>
          </w:p>
        </w:tc>
        <w:tc>
          <w:tcPr>
            <w:tcW w:w="2243" w:type="pct"/>
            <w:tcBorders>
              <w:top w:val="single" w:sz="4" w:space="0" w:color="000000"/>
              <w:left w:val="single" w:sz="4" w:space="0" w:color="000000"/>
              <w:bottom w:val="single" w:sz="4" w:space="0" w:color="000000"/>
            </w:tcBorders>
          </w:tcPr>
          <w:p w:rsidR="00927336" w:rsidRPr="00C91A4C" w:rsidRDefault="00927336" w:rsidP="00927336">
            <w:pPr>
              <w:suppressAutoHyphens w:val="0"/>
              <w:autoSpaceDE w:val="0"/>
              <w:autoSpaceDN w:val="0"/>
              <w:adjustRightInd w:val="0"/>
              <w:jc w:val="both"/>
              <w:rPr>
                <w:rFonts w:eastAsia="Calibri"/>
                <w:sz w:val="22"/>
                <w:szCs w:val="22"/>
                <w:lang w:eastAsia="ru-RU"/>
              </w:rPr>
            </w:pPr>
            <w:r w:rsidRPr="00C91A4C">
              <w:rPr>
                <w:rFonts w:eastAsia="Calibri"/>
                <w:sz w:val="22"/>
                <w:szCs w:val="22"/>
                <w:lang w:eastAsia="ru-RU"/>
              </w:rPr>
              <w:t>Земельные участки общего назначения</w:t>
            </w:r>
          </w:p>
          <w:p w:rsidR="00927336" w:rsidRPr="00C91A4C" w:rsidRDefault="00927336" w:rsidP="00981BC1">
            <w:pPr>
              <w:pStyle w:val="a3"/>
            </w:pPr>
          </w:p>
        </w:tc>
        <w:tc>
          <w:tcPr>
            <w:tcW w:w="2403" w:type="pct"/>
            <w:tcBorders>
              <w:top w:val="single" w:sz="4" w:space="0" w:color="000000"/>
              <w:left w:val="single" w:sz="4" w:space="0" w:color="000000"/>
              <w:bottom w:val="single" w:sz="4" w:space="0" w:color="000000"/>
              <w:right w:val="single" w:sz="4" w:space="0" w:color="000000"/>
            </w:tcBorders>
          </w:tcPr>
          <w:p w:rsidR="00927336" w:rsidRPr="00C91A4C" w:rsidRDefault="00927336" w:rsidP="00C91A4C">
            <w:pPr>
              <w:suppressAutoHyphens w:val="0"/>
              <w:autoSpaceDE w:val="0"/>
              <w:autoSpaceDN w:val="0"/>
              <w:adjustRightInd w:val="0"/>
              <w:jc w:val="both"/>
              <w:rPr>
                <w:rFonts w:eastAsia="Calibri"/>
                <w:sz w:val="22"/>
                <w:szCs w:val="22"/>
                <w:lang w:eastAsia="ru-RU"/>
              </w:rPr>
            </w:pPr>
            <w:r>
              <w:rPr>
                <w:rFonts w:eastAsia="Calibri"/>
                <w:sz w:val="22"/>
                <w:szCs w:val="22"/>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27336" w:rsidTr="00981BC1">
        <w:tc>
          <w:tcPr>
            <w:tcW w:w="354" w:type="pct"/>
            <w:tcBorders>
              <w:top w:val="single" w:sz="4" w:space="0" w:color="000000"/>
              <w:left w:val="single" w:sz="4" w:space="0" w:color="000000"/>
              <w:bottom w:val="single" w:sz="4" w:space="0" w:color="000000"/>
            </w:tcBorders>
          </w:tcPr>
          <w:p w:rsidR="00927336" w:rsidRDefault="00927336" w:rsidP="00927336">
            <w:pPr>
              <w:pStyle w:val="af6"/>
              <w:rPr>
                <w:b w:val="0"/>
              </w:rPr>
            </w:pPr>
            <w:r>
              <w:rPr>
                <w:b w:val="0"/>
              </w:rPr>
              <w:t>13.1</w:t>
            </w:r>
          </w:p>
        </w:tc>
        <w:tc>
          <w:tcPr>
            <w:tcW w:w="224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lang w:eastAsia="ru-RU"/>
              </w:rPr>
            </w:pPr>
            <w:r>
              <w:rPr>
                <w:rFonts w:eastAsia="Calibri"/>
                <w:lang w:eastAsia="ru-RU"/>
              </w:rPr>
              <w:t>Ведение огородничества</w:t>
            </w:r>
          </w:p>
        </w:tc>
        <w:tc>
          <w:tcPr>
            <w:tcW w:w="2403" w:type="pct"/>
            <w:tcBorders>
              <w:top w:val="single" w:sz="4" w:space="0" w:color="auto"/>
              <w:left w:val="single" w:sz="4" w:space="0" w:color="auto"/>
              <w:bottom w:val="single" w:sz="4" w:space="0" w:color="auto"/>
              <w:right w:val="single" w:sz="4" w:space="0" w:color="auto"/>
            </w:tcBorders>
          </w:tcPr>
          <w:p w:rsidR="00927336" w:rsidRPr="002D263C"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27336" w:rsidTr="00981BC1">
        <w:tc>
          <w:tcPr>
            <w:tcW w:w="354" w:type="pct"/>
            <w:tcBorders>
              <w:top w:val="single" w:sz="4" w:space="0" w:color="000000"/>
              <w:left w:val="single" w:sz="4" w:space="0" w:color="000000"/>
              <w:bottom w:val="single" w:sz="4" w:space="0" w:color="000000"/>
            </w:tcBorders>
          </w:tcPr>
          <w:p w:rsidR="00927336" w:rsidRDefault="00927336" w:rsidP="00927336">
            <w:pPr>
              <w:pStyle w:val="af6"/>
              <w:rPr>
                <w:b w:val="0"/>
              </w:rPr>
            </w:pPr>
            <w:r>
              <w:rPr>
                <w:b w:val="0"/>
              </w:rPr>
              <w:t>13.2</w:t>
            </w:r>
          </w:p>
        </w:tc>
        <w:tc>
          <w:tcPr>
            <w:tcW w:w="224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Ведение садоводства</w:t>
            </w:r>
          </w:p>
        </w:tc>
        <w:tc>
          <w:tcPr>
            <w:tcW w:w="240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3.1</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autoSpaceDE w:val="0"/>
              <w:jc w:val="both"/>
            </w:pPr>
            <w:r>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Pr>
                <w:sz w:val="22"/>
                <w:szCs w:val="22"/>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f6"/>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3.1.</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81AEF" w:rsidTr="00981BC1">
        <w:tc>
          <w:tcPr>
            <w:tcW w:w="354" w:type="pct"/>
            <w:tcBorders>
              <w:top w:val="single" w:sz="4" w:space="0" w:color="000000"/>
              <w:left w:val="single" w:sz="4" w:space="0" w:color="000000"/>
              <w:bottom w:val="single" w:sz="4" w:space="0" w:color="000000"/>
            </w:tcBorders>
            <w:shd w:val="clear" w:color="auto" w:fill="auto"/>
          </w:tcPr>
          <w:p w:rsidR="00E81AEF" w:rsidRPr="0099294B" w:rsidRDefault="00E81AEF" w:rsidP="00981BC1">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E81AEF" w:rsidRPr="0099294B" w:rsidRDefault="00E81AEF" w:rsidP="00981BC1">
            <w:pPr>
              <w:pStyle w:val="a3"/>
            </w:pPr>
            <w:r w:rsidRPr="0099294B">
              <w:t>Объекты гаражного назначения</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E81AEF" w:rsidRPr="0099294B" w:rsidRDefault="00E81AEF" w:rsidP="00981BC1">
            <w:pPr>
              <w:pStyle w:val="a3"/>
              <w:jc w:val="both"/>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E81AEF" w:rsidRDefault="00E81AEF" w:rsidP="00E81AEF">
      <w:pPr>
        <w:pStyle w:val="19"/>
      </w:pPr>
    </w:p>
    <w:p w:rsidR="00E81AEF" w:rsidRDefault="00E81AEF" w:rsidP="00E81AEF">
      <w:pPr>
        <w:pStyle w:val="19"/>
      </w:pPr>
    </w:p>
    <w:p w:rsidR="00E81AEF" w:rsidRDefault="00E81AEF" w:rsidP="00E81AEF">
      <w:pPr>
        <w:pStyle w:val="19"/>
      </w:pPr>
    </w:p>
    <w:p w:rsidR="00E81AEF" w:rsidRDefault="00E81AEF" w:rsidP="00E81AEF">
      <w:pPr>
        <w:pStyle w:val="19"/>
      </w:pPr>
    </w:p>
    <w:p w:rsidR="00E81AEF" w:rsidRDefault="00E81AEF" w:rsidP="00E81AEF">
      <w:pPr>
        <w:pStyle w:val="19"/>
      </w:pPr>
    </w:p>
    <w:p w:rsidR="00E81AEF" w:rsidRDefault="00E81AEF" w:rsidP="00E81AEF">
      <w:pPr>
        <w:pStyle w:val="19"/>
      </w:pPr>
    </w:p>
    <w:p w:rsidR="00E81AEF" w:rsidRDefault="00E81AEF" w:rsidP="00E81AEF">
      <w:pPr>
        <w:pStyle w:val="19"/>
      </w:pPr>
    </w:p>
    <w:p w:rsidR="00E81AEF" w:rsidRDefault="00E81AEF" w:rsidP="00E81AEF">
      <w:pPr>
        <w:pStyle w:val="19"/>
        <w:jc w:val="center"/>
        <w:sectPr w:rsidR="00E81AEF">
          <w:headerReference w:type="even" r:id="rId50"/>
          <w:headerReference w:type="default" r:id="rId51"/>
          <w:footerReference w:type="even" r:id="rId52"/>
          <w:footerReference w:type="default" r:id="rId53"/>
          <w:headerReference w:type="first" r:id="rId54"/>
          <w:footerReference w:type="first" r:id="rId55"/>
          <w:pgSz w:w="11906" w:h="16838"/>
          <w:pgMar w:top="1134" w:right="851" w:bottom="1134" w:left="1701" w:header="720" w:footer="709" w:gutter="0"/>
          <w:cols w:space="720"/>
          <w:docGrid w:linePitch="600" w:charSpace="32768"/>
        </w:sectPr>
      </w:pPr>
    </w:p>
    <w:p w:rsidR="00E81AEF" w:rsidRDefault="00E81AEF" w:rsidP="00E81AEF">
      <w:pPr>
        <w:pStyle w:val="19"/>
        <w:numPr>
          <w:ilvl w:val="0"/>
          <w:numId w:val="14"/>
        </w:numPr>
      </w:pPr>
      <w:r>
        <w:lastRenderedPageBreak/>
        <w:t>П</w:t>
      </w:r>
      <w:r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для территориальной зоны ТСХ-2</w:t>
      </w:r>
      <w:r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E81AEF" w:rsidRPr="00933BB5" w:rsidTr="00981BC1">
        <w:trPr>
          <w:trHeight w:val="758"/>
        </w:trPr>
        <w:tc>
          <w:tcPr>
            <w:tcW w:w="704" w:type="dxa"/>
            <w:vMerge w:val="restart"/>
          </w:tcPr>
          <w:p w:rsidR="00E81AEF" w:rsidRPr="00933BB5" w:rsidRDefault="00E81AEF" w:rsidP="00981BC1">
            <w:pPr>
              <w:pStyle w:val="af5"/>
            </w:pPr>
            <w:r w:rsidRPr="00933BB5">
              <w:t>Код</w:t>
            </w:r>
          </w:p>
        </w:tc>
        <w:tc>
          <w:tcPr>
            <w:tcW w:w="2632" w:type="dxa"/>
            <w:vMerge w:val="restart"/>
          </w:tcPr>
          <w:p w:rsidR="00E81AEF" w:rsidRPr="00933BB5" w:rsidRDefault="00E81AEF" w:rsidP="00981BC1">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E81AEF" w:rsidRPr="00933BB5" w:rsidRDefault="00E81AEF" w:rsidP="00981BC1">
            <w:pPr>
              <w:pStyle w:val="af5"/>
            </w:pPr>
            <w:r w:rsidRPr="00933BB5">
              <w:t>Площадь земельных участков</w:t>
            </w:r>
          </w:p>
        </w:tc>
        <w:tc>
          <w:tcPr>
            <w:tcW w:w="2334" w:type="dxa"/>
            <w:vMerge w:val="restart"/>
          </w:tcPr>
          <w:p w:rsidR="00E81AEF" w:rsidRPr="00933BB5" w:rsidRDefault="00E81AEF" w:rsidP="00981BC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E81AEF" w:rsidRPr="00933BB5" w:rsidRDefault="00E81AEF" w:rsidP="00981BC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E81AEF" w:rsidRPr="00933BB5" w:rsidRDefault="00E81AEF" w:rsidP="00981BC1">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E81AEF" w:rsidRPr="00933BB5" w:rsidRDefault="00E81AEF" w:rsidP="00981BC1">
            <w:pPr>
              <w:pStyle w:val="af5"/>
            </w:pPr>
            <w:r w:rsidRPr="00933BB5">
              <w:t>Максимальный процент застройки в границах земельного участка</w:t>
            </w:r>
          </w:p>
        </w:tc>
      </w:tr>
      <w:tr w:rsidR="00E81AEF" w:rsidRPr="00933BB5" w:rsidTr="00981BC1">
        <w:trPr>
          <w:cantSplit/>
          <w:trHeight w:val="1134"/>
        </w:trPr>
        <w:tc>
          <w:tcPr>
            <w:tcW w:w="704" w:type="dxa"/>
            <w:vMerge/>
          </w:tcPr>
          <w:p w:rsidR="00E81AEF" w:rsidRPr="00933BB5" w:rsidRDefault="00E81AEF" w:rsidP="00981BC1">
            <w:pPr>
              <w:pStyle w:val="af5"/>
            </w:pPr>
          </w:p>
        </w:tc>
        <w:tc>
          <w:tcPr>
            <w:tcW w:w="2632" w:type="dxa"/>
            <w:vMerge/>
          </w:tcPr>
          <w:p w:rsidR="00E81AEF" w:rsidRPr="00933BB5" w:rsidRDefault="00E81AEF" w:rsidP="00981BC1">
            <w:pPr>
              <w:pStyle w:val="af5"/>
            </w:pPr>
          </w:p>
        </w:tc>
        <w:tc>
          <w:tcPr>
            <w:tcW w:w="1272" w:type="dxa"/>
            <w:textDirection w:val="btLr"/>
          </w:tcPr>
          <w:p w:rsidR="00E81AEF" w:rsidRPr="00933BB5" w:rsidRDefault="00E81AEF" w:rsidP="00981BC1">
            <w:pPr>
              <w:pStyle w:val="af5"/>
              <w:ind w:left="113" w:right="113"/>
            </w:pPr>
            <w:r w:rsidRPr="00933BB5">
              <w:t xml:space="preserve">Минимальная </w:t>
            </w:r>
          </w:p>
        </w:tc>
        <w:tc>
          <w:tcPr>
            <w:tcW w:w="1080" w:type="dxa"/>
            <w:textDirection w:val="btLr"/>
          </w:tcPr>
          <w:p w:rsidR="00E81AEF" w:rsidRPr="00933BB5" w:rsidRDefault="00E81AEF" w:rsidP="00981BC1">
            <w:pPr>
              <w:pStyle w:val="af5"/>
              <w:ind w:left="113" w:right="113"/>
            </w:pPr>
            <w:r w:rsidRPr="00933BB5">
              <w:t>Максимальная</w:t>
            </w:r>
          </w:p>
        </w:tc>
        <w:tc>
          <w:tcPr>
            <w:tcW w:w="2334" w:type="dxa"/>
            <w:vMerge/>
          </w:tcPr>
          <w:p w:rsidR="00E81AEF" w:rsidRPr="00933BB5" w:rsidRDefault="00E81AEF" w:rsidP="00981BC1">
            <w:pPr>
              <w:pStyle w:val="af5"/>
            </w:pPr>
          </w:p>
        </w:tc>
        <w:tc>
          <w:tcPr>
            <w:tcW w:w="2346" w:type="dxa"/>
            <w:vMerge/>
          </w:tcPr>
          <w:p w:rsidR="00E81AEF" w:rsidRPr="00933BB5" w:rsidRDefault="00E81AEF" w:rsidP="00981BC1">
            <w:pPr>
              <w:pStyle w:val="af5"/>
            </w:pPr>
          </w:p>
        </w:tc>
        <w:tc>
          <w:tcPr>
            <w:tcW w:w="1800" w:type="dxa"/>
            <w:vMerge/>
          </w:tcPr>
          <w:p w:rsidR="00E81AEF" w:rsidRPr="00933BB5" w:rsidRDefault="00E81AEF" w:rsidP="00981BC1">
            <w:pPr>
              <w:pStyle w:val="af5"/>
            </w:pPr>
          </w:p>
        </w:tc>
        <w:tc>
          <w:tcPr>
            <w:tcW w:w="2880" w:type="dxa"/>
            <w:vMerge/>
          </w:tcPr>
          <w:p w:rsidR="00E81AEF" w:rsidRPr="00933BB5" w:rsidRDefault="00E81AEF" w:rsidP="00981BC1">
            <w:pPr>
              <w:pStyle w:val="af5"/>
            </w:pPr>
          </w:p>
        </w:tc>
      </w:tr>
      <w:tr w:rsidR="00E81AEF" w:rsidRPr="00933BB5" w:rsidTr="00981BC1">
        <w:trPr>
          <w:trHeight w:val="269"/>
          <w:tblHeader/>
        </w:trPr>
        <w:tc>
          <w:tcPr>
            <w:tcW w:w="704" w:type="dxa"/>
          </w:tcPr>
          <w:p w:rsidR="00E81AEF" w:rsidRPr="00933BB5" w:rsidRDefault="00E81AEF" w:rsidP="00981BC1">
            <w:pPr>
              <w:pStyle w:val="af5"/>
            </w:pPr>
            <w:r w:rsidRPr="00933BB5">
              <w:t>1</w:t>
            </w:r>
          </w:p>
        </w:tc>
        <w:tc>
          <w:tcPr>
            <w:tcW w:w="2632" w:type="dxa"/>
          </w:tcPr>
          <w:p w:rsidR="00E81AEF" w:rsidRPr="00933BB5" w:rsidRDefault="00E81AEF" w:rsidP="00981BC1">
            <w:pPr>
              <w:pStyle w:val="af5"/>
            </w:pPr>
            <w:r w:rsidRPr="00933BB5">
              <w:t>2</w:t>
            </w:r>
          </w:p>
        </w:tc>
        <w:tc>
          <w:tcPr>
            <w:tcW w:w="1272" w:type="dxa"/>
          </w:tcPr>
          <w:p w:rsidR="00E81AEF" w:rsidRPr="00933BB5" w:rsidRDefault="00E81AEF" w:rsidP="00981BC1">
            <w:pPr>
              <w:pStyle w:val="af5"/>
            </w:pPr>
            <w:r w:rsidRPr="00933BB5">
              <w:t>3</w:t>
            </w:r>
          </w:p>
        </w:tc>
        <w:tc>
          <w:tcPr>
            <w:tcW w:w="1080" w:type="dxa"/>
          </w:tcPr>
          <w:p w:rsidR="00E81AEF" w:rsidRPr="00933BB5" w:rsidRDefault="00E81AEF" w:rsidP="00981BC1">
            <w:pPr>
              <w:pStyle w:val="af5"/>
            </w:pPr>
            <w:r w:rsidRPr="00933BB5">
              <w:t>4</w:t>
            </w:r>
          </w:p>
        </w:tc>
        <w:tc>
          <w:tcPr>
            <w:tcW w:w="2334" w:type="dxa"/>
          </w:tcPr>
          <w:p w:rsidR="00E81AEF" w:rsidRPr="00933BB5" w:rsidRDefault="00E81AEF" w:rsidP="00981BC1">
            <w:pPr>
              <w:pStyle w:val="af5"/>
            </w:pPr>
            <w:r w:rsidRPr="00933BB5">
              <w:t>5</w:t>
            </w:r>
          </w:p>
        </w:tc>
        <w:tc>
          <w:tcPr>
            <w:tcW w:w="2346" w:type="dxa"/>
          </w:tcPr>
          <w:p w:rsidR="00E81AEF" w:rsidRPr="00933BB5" w:rsidRDefault="00E81AEF" w:rsidP="00981BC1">
            <w:pPr>
              <w:pStyle w:val="af5"/>
            </w:pPr>
            <w:r w:rsidRPr="00933BB5">
              <w:t>6</w:t>
            </w:r>
          </w:p>
        </w:tc>
        <w:tc>
          <w:tcPr>
            <w:tcW w:w="1800" w:type="dxa"/>
          </w:tcPr>
          <w:p w:rsidR="00E81AEF" w:rsidRPr="00933BB5" w:rsidRDefault="00E81AEF" w:rsidP="00981BC1">
            <w:pPr>
              <w:pStyle w:val="af5"/>
            </w:pPr>
            <w:r w:rsidRPr="00933BB5">
              <w:t>7</w:t>
            </w:r>
          </w:p>
        </w:tc>
        <w:tc>
          <w:tcPr>
            <w:tcW w:w="2880" w:type="dxa"/>
          </w:tcPr>
          <w:p w:rsidR="00E81AEF" w:rsidRPr="00933BB5" w:rsidRDefault="00E81AEF" w:rsidP="00981BC1">
            <w:pPr>
              <w:pStyle w:val="af5"/>
            </w:pPr>
            <w:r w:rsidRPr="00933BB5">
              <w:t>8</w:t>
            </w:r>
          </w:p>
        </w:tc>
      </w:tr>
      <w:tr w:rsidR="00E81AEF" w:rsidRPr="00933BB5" w:rsidTr="00981BC1">
        <w:tc>
          <w:tcPr>
            <w:tcW w:w="704" w:type="dxa"/>
          </w:tcPr>
          <w:p w:rsidR="00E81AEF" w:rsidRPr="00933BB5" w:rsidRDefault="00E81AEF" w:rsidP="00981BC1">
            <w:pPr>
              <w:pStyle w:val="a3"/>
            </w:pPr>
          </w:p>
        </w:tc>
        <w:tc>
          <w:tcPr>
            <w:tcW w:w="14344" w:type="dxa"/>
            <w:gridSpan w:val="7"/>
          </w:tcPr>
          <w:p w:rsidR="00E81AEF" w:rsidRPr="00933BB5" w:rsidRDefault="00E81AEF" w:rsidP="00981BC1">
            <w:pPr>
              <w:pStyle w:val="af6"/>
            </w:pPr>
            <w:r w:rsidRPr="00933BB5">
              <w:t>Основные</w:t>
            </w:r>
          </w:p>
        </w:tc>
      </w:tr>
      <w:tr w:rsidR="00E81AEF" w:rsidRPr="00933BB5" w:rsidTr="00981BC1">
        <w:tc>
          <w:tcPr>
            <w:tcW w:w="704" w:type="dxa"/>
          </w:tcPr>
          <w:p w:rsidR="00E81AEF" w:rsidRDefault="00E81AEF" w:rsidP="00981BC1">
            <w:pPr>
              <w:pStyle w:val="a3"/>
            </w:pPr>
            <w:r>
              <w:t>2.2.</w:t>
            </w:r>
          </w:p>
        </w:tc>
        <w:tc>
          <w:tcPr>
            <w:tcW w:w="2632" w:type="dxa"/>
          </w:tcPr>
          <w:p w:rsidR="00E81AEF" w:rsidRPr="00933BB5" w:rsidRDefault="00E81AEF" w:rsidP="00981BC1">
            <w:pPr>
              <w:pStyle w:val="a3"/>
            </w:pPr>
            <w:r>
              <w:t>Для ведения личного подсобного хозяйства</w:t>
            </w:r>
          </w:p>
        </w:tc>
        <w:tc>
          <w:tcPr>
            <w:tcW w:w="1272" w:type="dxa"/>
          </w:tcPr>
          <w:p w:rsidR="00E81AEF" w:rsidRPr="00393A25" w:rsidRDefault="00E81AEF" w:rsidP="00981BC1">
            <w:pPr>
              <w:pStyle w:val="a3"/>
            </w:pPr>
            <w:r w:rsidRPr="00393A25">
              <w:rPr>
                <w:lang w:val="en-US"/>
              </w:rPr>
              <w:t>4</w:t>
            </w:r>
            <w:r w:rsidRPr="00393A25">
              <w:t>00 м</w:t>
            </w:r>
            <w:r w:rsidRPr="00393A25">
              <w:rPr>
                <w:vertAlign w:val="superscript"/>
              </w:rPr>
              <w:t>2</w:t>
            </w:r>
          </w:p>
          <w:p w:rsidR="00E81AEF" w:rsidRPr="00393A25" w:rsidRDefault="00E81AEF" w:rsidP="00981BC1"/>
        </w:tc>
        <w:tc>
          <w:tcPr>
            <w:tcW w:w="1080" w:type="dxa"/>
          </w:tcPr>
          <w:p w:rsidR="00E81AEF" w:rsidRPr="00393A25" w:rsidRDefault="00E81AEF" w:rsidP="00981BC1">
            <w:pPr>
              <w:pStyle w:val="a3"/>
            </w:pPr>
            <w:r w:rsidRPr="00393A25">
              <w:t>3000 м</w:t>
            </w:r>
            <w:r w:rsidRPr="00393A25">
              <w:rPr>
                <w:vertAlign w:val="superscript"/>
              </w:rPr>
              <w:t>2</w:t>
            </w:r>
          </w:p>
        </w:tc>
        <w:tc>
          <w:tcPr>
            <w:tcW w:w="2334" w:type="dxa"/>
          </w:tcPr>
          <w:p w:rsidR="00E81AEF" w:rsidRPr="00933BB5" w:rsidRDefault="00E81AEF" w:rsidP="00981BC1">
            <w:pPr>
              <w:pStyle w:val="a3"/>
            </w:pPr>
            <w:r w:rsidRPr="00933BB5">
              <w:t>3 м</w:t>
            </w:r>
          </w:p>
        </w:tc>
        <w:tc>
          <w:tcPr>
            <w:tcW w:w="2346" w:type="dxa"/>
          </w:tcPr>
          <w:p w:rsidR="00E81AEF" w:rsidRPr="00933BB5" w:rsidRDefault="00E81AEF" w:rsidP="00981BC1">
            <w:pPr>
              <w:pStyle w:val="a3"/>
              <w:jc w:val="center"/>
            </w:pPr>
            <w:r w:rsidRPr="00933BB5">
              <w:t>5 м</w:t>
            </w:r>
          </w:p>
        </w:tc>
        <w:tc>
          <w:tcPr>
            <w:tcW w:w="1800" w:type="dxa"/>
          </w:tcPr>
          <w:p w:rsidR="00E81AEF" w:rsidRPr="00933BB5" w:rsidRDefault="00E81AEF" w:rsidP="00981BC1">
            <w:pPr>
              <w:pStyle w:val="a3"/>
              <w:jc w:val="center"/>
            </w:pPr>
            <w:r>
              <w:t>13,6</w:t>
            </w:r>
            <w:r w:rsidRPr="00933BB5">
              <w:t xml:space="preserve"> м</w:t>
            </w:r>
          </w:p>
        </w:tc>
        <w:tc>
          <w:tcPr>
            <w:tcW w:w="2880" w:type="dxa"/>
          </w:tcPr>
          <w:p w:rsidR="00E81AEF" w:rsidRPr="00933BB5" w:rsidRDefault="00E81AEF" w:rsidP="00981BC1">
            <w:pPr>
              <w:pStyle w:val="a3"/>
            </w:pPr>
            <w:r w:rsidRPr="00933BB5">
              <w:t>а) 30 % при размере земельного участка 800 м</w:t>
            </w:r>
            <w:r w:rsidRPr="00933BB5">
              <w:rPr>
                <w:vertAlign w:val="superscript"/>
              </w:rPr>
              <w:t>2</w:t>
            </w:r>
            <w:r w:rsidRPr="00933BB5">
              <w:t xml:space="preserve"> и менее</w:t>
            </w:r>
          </w:p>
          <w:p w:rsidR="00E81AEF" w:rsidRPr="00933BB5" w:rsidRDefault="00E81AEF" w:rsidP="00981BC1">
            <w:pPr>
              <w:pStyle w:val="a3"/>
            </w:pPr>
            <w:r w:rsidRPr="00933BB5">
              <w:t>б) 20 % при размере земельного участка более 800 м</w:t>
            </w:r>
            <w:r w:rsidRPr="00933BB5">
              <w:rPr>
                <w:vertAlign w:val="superscript"/>
              </w:rPr>
              <w:t>2</w:t>
            </w:r>
          </w:p>
        </w:tc>
      </w:tr>
      <w:tr w:rsidR="00E81AEF" w:rsidRPr="00933BB5" w:rsidTr="00981BC1">
        <w:tc>
          <w:tcPr>
            <w:tcW w:w="704" w:type="dxa"/>
          </w:tcPr>
          <w:p w:rsidR="00E81AEF" w:rsidRPr="00933BB5" w:rsidRDefault="00E81AEF" w:rsidP="00981BC1">
            <w:pPr>
              <w:pStyle w:val="a3"/>
            </w:pPr>
            <w:r w:rsidRPr="00933BB5">
              <w:t>9.1</w:t>
            </w:r>
          </w:p>
        </w:tc>
        <w:tc>
          <w:tcPr>
            <w:tcW w:w="2632" w:type="dxa"/>
          </w:tcPr>
          <w:p w:rsidR="00E81AEF" w:rsidRPr="00933BB5" w:rsidRDefault="00E81AEF" w:rsidP="00981BC1">
            <w:pPr>
              <w:pStyle w:val="a3"/>
            </w:pPr>
            <w:r w:rsidRPr="00933BB5">
              <w:t>Охрана природных территорий</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Default="00E81AEF" w:rsidP="00981BC1">
            <w:r>
              <w:t>не подлежит установлению</w:t>
            </w:r>
          </w:p>
        </w:tc>
        <w:tc>
          <w:tcPr>
            <w:tcW w:w="2346" w:type="dxa"/>
          </w:tcPr>
          <w:p w:rsidR="00E81AEF" w:rsidRDefault="00E81AEF" w:rsidP="00981BC1">
            <w:r>
              <w:t>не подлежит установлению</w:t>
            </w:r>
          </w:p>
        </w:tc>
        <w:tc>
          <w:tcPr>
            <w:tcW w:w="1800" w:type="dxa"/>
          </w:tcPr>
          <w:p w:rsidR="00E81AEF" w:rsidRDefault="00E81AEF" w:rsidP="00981BC1">
            <w:r>
              <w:t>не подлежит установлению</w:t>
            </w:r>
          </w:p>
        </w:tc>
        <w:tc>
          <w:tcPr>
            <w:tcW w:w="2880" w:type="dxa"/>
          </w:tcPr>
          <w:p w:rsidR="00E81AEF" w:rsidRPr="00933BB5" w:rsidRDefault="00E81AEF" w:rsidP="00981BC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81AEF" w:rsidRPr="00933BB5" w:rsidRDefault="00E81AEF" w:rsidP="00981BC1">
            <w:pPr>
              <w:pStyle w:val="a3"/>
            </w:pPr>
            <w:r w:rsidRPr="00933BB5">
              <w:t>0 % в иных случаях</w:t>
            </w:r>
          </w:p>
        </w:tc>
      </w:tr>
      <w:tr w:rsidR="00E81AEF" w:rsidRPr="00933BB5" w:rsidTr="00981BC1">
        <w:tc>
          <w:tcPr>
            <w:tcW w:w="704" w:type="dxa"/>
          </w:tcPr>
          <w:p w:rsidR="00E81AEF" w:rsidRPr="00933BB5" w:rsidRDefault="00E81AEF" w:rsidP="00981BC1">
            <w:pPr>
              <w:pStyle w:val="a3"/>
            </w:pPr>
            <w:r w:rsidRPr="00933BB5">
              <w:lastRenderedPageBreak/>
              <w:t>11.0</w:t>
            </w:r>
          </w:p>
        </w:tc>
        <w:tc>
          <w:tcPr>
            <w:tcW w:w="2632" w:type="dxa"/>
          </w:tcPr>
          <w:p w:rsidR="00E81AEF" w:rsidRPr="00933BB5" w:rsidRDefault="00E81AEF" w:rsidP="00981BC1">
            <w:pPr>
              <w:pStyle w:val="a3"/>
            </w:pPr>
            <w:r w:rsidRPr="00933BB5">
              <w:t>Водные объекты</w:t>
            </w:r>
          </w:p>
        </w:tc>
        <w:tc>
          <w:tcPr>
            <w:tcW w:w="1272" w:type="dxa"/>
          </w:tcPr>
          <w:p w:rsidR="00E81AEF" w:rsidRPr="00933BB5" w:rsidRDefault="00E81AEF" w:rsidP="00981BC1">
            <w:pPr>
              <w:pStyle w:val="a3"/>
            </w:pPr>
            <w:r>
              <w:t>не подлежит установлению</w:t>
            </w:r>
          </w:p>
        </w:tc>
        <w:tc>
          <w:tcPr>
            <w:tcW w:w="1080" w:type="dxa"/>
          </w:tcPr>
          <w:p w:rsidR="00E81AEF" w:rsidRPr="00933BB5" w:rsidRDefault="00E81AEF" w:rsidP="00981BC1">
            <w:pPr>
              <w:pStyle w:val="a3"/>
            </w:pPr>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11.1</w:t>
            </w:r>
          </w:p>
        </w:tc>
        <w:tc>
          <w:tcPr>
            <w:tcW w:w="2632" w:type="dxa"/>
          </w:tcPr>
          <w:p w:rsidR="00E81AEF" w:rsidRPr="00933BB5" w:rsidRDefault="00E81AEF" w:rsidP="00981BC1">
            <w:pPr>
              <w:pStyle w:val="a3"/>
            </w:pPr>
            <w:r w:rsidRPr="00933BB5">
              <w:t>Общее пользование водными объектами</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11.2</w:t>
            </w:r>
          </w:p>
        </w:tc>
        <w:tc>
          <w:tcPr>
            <w:tcW w:w="2632" w:type="dxa"/>
          </w:tcPr>
          <w:p w:rsidR="00E81AEF" w:rsidRPr="00933BB5" w:rsidRDefault="00E81AEF" w:rsidP="00981BC1">
            <w:pPr>
              <w:pStyle w:val="a3"/>
            </w:pPr>
            <w:r w:rsidRPr="00933BB5">
              <w:t>Специальное пользование водными объектами</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12.0</w:t>
            </w:r>
          </w:p>
        </w:tc>
        <w:tc>
          <w:tcPr>
            <w:tcW w:w="2632" w:type="dxa"/>
          </w:tcPr>
          <w:p w:rsidR="00E81AEF" w:rsidRPr="00933BB5" w:rsidRDefault="00E81AEF" w:rsidP="00981BC1">
            <w:pPr>
              <w:pStyle w:val="a3"/>
            </w:pPr>
            <w:r w:rsidRPr="00933BB5">
              <w:t>Земельные участки (территории) общего пользования</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0 м</w:t>
            </w:r>
          </w:p>
        </w:tc>
        <w:tc>
          <w:tcPr>
            <w:tcW w:w="2346" w:type="dxa"/>
          </w:tcPr>
          <w:p w:rsidR="00E81AEF" w:rsidRPr="00933BB5" w:rsidRDefault="00E81AEF" w:rsidP="00981BC1">
            <w:pPr>
              <w:pStyle w:val="a3"/>
            </w:pPr>
            <w:r w:rsidRPr="00933BB5">
              <w:t>0 м</w:t>
            </w:r>
          </w:p>
        </w:tc>
        <w:tc>
          <w:tcPr>
            <w:tcW w:w="1800" w:type="dxa"/>
          </w:tcPr>
          <w:p w:rsidR="00E81AEF" w:rsidRPr="00933BB5" w:rsidRDefault="00E81AEF" w:rsidP="00981BC1">
            <w:r>
              <w:t>Не подлежит установлению</w:t>
            </w:r>
          </w:p>
        </w:tc>
        <w:tc>
          <w:tcPr>
            <w:tcW w:w="2880" w:type="dxa"/>
          </w:tcPr>
          <w:p w:rsidR="00E81AEF" w:rsidRPr="00933BB5" w:rsidRDefault="00E81AEF" w:rsidP="00981BC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E81AEF" w:rsidRPr="00933BB5" w:rsidRDefault="00E81AEF" w:rsidP="00981BC1">
            <w:pPr>
              <w:pStyle w:val="a3"/>
            </w:pPr>
            <w:r w:rsidRPr="00933BB5">
              <w:t>0 % в иных случаях</w:t>
            </w:r>
          </w:p>
        </w:tc>
      </w:tr>
      <w:tr w:rsidR="00C91A4C" w:rsidRPr="00933BB5" w:rsidTr="00981BC1">
        <w:tc>
          <w:tcPr>
            <w:tcW w:w="704" w:type="dxa"/>
          </w:tcPr>
          <w:p w:rsidR="00C91A4C" w:rsidRPr="00E303DF" w:rsidRDefault="00C91A4C" w:rsidP="00C91A4C">
            <w:r>
              <w:t>13.0</w:t>
            </w:r>
          </w:p>
        </w:tc>
        <w:tc>
          <w:tcPr>
            <w:tcW w:w="2632" w:type="dxa"/>
          </w:tcPr>
          <w:p w:rsidR="00C91A4C" w:rsidRDefault="00C91A4C" w:rsidP="00C91A4C">
            <w:pPr>
              <w:suppressAutoHyphens w:val="0"/>
              <w:autoSpaceDE w:val="0"/>
              <w:autoSpaceDN w:val="0"/>
              <w:adjustRightInd w:val="0"/>
              <w:jc w:val="both"/>
              <w:rPr>
                <w:rFonts w:eastAsia="Calibri"/>
                <w:lang w:eastAsia="ru-RU"/>
              </w:rPr>
            </w:pPr>
            <w:r>
              <w:rPr>
                <w:rFonts w:eastAsia="Calibri"/>
                <w:lang w:eastAsia="ru-RU"/>
              </w:rPr>
              <w:t>Земельные участки общего назначения</w:t>
            </w:r>
          </w:p>
          <w:p w:rsidR="00C91A4C" w:rsidRPr="00E303DF" w:rsidRDefault="00C91A4C" w:rsidP="00C91A4C"/>
        </w:tc>
        <w:tc>
          <w:tcPr>
            <w:tcW w:w="1272" w:type="dxa"/>
          </w:tcPr>
          <w:p w:rsidR="00C91A4C" w:rsidRPr="00143653" w:rsidRDefault="00C91A4C" w:rsidP="00C91A4C">
            <w:r w:rsidRPr="00143653">
              <w:t>не подлежит установлению</w:t>
            </w:r>
          </w:p>
        </w:tc>
        <w:tc>
          <w:tcPr>
            <w:tcW w:w="1080" w:type="dxa"/>
          </w:tcPr>
          <w:p w:rsidR="00C91A4C" w:rsidRPr="00143653" w:rsidRDefault="00C91A4C" w:rsidP="00C91A4C">
            <w:r w:rsidRPr="00143653">
              <w:t>не подлежит установлению</w:t>
            </w:r>
          </w:p>
        </w:tc>
        <w:tc>
          <w:tcPr>
            <w:tcW w:w="2334" w:type="dxa"/>
          </w:tcPr>
          <w:p w:rsidR="00C91A4C" w:rsidRPr="00143653" w:rsidRDefault="00C91A4C" w:rsidP="00C91A4C">
            <w:r w:rsidRPr="00143653">
              <w:t>0 м</w:t>
            </w:r>
          </w:p>
        </w:tc>
        <w:tc>
          <w:tcPr>
            <w:tcW w:w="2346" w:type="dxa"/>
          </w:tcPr>
          <w:p w:rsidR="00C91A4C" w:rsidRPr="00143653" w:rsidRDefault="00C91A4C" w:rsidP="00C91A4C">
            <w:r w:rsidRPr="00143653">
              <w:t>0 м</w:t>
            </w:r>
          </w:p>
        </w:tc>
        <w:tc>
          <w:tcPr>
            <w:tcW w:w="1800" w:type="dxa"/>
          </w:tcPr>
          <w:p w:rsidR="00C91A4C" w:rsidRPr="00143653" w:rsidRDefault="00C91A4C" w:rsidP="00C91A4C">
            <w:r w:rsidRPr="00143653">
              <w:t>Не подлежит установлению</w:t>
            </w:r>
          </w:p>
        </w:tc>
        <w:tc>
          <w:tcPr>
            <w:tcW w:w="2880" w:type="dxa"/>
          </w:tcPr>
          <w:p w:rsidR="00C91A4C" w:rsidRPr="00143653" w:rsidRDefault="00C91A4C" w:rsidP="00C91A4C">
            <w:r w:rsidRPr="00143653">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143653">
              <w:lastRenderedPageBreak/>
              <w:t>использования "Коммунальное обслуживание";</w:t>
            </w:r>
          </w:p>
        </w:tc>
      </w:tr>
      <w:tr w:rsidR="00927336" w:rsidRPr="00933BB5" w:rsidTr="00981BC1">
        <w:tc>
          <w:tcPr>
            <w:tcW w:w="704" w:type="dxa"/>
          </w:tcPr>
          <w:p w:rsidR="00927336" w:rsidRPr="00E303DF" w:rsidRDefault="00927336" w:rsidP="00927336">
            <w:r w:rsidRPr="00E303DF">
              <w:lastRenderedPageBreak/>
              <w:t>13.1</w:t>
            </w:r>
          </w:p>
        </w:tc>
        <w:tc>
          <w:tcPr>
            <w:tcW w:w="2632" w:type="dxa"/>
          </w:tcPr>
          <w:p w:rsidR="00927336" w:rsidRDefault="00927336" w:rsidP="00927336">
            <w:r w:rsidRPr="00E303DF">
              <w:t>Ведение огородничества</w:t>
            </w:r>
          </w:p>
        </w:tc>
        <w:tc>
          <w:tcPr>
            <w:tcW w:w="1272" w:type="dxa"/>
          </w:tcPr>
          <w:p w:rsidR="00927336" w:rsidRPr="001211E0" w:rsidRDefault="00927336" w:rsidP="00927336">
            <w:r w:rsidRPr="001211E0">
              <w:t>200</w:t>
            </w:r>
            <w:r>
              <w:t xml:space="preserve"> </w:t>
            </w:r>
            <w:r w:rsidRPr="00690261">
              <w:t>м²</w:t>
            </w:r>
          </w:p>
        </w:tc>
        <w:tc>
          <w:tcPr>
            <w:tcW w:w="1080" w:type="dxa"/>
          </w:tcPr>
          <w:p w:rsidR="00927336" w:rsidRPr="001211E0" w:rsidRDefault="00927336" w:rsidP="00927336">
            <w:r w:rsidRPr="001211E0">
              <w:t>400</w:t>
            </w:r>
            <w:r>
              <w:t xml:space="preserve"> </w:t>
            </w:r>
            <w:r w:rsidRPr="00690261">
              <w:t>м²</w:t>
            </w:r>
          </w:p>
        </w:tc>
        <w:tc>
          <w:tcPr>
            <w:tcW w:w="2334" w:type="dxa"/>
          </w:tcPr>
          <w:p w:rsidR="00927336" w:rsidRPr="001211E0" w:rsidRDefault="00927336" w:rsidP="00927336">
            <w:r w:rsidRPr="001211E0">
              <w:t>3 м</w:t>
            </w:r>
          </w:p>
        </w:tc>
        <w:tc>
          <w:tcPr>
            <w:tcW w:w="2346" w:type="dxa"/>
          </w:tcPr>
          <w:p w:rsidR="00927336" w:rsidRPr="001211E0" w:rsidRDefault="00927336" w:rsidP="00927336">
            <w:r w:rsidRPr="001211E0">
              <w:t>5 м</w:t>
            </w:r>
          </w:p>
        </w:tc>
        <w:tc>
          <w:tcPr>
            <w:tcW w:w="1800" w:type="dxa"/>
          </w:tcPr>
          <w:p w:rsidR="00927336" w:rsidRPr="001211E0" w:rsidRDefault="00927336" w:rsidP="00927336">
            <w:r w:rsidRPr="001211E0">
              <w:t>9 м</w:t>
            </w:r>
          </w:p>
        </w:tc>
        <w:tc>
          <w:tcPr>
            <w:tcW w:w="2880" w:type="dxa"/>
          </w:tcPr>
          <w:p w:rsidR="00927336" w:rsidRDefault="00927336" w:rsidP="00927336">
            <w:r w:rsidRPr="001211E0">
              <w:t>15 % при размере земельного участка 800 м² и менее 10 % при размере земельного участка более 800 м²</w:t>
            </w:r>
          </w:p>
        </w:tc>
      </w:tr>
      <w:tr w:rsidR="00927336" w:rsidRPr="00933BB5" w:rsidTr="00981BC1">
        <w:tc>
          <w:tcPr>
            <w:tcW w:w="704" w:type="dxa"/>
          </w:tcPr>
          <w:p w:rsidR="00927336" w:rsidRPr="00E303DF" w:rsidRDefault="00927336" w:rsidP="00927336">
            <w:r>
              <w:t>13.2</w:t>
            </w:r>
          </w:p>
        </w:tc>
        <w:tc>
          <w:tcPr>
            <w:tcW w:w="2632" w:type="dxa"/>
          </w:tcPr>
          <w:p w:rsidR="00927336" w:rsidRPr="00AA2F28" w:rsidRDefault="00927336" w:rsidP="00927336">
            <w:r w:rsidRPr="00AA2F28">
              <w:t>Ведение садоводства</w:t>
            </w:r>
          </w:p>
        </w:tc>
        <w:tc>
          <w:tcPr>
            <w:tcW w:w="1272" w:type="dxa"/>
          </w:tcPr>
          <w:p w:rsidR="00927336" w:rsidRPr="00346004" w:rsidRDefault="00927336" w:rsidP="00927336">
            <w:r w:rsidRPr="00346004">
              <w:t>200 м²</w:t>
            </w:r>
          </w:p>
        </w:tc>
        <w:tc>
          <w:tcPr>
            <w:tcW w:w="1080" w:type="dxa"/>
          </w:tcPr>
          <w:p w:rsidR="00927336" w:rsidRPr="00346004" w:rsidRDefault="00927336" w:rsidP="00927336">
            <w:r w:rsidRPr="00346004">
              <w:t>400 м²</w:t>
            </w:r>
          </w:p>
        </w:tc>
        <w:tc>
          <w:tcPr>
            <w:tcW w:w="2334" w:type="dxa"/>
          </w:tcPr>
          <w:p w:rsidR="00927336" w:rsidRPr="00346004" w:rsidRDefault="00927336" w:rsidP="00927336">
            <w:r w:rsidRPr="00346004">
              <w:t>3 м</w:t>
            </w:r>
          </w:p>
        </w:tc>
        <w:tc>
          <w:tcPr>
            <w:tcW w:w="2346" w:type="dxa"/>
          </w:tcPr>
          <w:p w:rsidR="00927336" w:rsidRPr="00346004" w:rsidRDefault="00927336" w:rsidP="00927336">
            <w:r w:rsidRPr="00346004">
              <w:t>5 м</w:t>
            </w:r>
          </w:p>
        </w:tc>
        <w:tc>
          <w:tcPr>
            <w:tcW w:w="1800" w:type="dxa"/>
          </w:tcPr>
          <w:p w:rsidR="00927336" w:rsidRPr="00346004" w:rsidRDefault="00927336" w:rsidP="00927336">
            <w:r w:rsidRPr="00346004">
              <w:t>9 м</w:t>
            </w:r>
          </w:p>
        </w:tc>
        <w:tc>
          <w:tcPr>
            <w:tcW w:w="2880" w:type="dxa"/>
          </w:tcPr>
          <w:p w:rsidR="00927336" w:rsidRDefault="00927336" w:rsidP="00927336">
            <w:r w:rsidRPr="00346004">
              <w:t>15 % при размере земельного участка 800 м² и менее 10 % при размере земельного участка более 800 м²</w:t>
            </w:r>
          </w:p>
        </w:tc>
      </w:tr>
      <w:tr w:rsidR="00E81AEF" w:rsidRPr="00933BB5" w:rsidTr="00981BC1">
        <w:trPr>
          <w:trHeight w:val="244"/>
        </w:trPr>
        <w:tc>
          <w:tcPr>
            <w:tcW w:w="704" w:type="dxa"/>
          </w:tcPr>
          <w:p w:rsidR="00E81AEF" w:rsidRPr="00933BB5" w:rsidRDefault="00E81AEF" w:rsidP="00981BC1">
            <w:pPr>
              <w:pStyle w:val="a3"/>
            </w:pPr>
          </w:p>
        </w:tc>
        <w:tc>
          <w:tcPr>
            <w:tcW w:w="14344" w:type="dxa"/>
            <w:gridSpan w:val="7"/>
          </w:tcPr>
          <w:p w:rsidR="00E81AEF" w:rsidRPr="002D0B13" w:rsidRDefault="00E81AEF" w:rsidP="00981BC1">
            <w:pPr>
              <w:pStyle w:val="a3"/>
              <w:rPr>
                <w:b/>
                <w:sz w:val="24"/>
                <w:szCs w:val="24"/>
              </w:rPr>
            </w:pPr>
            <w:r w:rsidRPr="002D0B13">
              <w:rPr>
                <w:b/>
                <w:sz w:val="24"/>
                <w:szCs w:val="24"/>
              </w:rPr>
              <w:t>Условно разрешенные</w:t>
            </w:r>
          </w:p>
        </w:tc>
      </w:tr>
      <w:tr w:rsidR="00E81AEF" w:rsidRPr="00933BB5" w:rsidTr="00981BC1">
        <w:tc>
          <w:tcPr>
            <w:tcW w:w="704" w:type="dxa"/>
          </w:tcPr>
          <w:p w:rsidR="00E81AEF" w:rsidRPr="00933BB5" w:rsidRDefault="00E81AEF" w:rsidP="00981BC1">
            <w:pPr>
              <w:pStyle w:val="a3"/>
            </w:pPr>
            <w:r>
              <w:t>3.1</w:t>
            </w:r>
          </w:p>
        </w:tc>
        <w:tc>
          <w:tcPr>
            <w:tcW w:w="2632" w:type="dxa"/>
          </w:tcPr>
          <w:p w:rsidR="00E81AEF" w:rsidRPr="00933BB5" w:rsidRDefault="00E81AEF" w:rsidP="00981BC1">
            <w:pPr>
              <w:pStyle w:val="a3"/>
            </w:pPr>
            <w:r w:rsidRPr="00933BB5">
              <w:t>Коммунальное обслуживание</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для объектов инженерно-технического обеспечения - 0 м;</w:t>
            </w:r>
          </w:p>
          <w:p w:rsidR="00E81AEF" w:rsidRPr="00933BB5" w:rsidRDefault="00E81AEF" w:rsidP="00981BC1">
            <w:pPr>
              <w:pStyle w:val="a3"/>
            </w:pPr>
            <w:r w:rsidRPr="00933BB5">
              <w:t>для хозяйственных построек - 1 м;</w:t>
            </w:r>
          </w:p>
          <w:p w:rsidR="00E81AEF" w:rsidRPr="00933BB5" w:rsidRDefault="00E81AEF" w:rsidP="00981BC1">
            <w:pPr>
              <w:pStyle w:val="a3"/>
            </w:pPr>
            <w:r w:rsidRPr="00933BB5">
              <w:t>для других объектов капитального строительства - 3 м</w:t>
            </w:r>
          </w:p>
        </w:tc>
        <w:tc>
          <w:tcPr>
            <w:tcW w:w="2346" w:type="dxa"/>
          </w:tcPr>
          <w:p w:rsidR="00E81AEF" w:rsidRPr="00933BB5" w:rsidRDefault="00E81AEF" w:rsidP="00981BC1">
            <w:pPr>
              <w:pStyle w:val="a3"/>
            </w:pPr>
            <w:r w:rsidRPr="00933BB5">
              <w:t>для объектов инженерно-технического обеспечения - 0 м;</w:t>
            </w:r>
          </w:p>
          <w:p w:rsidR="00E81AEF" w:rsidRPr="00933BB5" w:rsidRDefault="00E81AEF" w:rsidP="00981BC1">
            <w:pPr>
              <w:pStyle w:val="a3"/>
            </w:pPr>
            <w:r w:rsidRPr="00933BB5">
              <w:t>для других объектов капитального строительства - 5 м</w:t>
            </w:r>
          </w:p>
        </w:tc>
        <w:tc>
          <w:tcPr>
            <w:tcW w:w="1800" w:type="dxa"/>
          </w:tcPr>
          <w:p w:rsidR="00E81AEF" w:rsidRPr="00933BB5" w:rsidRDefault="00E81AEF" w:rsidP="00981BC1">
            <w:r>
              <w:t>8</w:t>
            </w:r>
            <w:r w:rsidRPr="00933BB5">
              <w:t xml:space="preserve"> м</w:t>
            </w:r>
          </w:p>
        </w:tc>
        <w:tc>
          <w:tcPr>
            <w:tcW w:w="2880" w:type="dxa"/>
          </w:tcPr>
          <w:p w:rsidR="00E81AEF" w:rsidRPr="00933BB5" w:rsidRDefault="00E81AEF" w:rsidP="00981BC1">
            <w:pPr>
              <w:pStyle w:val="a3"/>
            </w:pPr>
            <w:r w:rsidRPr="00933BB5">
              <w:t>100 %</w:t>
            </w:r>
          </w:p>
        </w:tc>
      </w:tr>
      <w:tr w:rsidR="00E81AEF" w:rsidRPr="00933BB5" w:rsidTr="00981BC1">
        <w:tc>
          <w:tcPr>
            <w:tcW w:w="704" w:type="dxa"/>
          </w:tcPr>
          <w:p w:rsidR="00E81AEF" w:rsidRPr="00933BB5" w:rsidRDefault="00E81AEF" w:rsidP="00981BC1">
            <w:pPr>
              <w:pStyle w:val="a3"/>
            </w:pPr>
          </w:p>
        </w:tc>
        <w:tc>
          <w:tcPr>
            <w:tcW w:w="14344" w:type="dxa"/>
            <w:gridSpan w:val="7"/>
          </w:tcPr>
          <w:p w:rsidR="00E81AEF" w:rsidRPr="00933BB5" w:rsidRDefault="00E81AEF" w:rsidP="00981BC1">
            <w:pPr>
              <w:pStyle w:val="af6"/>
            </w:pPr>
            <w:r w:rsidRPr="00933BB5">
              <w:t>Вспомогательные</w:t>
            </w:r>
          </w:p>
        </w:tc>
      </w:tr>
      <w:tr w:rsidR="00E81AEF" w:rsidRPr="00933BB5" w:rsidTr="00981BC1">
        <w:tc>
          <w:tcPr>
            <w:tcW w:w="704" w:type="dxa"/>
          </w:tcPr>
          <w:p w:rsidR="00E81AEF" w:rsidRPr="00933BB5" w:rsidRDefault="00E81AEF" w:rsidP="00981BC1">
            <w:pPr>
              <w:pStyle w:val="a3"/>
            </w:pPr>
            <w:r w:rsidRPr="00933BB5">
              <w:t>3.1</w:t>
            </w:r>
          </w:p>
        </w:tc>
        <w:tc>
          <w:tcPr>
            <w:tcW w:w="2632" w:type="dxa"/>
          </w:tcPr>
          <w:p w:rsidR="00E81AEF" w:rsidRPr="00933BB5" w:rsidRDefault="00E81AEF" w:rsidP="00981BC1">
            <w:pPr>
              <w:pStyle w:val="a3"/>
            </w:pPr>
            <w:r w:rsidRPr="00933BB5">
              <w:t>Коммунальное обслуживание</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для объектов инженерно-технического обеспечения - 0 м;</w:t>
            </w:r>
          </w:p>
          <w:p w:rsidR="00E81AEF" w:rsidRPr="00933BB5" w:rsidRDefault="00E81AEF" w:rsidP="00981BC1">
            <w:pPr>
              <w:pStyle w:val="a3"/>
            </w:pPr>
            <w:r w:rsidRPr="00933BB5">
              <w:t>для хозяйственных построек - 1 м;</w:t>
            </w:r>
          </w:p>
          <w:p w:rsidR="00E81AEF" w:rsidRPr="00933BB5" w:rsidRDefault="00E81AEF" w:rsidP="00981BC1">
            <w:pPr>
              <w:pStyle w:val="a3"/>
            </w:pPr>
            <w:r w:rsidRPr="00933BB5">
              <w:t>для других объектов капитального строительства - 3 м</w:t>
            </w:r>
          </w:p>
        </w:tc>
        <w:tc>
          <w:tcPr>
            <w:tcW w:w="2346" w:type="dxa"/>
          </w:tcPr>
          <w:p w:rsidR="00E81AEF" w:rsidRPr="00933BB5" w:rsidRDefault="00E81AEF" w:rsidP="00981BC1">
            <w:pPr>
              <w:pStyle w:val="a3"/>
            </w:pPr>
            <w:r w:rsidRPr="00933BB5">
              <w:t>для объектов инженерно-технического обеспечения - 0 м;</w:t>
            </w:r>
          </w:p>
          <w:p w:rsidR="00E81AEF" w:rsidRPr="00933BB5" w:rsidRDefault="00E81AEF" w:rsidP="00981BC1">
            <w:pPr>
              <w:pStyle w:val="a3"/>
            </w:pPr>
            <w:r w:rsidRPr="00933BB5">
              <w:t>для других объектов капитального строительства - 5 м</w:t>
            </w:r>
          </w:p>
        </w:tc>
        <w:tc>
          <w:tcPr>
            <w:tcW w:w="1800" w:type="dxa"/>
          </w:tcPr>
          <w:p w:rsidR="00E81AEF" w:rsidRPr="00933BB5" w:rsidRDefault="00E81AEF" w:rsidP="00981BC1">
            <w:r>
              <w:t>8</w:t>
            </w:r>
            <w:r w:rsidRPr="00933BB5">
              <w:t xml:space="preserve"> м</w:t>
            </w:r>
          </w:p>
        </w:tc>
        <w:tc>
          <w:tcPr>
            <w:tcW w:w="2880" w:type="dxa"/>
          </w:tcPr>
          <w:p w:rsidR="00E81AEF" w:rsidRPr="00933BB5" w:rsidRDefault="00E81AEF" w:rsidP="00981BC1">
            <w:pPr>
              <w:pStyle w:val="a3"/>
            </w:pPr>
            <w:r w:rsidRPr="00933BB5">
              <w:t>100 %</w:t>
            </w:r>
          </w:p>
        </w:tc>
      </w:tr>
      <w:tr w:rsidR="00E81AEF" w:rsidRPr="00933BB5" w:rsidTr="00981BC1">
        <w:tc>
          <w:tcPr>
            <w:tcW w:w="704" w:type="dxa"/>
          </w:tcPr>
          <w:p w:rsidR="00E81AEF" w:rsidRPr="00933BB5" w:rsidRDefault="00E81AEF" w:rsidP="00981BC1">
            <w:pPr>
              <w:pStyle w:val="a3"/>
            </w:pPr>
            <w:r>
              <w:lastRenderedPageBreak/>
              <w:t>2.7.1</w:t>
            </w:r>
          </w:p>
        </w:tc>
        <w:tc>
          <w:tcPr>
            <w:tcW w:w="2632" w:type="dxa"/>
          </w:tcPr>
          <w:p w:rsidR="00E81AEF" w:rsidRPr="00933BB5" w:rsidRDefault="00E81AEF" w:rsidP="00981BC1">
            <w:pPr>
              <w:pStyle w:val="a3"/>
            </w:pPr>
            <w:r>
              <w:t>Объекты гаражного назначения</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для автостоянок - 0 м;</w:t>
            </w:r>
          </w:p>
          <w:p w:rsidR="00E81AEF" w:rsidRPr="00933BB5" w:rsidRDefault="00E81AEF" w:rsidP="00981BC1">
            <w:pPr>
              <w:pStyle w:val="a3"/>
            </w:pPr>
            <w:r w:rsidRPr="00933BB5">
              <w:t>для других объектов капитального строительства - 3 м</w:t>
            </w:r>
          </w:p>
        </w:tc>
        <w:tc>
          <w:tcPr>
            <w:tcW w:w="2346" w:type="dxa"/>
          </w:tcPr>
          <w:p w:rsidR="00E81AEF" w:rsidRPr="00933BB5" w:rsidRDefault="00E81AEF" w:rsidP="00981BC1">
            <w:pPr>
              <w:pStyle w:val="a3"/>
            </w:pPr>
            <w:r w:rsidRPr="00933BB5">
              <w:t>для автостоянок - 0 м;</w:t>
            </w:r>
          </w:p>
          <w:p w:rsidR="00E81AEF" w:rsidRPr="00933BB5" w:rsidRDefault="00E81AEF" w:rsidP="00981BC1">
            <w:pPr>
              <w:pStyle w:val="a3"/>
            </w:pPr>
            <w:r w:rsidRPr="00933BB5">
              <w:t>для других объектов капитального строительства - 5 м</w:t>
            </w:r>
          </w:p>
        </w:tc>
        <w:tc>
          <w:tcPr>
            <w:tcW w:w="1800" w:type="dxa"/>
          </w:tcPr>
          <w:p w:rsidR="00E81AEF" w:rsidRPr="00933BB5" w:rsidRDefault="00E81AEF" w:rsidP="00981BC1">
            <w:r>
              <w:t>5</w:t>
            </w:r>
            <w:r w:rsidRPr="00933BB5">
              <w:t xml:space="preserve"> м</w:t>
            </w:r>
          </w:p>
        </w:tc>
        <w:tc>
          <w:tcPr>
            <w:tcW w:w="2880" w:type="dxa"/>
          </w:tcPr>
          <w:p w:rsidR="00E81AEF" w:rsidRPr="00933BB5" w:rsidRDefault="00E81AEF" w:rsidP="00981BC1">
            <w:pPr>
              <w:pStyle w:val="a3"/>
            </w:pPr>
            <w:r w:rsidRPr="00933BB5">
              <w:t>80 %</w:t>
            </w:r>
          </w:p>
        </w:tc>
      </w:tr>
    </w:tbl>
    <w:p w:rsidR="00E81AEF" w:rsidRDefault="00E81AEF" w:rsidP="00E81AEF">
      <w:pPr>
        <w:pStyle w:val="19"/>
        <w:sectPr w:rsidR="00E81AEF" w:rsidSect="00B40E05">
          <w:headerReference w:type="even" r:id="rId56"/>
          <w:headerReference w:type="default" r:id="rId57"/>
          <w:footerReference w:type="even" r:id="rId58"/>
          <w:footerReference w:type="default" r:id="rId59"/>
          <w:headerReference w:type="first" r:id="rId60"/>
          <w:footerReference w:type="first" r:id="rId61"/>
          <w:pgSz w:w="16838" w:h="11906" w:orient="landscape"/>
          <w:pgMar w:top="851" w:right="1134" w:bottom="1701" w:left="1134" w:header="720" w:footer="709" w:gutter="0"/>
          <w:cols w:space="720"/>
          <w:docGrid w:linePitch="600" w:charSpace="32768"/>
        </w:sectPr>
      </w:pPr>
    </w:p>
    <w:p w:rsidR="00C60320" w:rsidRPr="002D670F" w:rsidRDefault="00C60320" w:rsidP="002D670F">
      <w:pPr>
        <w:pStyle w:val="210"/>
        <w:rPr>
          <w:sz w:val="24"/>
          <w:szCs w:val="24"/>
        </w:rPr>
      </w:pPr>
      <w:bookmarkStart w:id="41" w:name="_Toc529281384"/>
      <w:r w:rsidRPr="002D670F">
        <w:rPr>
          <w:sz w:val="24"/>
          <w:szCs w:val="24"/>
        </w:rPr>
        <w:lastRenderedPageBreak/>
        <w:t xml:space="preserve">Глава 11. </w:t>
      </w:r>
      <w:r w:rsidR="00E86D31" w:rsidRPr="002D670F">
        <w:rPr>
          <w:sz w:val="24"/>
          <w:szCs w:val="24"/>
        </w:rPr>
        <w:t>Рекреационные зоны</w:t>
      </w:r>
      <w:bookmarkEnd w:id="41"/>
    </w:p>
    <w:p w:rsidR="00E86D31" w:rsidRPr="00DF5FE9" w:rsidRDefault="00C0476B" w:rsidP="00DF5FE9">
      <w:pPr>
        <w:pStyle w:val="210"/>
        <w:rPr>
          <w:sz w:val="24"/>
          <w:szCs w:val="24"/>
        </w:rPr>
      </w:pPr>
      <w:bookmarkStart w:id="42" w:name="_Toc529281385"/>
      <w:r w:rsidRPr="00DF5FE9">
        <w:rPr>
          <w:sz w:val="24"/>
          <w:szCs w:val="24"/>
        </w:rPr>
        <w:t>Статья 2</w:t>
      </w:r>
      <w:r w:rsidR="00DF5FE9" w:rsidRPr="00DF5FE9">
        <w:rPr>
          <w:sz w:val="24"/>
          <w:szCs w:val="24"/>
        </w:rPr>
        <w:t>8</w:t>
      </w:r>
      <w:r w:rsidR="000F7C61" w:rsidRPr="00DF5FE9">
        <w:rPr>
          <w:sz w:val="24"/>
          <w:szCs w:val="24"/>
        </w:rPr>
        <w:t xml:space="preserve">. </w:t>
      </w:r>
      <w:r w:rsidR="00E86D31" w:rsidRPr="00DF5FE9">
        <w:rPr>
          <w:sz w:val="24"/>
          <w:szCs w:val="24"/>
        </w:rPr>
        <w:t xml:space="preserve">Территориальная зона </w:t>
      </w:r>
      <w:r w:rsidR="006670CC" w:rsidRPr="00DF5FE9">
        <w:rPr>
          <w:sz w:val="24"/>
          <w:szCs w:val="24"/>
        </w:rPr>
        <w:t>Т</w:t>
      </w:r>
      <w:r w:rsidR="00E86D31" w:rsidRPr="00DF5FE9">
        <w:rPr>
          <w:sz w:val="24"/>
          <w:szCs w:val="24"/>
        </w:rPr>
        <w:t>Р</w:t>
      </w:r>
      <w:r w:rsidR="006670CC" w:rsidRPr="00DF5FE9">
        <w:rPr>
          <w:sz w:val="24"/>
          <w:szCs w:val="24"/>
        </w:rPr>
        <w:t>-</w:t>
      </w:r>
      <w:r w:rsidR="00E86D31" w:rsidRPr="00DF5FE9">
        <w:rPr>
          <w:sz w:val="24"/>
          <w:szCs w:val="24"/>
        </w:rPr>
        <w:t>1.</w:t>
      </w:r>
      <w:bookmarkEnd w:id="42"/>
      <w:r w:rsidR="00E86D31" w:rsidRPr="00DF5FE9">
        <w:rPr>
          <w:sz w:val="24"/>
          <w:szCs w:val="24"/>
        </w:rPr>
        <w:t xml:space="preserve"> </w:t>
      </w:r>
    </w:p>
    <w:p w:rsidR="00E86D31" w:rsidRDefault="00E86D31" w:rsidP="000F7C61">
      <w:pPr>
        <w:jc w:val="both"/>
        <w:rPr>
          <w:b/>
        </w:rPr>
      </w:pPr>
    </w:p>
    <w:p w:rsidR="000528DF" w:rsidRDefault="000528DF" w:rsidP="00E81AEF">
      <w:pPr>
        <w:pStyle w:val="aff0"/>
        <w:numPr>
          <w:ilvl w:val="2"/>
          <w:numId w:val="14"/>
        </w:numPr>
        <w:ind w:left="0" w:firstLine="567"/>
        <w:jc w:val="both"/>
      </w:pPr>
      <w:r>
        <w:t>Виды разрешенного использования земельных участков и объектов капитального строительства</w:t>
      </w:r>
      <w:r w:rsidR="00E86D31">
        <w:t xml:space="preserve"> для территориальной зоны </w:t>
      </w:r>
      <w:r w:rsidR="006670CC">
        <w:t>ТР-1</w:t>
      </w:r>
      <w:r>
        <w:t>:</w:t>
      </w:r>
    </w:p>
    <w:tbl>
      <w:tblPr>
        <w:tblW w:w="5000" w:type="pct"/>
        <w:tblLook w:val="0000" w:firstRow="0" w:lastRow="0" w:firstColumn="0" w:lastColumn="0" w:noHBand="0" w:noVBand="0"/>
      </w:tblPr>
      <w:tblGrid>
        <w:gridCol w:w="661"/>
        <w:gridCol w:w="4192"/>
        <w:gridCol w:w="4491"/>
      </w:tblGrid>
      <w:tr w:rsidR="000528DF" w:rsidTr="001D0AC1">
        <w:trPr>
          <w:tblHeader/>
        </w:trPr>
        <w:tc>
          <w:tcPr>
            <w:tcW w:w="354" w:type="pct"/>
            <w:tcBorders>
              <w:top w:val="single" w:sz="4" w:space="0" w:color="000000"/>
              <w:left w:val="single" w:sz="4" w:space="0" w:color="000000"/>
              <w:bottom w:val="single" w:sz="4" w:space="0" w:color="000000"/>
            </w:tcBorders>
            <w:vAlign w:val="center"/>
          </w:tcPr>
          <w:p w:rsidR="000528DF" w:rsidRDefault="000528DF" w:rsidP="009B07A1">
            <w:pPr>
              <w:pStyle w:val="af5"/>
            </w:pPr>
            <w:r>
              <w:t>№</w:t>
            </w:r>
          </w:p>
        </w:tc>
        <w:tc>
          <w:tcPr>
            <w:tcW w:w="2243" w:type="pct"/>
            <w:tcBorders>
              <w:top w:val="single" w:sz="4" w:space="0" w:color="000000"/>
              <w:left w:val="single" w:sz="4" w:space="0" w:color="000000"/>
              <w:bottom w:val="single" w:sz="4" w:space="0" w:color="000000"/>
            </w:tcBorders>
            <w:vAlign w:val="center"/>
          </w:tcPr>
          <w:p w:rsidR="000528DF" w:rsidRDefault="000528DF" w:rsidP="009B07A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0528DF" w:rsidRDefault="000528DF" w:rsidP="009B07A1">
            <w:pPr>
              <w:pStyle w:val="af5"/>
            </w:pPr>
            <w:r>
              <w:t>Объекты капитального строительства, разрешенные для размещения на земельных участках</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2243" w:type="pct"/>
            <w:tcBorders>
              <w:top w:val="single" w:sz="4" w:space="0" w:color="000000"/>
              <w:left w:val="single" w:sz="4" w:space="0" w:color="000000"/>
              <w:bottom w:val="single" w:sz="4" w:space="0" w:color="000000"/>
            </w:tcBorders>
          </w:tcPr>
          <w:p w:rsidR="000528DF" w:rsidRDefault="000528DF" w:rsidP="009B07A1">
            <w:pPr>
              <w:pStyle w:val="af6"/>
              <w:jc w:val="center"/>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pPr>
            <w:r>
              <w:rPr>
                <w:b w:val="0"/>
              </w:rPr>
              <w:t>3.1</w:t>
            </w:r>
          </w:p>
        </w:tc>
        <w:tc>
          <w:tcPr>
            <w:tcW w:w="2243" w:type="pct"/>
            <w:tcBorders>
              <w:top w:val="single" w:sz="4" w:space="0" w:color="000000"/>
              <w:left w:val="single" w:sz="4" w:space="0" w:color="000000"/>
              <w:bottom w:val="single" w:sz="4" w:space="0" w:color="000000"/>
            </w:tcBorders>
          </w:tcPr>
          <w:p w:rsidR="000528DF" w:rsidRDefault="000528DF" w:rsidP="009B07A1">
            <w:pPr>
              <w:autoSpaceDE w:val="0"/>
              <w:rPr>
                <w:color w:val="5B9BD5"/>
              </w:rPr>
            </w:pPr>
            <w:r>
              <w:t>Коммунальное обслуживание</w:t>
            </w:r>
          </w:p>
          <w:p w:rsidR="000528DF" w:rsidRDefault="000528DF" w:rsidP="009B07A1">
            <w:pPr>
              <w:pStyle w:val="a3"/>
              <w:rPr>
                <w:color w:val="5B9BD5"/>
              </w:rPr>
            </w:pP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pPr>
            <w:r>
              <w:rPr>
                <w:b w:val="0"/>
              </w:rPr>
              <w:t>5.0.</w:t>
            </w:r>
          </w:p>
        </w:tc>
        <w:tc>
          <w:tcPr>
            <w:tcW w:w="2243" w:type="pct"/>
            <w:tcBorders>
              <w:top w:val="single" w:sz="4" w:space="0" w:color="000000"/>
              <w:left w:val="single" w:sz="4" w:space="0" w:color="000000"/>
              <w:bottom w:val="single" w:sz="4" w:space="0" w:color="000000"/>
            </w:tcBorders>
          </w:tcPr>
          <w:p w:rsidR="000528DF" w:rsidRDefault="000528DF" w:rsidP="009B07A1">
            <w:pPr>
              <w:autoSpaceDE w:val="0"/>
            </w:pPr>
            <w:r>
              <w:t>Отдых (рекреация)</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528DF" w:rsidRDefault="000528DF" w:rsidP="009B07A1">
            <w:pPr>
              <w:autoSpaceDE w:val="0"/>
              <w:jc w:val="both"/>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528DF" w:rsidRPr="001D0AC1" w:rsidRDefault="000528DF" w:rsidP="009B07A1">
            <w:pPr>
              <w:autoSpaceDE w:val="0"/>
              <w:jc w:val="both"/>
            </w:pPr>
            <w:r>
              <w:t xml:space="preserve">Содержание данного вида разрешенного использования включает в себя содержание видов разрешенного использования </w:t>
            </w:r>
            <w:r w:rsidRPr="001D0AC1">
              <w:t xml:space="preserve">с </w:t>
            </w:r>
            <w:hyperlink r:id="rId62" w:history="1">
              <w:r w:rsidRPr="001D0AC1">
                <w:rPr>
                  <w:rStyle w:val="ab"/>
                  <w:color w:val="auto"/>
                  <w:u w:val="none"/>
                </w:rPr>
                <w:t>кодами 5.1</w:t>
              </w:r>
            </w:hyperlink>
            <w:r w:rsidRPr="001D0AC1">
              <w:t xml:space="preserve"> - </w:t>
            </w:r>
            <w:hyperlink r:id="rId63" w:history="1">
              <w:r w:rsidRPr="001D0AC1">
                <w:rPr>
                  <w:rStyle w:val="ab"/>
                  <w:color w:val="auto"/>
                  <w:u w:val="none"/>
                </w:rPr>
                <w:t>5.5</w:t>
              </w:r>
            </w:hyperlink>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9.1.</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11.0.</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11.1.</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11.2.</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12.0</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ConsPlusNormal"/>
              <w:jc w:val="both"/>
            </w:pPr>
            <w:r>
              <w:t xml:space="preserve">Размещение объектов улично-дорожной сети, автомобильных дорог и пешеходных тротуаров в границах населенных пунктов, </w:t>
            </w:r>
            <w:r>
              <w:lastRenderedPageBreak/>
              <w:t>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p>
        </w:tc>
        <w:tc>
          <w:tcPr>
            <w:tcW w:w="2243" w:type="pct"/>
            <w:tcBorders>
              <w:top w:val="single" w:sz="4" w:space="0" w:color="000000"/>
              <w:left w:val="single" w:sz="4" w:space="0" w:color="000000"/>
              <w:bottom w:val="single" w:sz="4" w:space="0" w:color="000000"/>
            </w:tcBorders>
          </w:tcPr>
          <w:p w:rsidR="000528DF" w:rsidRPr="004C012D" w:rsidRDefault="000528DF" w:rsidP="009B07A1">
            <w:pPr>
              <w:pStyle w:val="a3"/>
              <w:rPr>
                <w:b/>
              </w:rPr>
            </w:pPr>
            <w:r w:rsidRPr="004C012D">
              <w:rPr>
                <w:b/>
              </w:rPr>
              <w:t>Условно разрешенные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ConsPlusNormal"/>
              <w:jc w:val="both"/>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4.7</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Гостиничное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suppressAutoHyphens w:val="0"/>
              <w:autoSpaceDE w:val="0"/>
              <w:autoSpaceDN w:val="0"/>
              <w:adjustRightInd w:val="0"/>
              <w:jc w:val="both"/>
            </w:pPr>
            <w:r w:rsidRPr="005A5EE8">
              <w:rPr>
                <w:sz w:val="22"/>
                <w:szCs w:val="22"/>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2243" w:type="pct"/>
            <w:tcBorders>
              <w:top w:val="single" w:sz="4" w:space="0" w:color="000000"/>
              <w:left w:val="single" w:sz="4" w:space="0" w:color="000000"/>
              <w:bottom w:val="single" w:sz="4" w:space="0" w:color="000000"/>
            </w:tcBorders>
          </w:tcPr>
          <w:p w:rsidR="000528DF" w:rsidRDefault="000528DF" w:rsidP="009B07A1">
            <w:pPr>
              <w:pStyle w:val="af6"/>
              <w:rPr>
                <w:color w:val="5B9BD5"/>
              </w:rP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rPr>
                <w:color w:val="5B9BD5"/>
              </w:rPr>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3.1.</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4.9.</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Обслуживание автотранспорта</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 не указанн</w:t>
            </w:r>
            <w:r w:rsidRPr="00E86D31">
              <w:t xml:space="preserve">ых в </w:t>
            </w:r>
            <w:hyperlink r:id="rId64" w:history="1">
              <w:r w:rsidRPr="00E86D31">
                <w:rPr>
                  <w:rStyle w:val="ab"/>
                  <w:color w:val="auto"/>
                  <w:u w:val="none"/>
                </w:rPr>
                <w:t>коде 2.7.1</w:t>
              </w:r>
            </w:hyperlink>
          </w:p>
        </w:tc>
      </w:tr>
    </w:tbl>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tabs>
          <w:tab w:val="left" w:pos="2850"/>
        </w:tabs>
        <w:sectPr w:rsidR="000528DF" w:rsidSect="009B07A1">
          <w:headerReference w:type="even" r:id="rId65"/>
          <w:headerReference w:type="default" r:id="rId66"/>
          <w:footerReference w:type="even" r:id="rId67"/>
          <w:footerReference w:type="default" r:id="rId68"/>
          <w:headerReference w:type="first" r:id="rId69"/>
          <w:footerReference w:type="first" r:id="rId70"/>
          <w:pgSz w:w="11906" w:h="16838"/>
          <w:pgMar w:top="1134" w:right="851" w:bottom="1134" w:left="1701" w:header="720" w:footer="709" w:gutter="0"/>
          <w:cols w:space="720"/>
          <w:docGrid w:linePitch="600" w:charSpace="32768"/>
        </w:sectPr>
      </w:pPr>
      <w:r>
        <w:tab/>
      </w:r>
    </w:p>
    <w:p w:rsidR="000528DF" w:rsidRDefault="000528DF" w:rsidP="00A9394E">
      <w:pPr>
        <w:pStyle w:val="19"/>
      </w:pPr>
      <w:r>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009D1F33">
        <w:t>Т</w:t>
      </w:r>
      <w:r>
        <w:t>Р</w:t>
      </w:r>
      <w:r w:rsidR="009D1F33">
        <w:t>-</w:t>
      </w:r>
      <w:r>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337"/>
        <w:gridCol w:w="1276"/>
        <w:gridCol w:w="2073"/>
        <w:gridCol w:w="2038"/>
        <w:gridCol w:w="1984"/>
        <w:gridCol w:w="3004"/>
      </w:tblGrid>
      <w:tr w:rsidR="000528DF" w:rsidRPr="00933BB5" w:rsidTr="001D0AC1">
        <w:trPr>
          <w:trHeight w:val="758"/>
        </w:trPr>
        <w:tc>
          <w:tcPr>
            <w:tcW w:w="648" w:type="dxa"/>
            <w:vMerge w:val="restart"/>
          </w:tcPr>
          <w:p w:rsidR="000528DF" w:rsidRPr="00933BB5" w:rsidRDefault="000528DF" w:rsidP="009B07A1">
            <w:pPr>
              <w:pStyle w:val="af5"/>
            </w:pPr>
            <w:r w:rsidRPr="00933BB5">
              <w:t>Код</w:t>
            </w:r>
          </w:p>
        </w:tc>
        <w:tc>
          <w:tcPr>
            <w:tcW w:w="2688" w:type="dxa"/>
            <w:vMerge w:val="restart"/>
          </w:tcPr>
          <w:p w:rsidR="000528DF" w:rsidRPr="00933BB5" w:rsidRDefault="000528DF" w:rsidP="009B07A1">
            <w:pPr>
              <w:pStyle w:val="af5"/>
            </w:pPr>
            <w:r w:rsidRPr="00933BB5">
              <w:t>Вид разрешенного использования земельных участков и объектов капитального строительства</w:t>
            </w:r>
          </w:p>
        </w:tc>
        <w:tc>
          <w:tcPr>
            <w:tcW w:w="2613" w:type="dxa"/>
            <w:gridSpan w:val="2"/>
          </w:tcPr>
          <w:p w:rsidR="000528DF" w:rsidRPr="00933BB5" w:rsidRDefault="000528DF" w:rsidP="009B07A1">
            <w:pPr>
              <w:pStyle w:val="af5"/>
            </w:pPr>
            <w:r w:rsidRPr="00933BB5">
              <w:t>Площадь земельных участков</w:t>
            </w:r>
          </w:p>
        </w:tc>
        <w:tc>
          <w:tcPr>
            <w:tcW w:w="2073"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vMerge w:val="restart"/>
          </w:tcPr>
          <w:p w:rsidR="000528DF" w:rsidRPr="00933BB5" w:rsidRDefault="000528DF" w:rsidP="009B07A1">
            <w:pPr>
              <w:pStyle w:val="af5"/>
              <w:ind w:right="-97"/>
            </w:pPr>
            <w:r w:rsidRPr="00933BB5">
              <w:t>Предельная (максимальная) высота объектов капитального строительства</w:t>
            </w:r>
          </w:p>
        </w:tc>
        <w:tc>
          <w:tcPr>
            <w:tcW w:w="3004"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1D0AC1">
        <w:trPr>
          <w:cantSplit/>
          <w:trHeight w:val="1134"/>
        </w:trPr>
        <w:tc>
          <w:tcPr>
            <w:tcW w:w="648" w:type="dxa"/>
            <w:vMerge/>
          </w:tcPr>
          <w:p w:rsidR="000528DF" w:rsidRPr="00933BB5" w:rsidRDefault="000528DF" w:rsidP="009B07A1">
            <w:pPr>
              <w:pStyle w:val="af5"/>
            </w:pPr>
          </w:p>
        </w:tc>
        <w:tc>
          <w:tcPr>
            <w:tcW w:w="2688" w:type="dxa"/>
            <w:vMerge/>
          </w:tcPr>
          <w:p w:rsidR="000528DF" w:rsidRPr="00933BB5" w:rsidRDefault="000528DF" w:rsidP="009B07A1">
            <w:pPr>
              <w:pStyle w:val="af5"/>
            </w:pPr>
          </w:p>
        </w:tc>
        <w:tc>
          <w:tcPr>
            <w:tcW w:w="1337" w:type="dxa"/>
            <w:textDirection w:val="btLr"/>
          </w:tcPr>
          <w:p w:rsidR="000528DF" w:rsidRPr="00933BB5" w:rsidRDefault="000528DF" w:rsidP="001D0AC1">
            <w:pPr>
              <w:pStyle w:val="af5"/>
              <w:ind w:left="113" w:right="113"/>
            </w:pPr>
            <w:r w:rsidRPr="00933BB5">
              <w:t xml:space="preserve">Минимальная </w:t>
            </w:r>
          </w:p>
        </w:tc>
        <w:tc>
          <w:tcPr>
            <w:tcW w:w="1276" w:type="dxa"/>
            <w:textDirection w:val="btLr"/>
          </w:tcPr>
          <w:p w:rsidR="000528DF" w:rsidRPr="00933BB5" w:rsidRDefault="000528DF" w:rsidP="001D0AC1">
            <w:pPr>
              <w:pStyle w:val="af5"/>
              <w:ind w:left="113" w:right="113"/>
            </w:pPr>
            <w:r w:rsidRPr="00933BB5">
              <w:t>Максимальная</w:t>
            </w:r>
          </w:p>
        </w:tc>
        <w:tc>
          <w:tcPr>
            <w:tcW w:w="2073" w:type="dxa"/>
            <w:vMerge/>
          </w:tcPr>
          <w:p w:rsidR="000528DF" w:rsidRPr="00933BB5" w:rsidRDefault="000528DF" w:rsidP="009B07A1">
            <w:pPr>
              <w:pStyle w:val="af5"/>
            </w:pPr>
          </w:p>
        </w:tc>
        <w:tc>
          <w:tcPr>
            <w:tcW w:w="2038" w:type="dxa"/>
            <w:vMerge/>
          </w:tcPr>
          <w:p w:rsidR="000528DF" w:rsidRPr="00933BB5" w:rsidRDefault="000528DF" w:rsidP="009B07A1">
            <w:pPr>
              <w:pStyle w:val="af5"/>
            </w:pPr>
          </w:p>
        </w:tc>
        <w:tc>
          <w:tcPr>
            <w:tcW w:w="1984" w:type="dxa"/>
            <w:vMerge/>
          </w:tcPr>
          <w:p w:rsidR="000528DF" w:rsidRPr="00933BB5" w:rsidRDefault="000528DF" w:rsidP="009B07A1">
            <w:pPr>
              <w:pStyle w:val="af5"/>
            </w:pPr>
          </w:p>
        </w:tc>
        <w:tc>
          <w:tcPr>
            <w:tcW w:w="3004" w:type="dxa"/>
            <w:vMerge/>
          </w:tcPr>
          <w:p w:rsidR="000528DF" w:rsidRPr="00933BB5" w:rsidRDefault="000528DF" w:rsidP="009B07A1">
            <w:pPr>
              <w:pStyle w:val="af5"/>
            </w:pPr>
          </w:p>
        </w:tc>
      </w:tr>
      <w:tr w:rsidR="000528DF" w:rsidRPr="00933BB5" w:rsidTr="001D0AC1">
        <w:trPr>
          <w:trHeight w:val="269"/>
          <w:tblHeader/>
        </w:trPr>
        <w:tc>
          <w:tcPr>
            <w:tcW w:w="648" w:type="dxa"/>
          </w:tcPr>
          <w:p w:rsidR="000528DF" w:rsidRPr="00933BB5" w:rsidRDefault="000528DF" w:rsidP="009B07A1">
            <w:pPr>
              <w:pStyle w:val="af5"/>
            </w:pPr>
            <w:r w:rsidRPr="00933BB5">
              <w:t>1</w:t>
            </w:r>
          </w:p>
        </w:tc>
        <w:tc>
          <w:tcPr>
            <w:tcW w:w="2688" w:type="dxa"/>
          </w:tcPr>
          <w:p w:rsidR="000528DF" w:rsidRPr="00933BB5" w:rsidRDefault="000528DF" w:rsidP="009B07A1">
            <w:pPr>
              <w:pStyle w:val="af5"/>
            </w:pPr>
            <w:r w:rsidRPr="00933BB5">
              <w:t>2</w:t>
            </w:r>
          </w:p>
        </w:tc>
        <w:tc>
          <w:tcPr>
            <w:tcW w:w="1337" w:type="dxa"/>
          </w:tcPr>
          <w:p w:rsidR="000528DF" w:rsidRPr="00933BB5" w:rsidRDefault="000528DF" w:rsidP="009B07A1">
            <w:pPr>
              <w:pStyle w:val="af5"/>
            </w:pPr>
            <w:r w:rsidRPr="00933BB5">
              <w:t>3</w:t>
            </w:r>
          </w:p>
        </w:tc>
        <w:tc>
          <w:tcPr>
            <w:tcW w:w="1276" w:type="dxa"/>
          </w:tcPr>
          <w:p w:rsidR="000528DF" w:rsidRPr="00933BB5" w:rsidRDefault="000528DF" w:rsidP="009B07A1">
            <w:pPr>
              <w:pStyle w:val="af5"/>
            </w:pPr>
            <w:r w:rsidRPr="00933BB5">
              <w:t>4</w:t>
            </w:r>
          </w:p>
        </w:tc>
        <w:tc>
          <w:tcPr>
            <w:tcW w:w="2073" w:type="dxa"/>
          </w:tcPr>
          <w:p w:rsidR="000528DF" w:rsidRPr="00933BB5" w:rsidRDefault="000528DF" w:rsidP="009B07A1">
            <w:pPr>
              <w:pStyle w:val="af5"/>
            </w:pPr>
            <w:r w:rsidRPr="00933BB5">
              <w:t>5</w:t>
            </w:r>
          </w:p>
        </w:tc>
        <w:tc>
          <w:tcPr>
            <w:tcW w:w="2038" w:type="dxa"/>
          </w:tcPr>
          <w:p w:rsidR="000528DF" w:rsidRPr="00933BB5" w:rsidRDefault="000528DF" w:rsidP="009B07A1">
            <w:pPr>
              <w:pStyle w:val="af5"/>
            </w:pPr>
            <w:r w:rsidRPr="00933BB5">
              <w:t>6</w:t>
            </w:r>
          </w:p>
        </w:tc>
        <w:tc>
          <w:tcPr>
            <w:tcW w:w="1984" w:type="dxa"/>
          </w:tcPr>
          <w:p w:rsidR="000528DF" w:rsidRPr="00933BB5" w:rsidRDefault="000528DF" w:rsidP="009B07A1">
            <w:pPr>
              <w:pStyle w:val="af5"/>
            </w:pPr>
            <w:r w:rsidRPr="00933BB5">
              <w:t>7</w:t>
            </w:r>
          </w:p>
        </w:tc>
        <w:tc>
          <w:tcPr>
            <w:tcW w:w="3004" w:type="dxa"/>
          </w:tcPr>
          <w:p w:rsidR="000528DF" w:rsidRPr="00933BB5" w:rsidRDefault="000528DF" w:rsidP="009B07A1">
            <w:pPr>
              <w:pStyle w:val="af5"/>
            </w:pPr>
            <w:r w:rsidRPr="00933BB5">
              <w:t>8</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rsidRPr="00933BB5">
              <w:t>Основные</w:t>
            </w:r>
          </w:p>
        </w:tc>
      </w:tr>
      <w:tr w:rsidR="000528DF" w:rsidRPr="00933BB5" w:rsidTr="001D0AC1">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337" w:type="dxa"/>
          </w:tcPr>
          <w:p w:rsidR="000528DF" w:rsidRPr="00933BB5" w:rsidRDefault="00A103D0" w:rsidP="009B07A1">
            <w:r>
              <w:t>не подлежит установлению</w:t>
            </w:r>
          </w:p>
        </w:tc>
        <w:tc>
          <w:tcPr>
            <w:tcW w:w="1276" w:type="dxa"/>
          </w:tcPr>
          <w:p w:rsidR="000528DF" w:rsidRPr="00933BB5" w:rsidRDefault="00A103D0" w:rsidP="009B07A1">
            <w:r>
              <w:t>не подлежит установлению</w:t>
            </w:r>
          </w:p>
        </w:tc>
        <w:tc>
          <w:tcPr>
            <w:tcW w:w="2073"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038"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84" w:type="dxa"/>
          </w:tcPr>
          <w:p w:rsidR="000528DF" w:rsidRPr="00933BB5" w:rsidRDefault="000528DF" w:rsidP="009B07A1">
            <w:r>
              <w:t>7</w:t>
            </w:r>
            <w:r w:rsidRPr="00933BB5">
              <w:t xml:space="preserve"> м</w:t>
            </w:r>
          </w:p>
        </w:tc>
        <w:tc>
          <w:tcPr>
            <w:tcW w:w="3004" w:type="dxa"/>
          </w:tcPr>
          <w:p w:rsidR="000528DF" w:rsidRPr="00933BB5" w:rsidRDefault="000528DF" w:rsidP="009B07A1">
            <w:pPr>
              <w:pStyle w:val="a3"/>
            </w:pPr>
            <w:r w:rsidRPr="00933BB5">
              <w:t>100 %</w:t>
            </w:r>
          </w:p>
        </w:tc>
      </w:tr>
      <w:tr w:rsidR="000528DF" w:rsidRPr="00933BB5" w:rsidTr="001D0AC1">
        <w:tc>
          <w:tcPr>
            <w:tcW w:w="648" w:type="dxa"/>
          </w:tcPr>
          <w:p w:rsidR="000528DF" w:rsidRPr="00933BB5" w:rsidRDefault="000528DF" w:rsidP="00DC67D9">
            <w:pPr>
              <w:pStyle w:val="a3"/>
            </w:pPr>
            <w:r>
              <w:t>5.0</w:t>
            </w:r>
          </w:p>
        </w:tc>
        <w:tc>
          <w:tcPr>
            <w:tcW w:w="2688" w:type="dxa"/>
          </w:tcPr>
          <w:p w:rsidR="000A6597" w:rsidRDefault="000528DF" w:rsidP="00C5215A">
            <w:pPr>
              <w:pStyle w:val="a3"/>
            </w:pPr>
            <w:r>
              <w:t>Отдых (рекреация)</w:t>
            </w:r>
          </w:p>
          <w:p w:rsidR="000528DF" w:rsidRPr="00933BB5" w:rsidRDefault="00C5215A" w:rsidP="00C5215A">
            <w:pPr>
              <w:pStyle w:val="a3"/>
            </w:pPr>
            <w:r>
              <w:t xml:space="preserve">виды разрешенного использования </w:t>
            </w:r>
            <w:r w:rsidRPr="00C5215A">
              <w:t>с кодами 5.1 - 5.5</w:t>
            </w:r>
          </w:p>
        </w:tc>
        <w:tc>
          <w:tcPr>
            <w:tcW w:w="1337" w:type="dxa"/>
          </w:tcPr>
          <w:p w:rsidR="000528DF" w:rsidRPr="00335625" w:rsidRDefault="00A103D0" w:rsidP="00DC67D9">
            <w:r>
              <w:t>Не подлежит установлению</w:t>
            </w:r>
          </w:p>
        </w:tc>
        <w:tc>
          <w:tcPr>
            <w:tcW w:w="1276" w:type="dxa"/>
          </w:tcPr>
          <w:p w:rsidR="000528DF" w:rsidRPr="00335625" w:rsidRDefault="00A103D0" w:rsidP="00DC67D9">
            <w:r>
              <w:t>Не подлежит установлению</w:t>
            </w:r>
          </w:p>
        </w:tc>
        <w:tc>
          <w:tcPr>
            <w:tcW w:w="2073" w:type="dxa"/>
          </w:tcPr>
          <w:p w:rsidR="000528DF" w:rsidRPr="00335625" w:rsidRDefault="000528DF" w:rsidP="00DC67D9">
            <w:pPr>
              <w:pStyle w:val="a3"/>
            </w:pPr>
            <w:r w:rsidRPr="00335625">
              <w:t>3 м</w:t>
            </w:r>
          </w:p>
        </w:tc>
        <w:tc>
          <w:tcPr>
            <w:tcW w:w="2038" w:type="dxa"/>
          </w:tcPr>
          <w:p w:rsidR="000528DF" w:rsidRPr="00335625" w:rsidRDefault="000528DF" w:rsidP="00DC67D9">
            <w:r w:rsidRPr="00335625">
              <w:t>5 м</w:t>
            </w:r>
          </w:p>
        </w:tc>
        <w:tc>
          <w:tcPr>
            <w:tcW w:w="1984" w:type="dxa"/>
          </w:tcPr>
          <w:p w:rsidR="000528DF" w:rsidRPr="00335625" w:rsidRDefault="000528DF" w:rsidP="00DC67D9">
            <w:r w:rsidRPr="00335625">
              <w:t>20 м</w:t>
            </w:r>
          </w:p>
        </w:tc>
        <w:tc>
          <w:tcPr>
            <w:tcW w:w="3004" w:type="dxa"/>
          </w:tcPr>
          <w:p w:rsidR="000528DF" w:rsidRPr="00335625" w:rsidRDefault="000528DF" w:rsidP="00DC67D9">
            <w:r w:rsidRPr="00335625">
              <w:t>80 %</w:t>
            </w:r>
          </w:p>
        </w:tc>
      </w:tr>
      <w:tr w:rsidR="000528DF" w:rsidRPr="00933BB5" w:rsidTr="001D0AC1">
        <w:tc>
          <w:tcPr>
            <w:tcW w:w="648" w:type="dxa"/>
          </w:tcPr>
          <w:p w:rsidR="000528DF" w:rsidRPr="00933BB5" w:rsidRDefault="000528DF" w:rsidP="00DC67D9">
            <w:pPr>
              <w:pStyle w:val="a3"/>
            </w:pPr>
            <w:r w:rsidRPr="00933BB5">
              <w:lastRenderedPageBreak/>
              <w:t>9.1</w:t>
            </w:r>
          </w:p>
        </w:tc>
        <w:tc>
          <w:tcPr>
            <w:tcW w:w="2688" w:type="dxa"/>
          </w:tcPr>
          <w:p w:rsidR="000528DF" w:rsidRPr="00933BB5" w:rsidRDefault="000528DF" w:rsidP="00DC67D9">
            <w:pPr>
              <w:pStyle w:val="a3"/>
            </w:pPr>
            <w:r w:rsidRPr="00933BB5">
              <w:t>Охрана природных территорий</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tabs>
                <w:tab w:val="left" w:pos="921"/>
              </w:tabs>
              <w:ind w:left="-72" w:firstLine="72"/>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11.0</w:t>
            </w:r>
          </w:p>
        </w:tc>
        <w:tc>
          <w:tcPr>
            <w:tcW w:w="2688" w:type="dxa"/>
          </w:tcPr>
          <w:p w:rsidR="000528DF" w:rsidRPr="00933BB5" w:rsidRDefault="000528DF" w:rsidP="00DC67D9">
            <w:pPr>
              <w:pStyle w:val="a3"/>
            </w:pPr>
            <w:r w:rsidRPr="00933BB5">
              <w:t>Водные объекты</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11.1</w:t>
            </w:r>
          </w:p>
        </w:tc>
        <w:tc>
          <w:tcPr>
            <w:tcW w:w="2688" w:type="dxa"/>
          </w:tcPr>
          <w:p w:rsidR="000528DF" w:rsidRPr="00933BB5" w:rsidRDefault="000528DF" w:rsidP="00DC67D9">
            <w:pPr>
              <w:pStyle w:val="a3"/>
            </w:pPr>
            <w:r w:rsidRPr="00933BB5">
              <w:t>Общее пользование водными объектами</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left="-72" w:right="-57" w:firstLine="72"/>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11.2</w:t>
            </w:r>
          </w:p>
        </w:tc>
        <w:tc>
          <w:tcPr>
            <w:tcW w:w="2688" w:type="dxa"/>
          </w:tcPr>
          <w:p w:rsidR="000528DF" w:rsidRPr="00933BB5" w:rsidRDefault="000528DF" w:rsidP="00DC67D9">
            <w:pPr>
              <w:pStyle w:val="a3"/>
            </w:pPr>
            <w:r w:rsidRPr="00933BB5">
              <w:t>Специальное пользование водными объектами</w:t>
            </w:r>
          </w:p>
        </w:tc>
        <w:tc>
          <w:tcPr>
            <w:tcW w:w="1337" w:type="dxa"/>
          </w:tcPr>
          <w:p w:rsidR="000528DF" w:rsidRPr="00933BB5" w:rsidRDefault="00A103D0" w:rsidP="00DC67D9">
            <w:pPr>
              <w:ind w:right="-3"/>
            </w:pPr>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A103D0" w:rsidP="00DC67D9">
            <w:pPr>
              <w:pStyle w:val="a3"/>
            </w:pPr>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w:t>
            </w:r>
            <w:r w:rsidRPr="00933BB5">
              <w:lastRenderedPageBreak/>
              <w:t>разрешенного использования "Коммунальное обслуживание";</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lastRenderedPageBreak/>
              <w:t>12.0</w:t>
            </w:r>
          </w:p>
        </w:tc>
        <w:tc>
          <w:tcPr>
            <w:tcW w:w="2688" w:type="dxa"/>
          </w:tcPr>
          <w:p w:rsidR="000528DF" w:rsidRPr="00933BB5" w:rsidRDefault="000528DF" w:rsidP="00DC67D9">
            <w:pPr>
              <w:pStyle w:val="a3"/>
            </w:pPr>
            <w:r w:rsidRPr="00933BB5">
              <w:t>Земельные участки (территории) общего пользования</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Pr="00933BB5" w:rsidRDefault="000528DF" w:rsidP="00DC67D9">
            <w:pPr>
              <w:pStyle w:val="a3"/>
            </w:pPr>
            <w:r>
              <w:t>-</w:t>
            </w:r>
          </w:p>
        </w:tc>
        <w:tc>
          <w:tcPr>
            <w:tcW w:w="2038" w:type="dxa"/>
          </w:tcPr>
          <w:p w:rsidR="000528DF" w:rsidRPr="00933BB5" w:rsidRDefault="000528DF" w:rsidP="00DC67D9">
            <w:pPr>
              <w:pStyle w:val="a3"/>
            </w:pPr>
            <w:r>
              <w:t>-</w:t>
            </w:r>
          </w:p>
        </w:tc>
        <w:tc>
          <w:tcPr>
            <w:tcW w:w="1984" w:type="dxa"/>
          </w:tcPr>
          <w:p w:rsidR="000528DF" w:rsidRPr="00933BB5" w:rsidRDefault="000528DF" w:rsidP="00DC67D9">
            <w:pPr>
              <w:pStyle w:val="a3"/>
            </w:pPr>
            <w:r>
              <w:t>-</w:t>
            </w:r>
          </w:p>
        </w:tc>
        <w:tc>
          <w:tcPr>
            <w:tcW w:w="3004" w:type="dxa"/>
          </w:tcPr>
          <w:p w:rsidR="000528DF" w:rsidRPr="00933BB5" w:rsidRDefault="000528DF" w:rsidP="00DC67D9">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DC67D9">
            <w:pPr>
              <w:pStyle w:val="a3"/>
            </w:pPr>
            <w:r w:rsidRPr="00933BB5">
              <w:t>0 % в иных случаях</w:t>
            </w:r>
          </w:p>
        </w:tc>
      </w:tr>
      <w:tr w:rsidR="000528DF" w:rsidRPr="00933BB5" w:rsidTr="009B07A1">
        <w:tc>
          <w:tcPr>
            <w:tcW w:w="648" w:type="dxa"/>
          </w:tcPr>
          <w:p w:rsidR="000528DF" w:rsidRPr="00933BB5" w:rsidRDefault="000528DF" w:rsidP="00DC67D9">
            <w:pPr>
              <w:pStyle w:val="a3"/>
            </w:pPr>
          </w:p>
        </w:tc>
        <w:tc>
          <w:tcPr>
            <w:tcW w:w="14400" w:type="dxa"/>
            <w:gridSpan w:val="7"/>
          </w:tcPr>
          <w:p w:rsidR="000528DF" w:rsidRPr="0013661F" w:rsidRDefault="000528DF" w:rsidP="00DC67D9">
            <w:pPr>
              <w:pStyle w:val="a3"/>
              <w:rPr>
                <w:b/>
              </w:rPr>
            </w:pPr>
            <w:r w:rsidRPr="0013661F">
              <w:rPr>
                <w:b/>
              </w:rPr>
              <w:t>Условно разрешенные</w:t>
            </w:r>
          </w:p>
        </w:tc>
      </w:tr>
      <w:tr w:rsidR="000528DF" w:rsidRPr="00933BB5" w:rsidTr="001D0AC1">
        <w:tc>
          <w:tcPr>
            <w:tcW w:w="648" w:type="dxa"/>
          </w:tcPr>
          <w:p w:rsidR="000528DF" w:rsidRPr="00933BB5" w:rsidRDefault="000528DF" w:rsidP="00DC67D9">
            <w:pPr>
              <w:pStyle w:val="a3"/>
            </w:pPr>
            <w:r>
              <w:t>4.7</w:t>
            </w:r>
          </w:p>
        </w:tc>
        <w:tc>
          <w:tcPr>
            <w:tcW w:w="2688" w:type="dxa"/>
          </w:tcPr>
          <w:p w:rsidR="000528DF" w:rsidRPr="00933BB5" w:rsidRDefault="000528DF" w:rsidP="00DC67D9">
            <w:pPr>
              <w:pStyle w:val="a3"/>
            </w:pPr>
            <w:r>
              <w:t>Гостиничное обслуживание</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хозяйственных построек - 1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pPr>
              <w:pStyle w:val="a3"/>
            </w:pPr>
            <w:r>
              <w:t>7 м</w:t>
            </w:r>
          </w:p>
        </w:tc>
        <w:tc>
          <w:tcPr>
            <w:tcW w:w="3004" w:type="dxa"/>
          </w:tcPr>
          <w:p w:rsidR="000528DF" w:rsidRPr="00933BB5" w:rsidRDefault="000528DF" w:rsidP="00DC67D9">
            <w:pPr>
              <w:pStyle w:val="a3"/>
            </w:pPr>
            <w:r>
              <w:t>80</w:t>
            </w:r>
            <w:r w:rsidRPr="00933BB5">
              <w:t xml:space="preserve"> %</w:t>
            </w:r>
          </w:p>
        </w:tc>
      </w:tr>
      <w:tr w:rsidR="000528DF" w:rsidRPr="00933BB5" w:rsidTr="009B07A1">
        <w:tc>
          <w:tcPr>
            <w:tcW w:w="648" w:type="dxa"/>
          </w:tcPr>
          <w:p w:rsidR="000528DF" w:rsidRPr="00933BB5" w:rsidRDefault="000528DF" w:rsidP="00DC67D9">
            <w:pPr>
              <w:pStyle w:val="a3"/>
            </w:pPr>
          </w:p>
        </w:tc>
        <w:tc>
          <w:tcPr>
            <w:tcW w:w="14400" w:type="dxa"/>
            <w:gridSpan w:val="7"/>
          </w:tcPr>
          <w:p w:rsidR="000528DF" w:rsidRPr="00933BB5" w:rsidRDefault="000528DF" w:rsidP="00DC67D9">
            <w:pPr>
              <w:pStyle w:val="af6"/>
            </w:pPr>
            <w:r w:rsidRPr="00933BB5">
              <w:t>Вспомогательные</w:t>
            </w:r>
          </w:p>
        </w:tc>
      </w:tr>
      <w:tr w:rsidR="000528DF" w:rsidRPr="00933BB5" w:rsidTr="001D0AC1">
        <w:tc>
          <w:tcPr>
            <w:tcW w:w="648" w:type="dxa"/>
          </w:tcPr>
          <w:p w:rsidR="000528DF" w:rsidRPr="00933BB5" w:rsidRDefault="000528DF" w:rsidP="00DC67D9">
            <w:pPr>
              <w:pStyle w:val="a3"/>
            </w:pPr>
            <w:r w:rsidRPr="00933BB5">
              <w:t>3.1</w:t>
            </w:r>
          </w:p>
        </w:tc>
        <w:tc>
          <w:tcPr>
            <w:tcW w:w="2688" w:type="dxa"/>
          </w:tcPr>
          <w:p w:rsidR="000528DF" w:rsidRPr="00933BB5" w:rsidRDefault="000528DF" w:rsidP="00DC67D9">
            <w:pPr>
              <w:pStyle w:val="a3"/>
            </w:pPr>
            <w:r w:rsidRPr="00933BB5">
              <w:t>Коммунальное обслуживание</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хозяйственных построек - 1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r>
              <w:t>7</w:t>
            </w:r>
            <w:r w:rsidRPr="00933BB5">
              <w:t xml:space="preserve"> м</w:t>
            </w:r>
          </w:p>
        </w:tc>
        <w:tc>
          <w:tcPr>
            <w:tcW w:w="3004" w:type="dxa"/>
          </w:tcPr>
          <w:p w:rsidR="000528DF" w:rsidRPr="00933BB5" w:rsidRDefault="000528DF" w:rsidP="00DC67D9">
            <w:pPr>
              <w:pStyle w:val="a3"/>
            </w:pPr>
            <w:r w:rsidRPr="00933BB5">
              <w:t>100 %</w:t>
            </w:r>
          </w:p>
        </w:tc>
      </w:tr>
      <w:tr w:rsidR="000528DF" w:rsidRPr="00933BB5" w:rsidTr="001D0AC1">
        <w:tc>
          <w:tcPr>
            <w:tcW w:w="648" w:type="dxa"/>
          </w:tcPr>
          <w:p w:rsidR="000528DF" w:rsidRPr="00933BB5" w:rsidRDefault="000528DF" w:rsidP="00DC67D9">
            <w:pPr>
              <w:pStyle w:val="a3"/>
            </w:pPr>
            <w:r w:rsidRPr="00933BB5">
              <w:lastRenderedPageBreak/>
              <w:t>4.9</w:t>
            </w:r>
          </w:p>
        </w:tc>
        <w:tc>
          <w:tcPr>
            <w:tcW w:w="2688" w:type="dxa"/>
          </w:tcPr>
          <w:p w:rsidR="000528DF" w:rsidRPr="00933BB5" w:rsidRDefault="000528DF" w:rsidP="00DC67D9">
            <w:pPr>
              <w:pStyle w:val="a3"/>
            </w:pPr>
            <w:r w:rsidRPr="00933BB5">
              <w:t>Обслуживание автотранспорта</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0528DF" w:rsidP="00DC67D9">
            <w:pPr>
              <w:pStyle w:val="a3"/>
            </w:pPr>
            <w:r w:rsidRPr="00933BB5">
              <w:t>для автостоянок - 0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автостоянок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r>
              <w:t>7</w:t>
            </w:r>
            <w:r w:rsidRPr="00933BB5">
              <w:t xml:space="preserve"> м</w:t>
            </w:r>
          </w:p>
        </w:tc>
        <w:tc>
          <w:tcPr>
            <w:tcW w:w="3004" w:type="dxa"/>
          </w:tcPr>
          <w:p w:rsidR="000528DF" w:rsidRPr="00933BB5" w:rsidRDefault="000528DF" w:rsidP="00DC67D9">
            <w:pPr>
              <w:pStyle w:val="a3"/>
            </w:pPr>
            <w:r w:rsidRPr="00933BB5">
              <w:t>80 %</w:t>
            </w:r>
          </w:p>
        </w:tc>
      </w:tr>
    </w:tbl>
    <w:p w:rsidR="000528DF" w:rsidRDefault="000528DF" w:rsidP="00A9394E">
      <w:pPr>
        <w:tabs>
          <w:tab w:val="left" w:pos="1725"/>
        </w:tabs>
      </w:pPr>
    </w:p>
    <w:p w:rsidR="000528DF" w:rsidRPr="00A6414F" w:rsidRDefault="000528DF" w:rsidP="00A9394E">
      <w:pPr>
        <w:tabs>
          <w:tab w:val="left" w:pos="1725"/>
        </w:tabs>
      </w:pPr>
      <w:r>
        <w:t xml:space="preserve">* </w:t>
      </w:r>
      <w:r w:rsidRPr="00933BB5">
        <w:t>в случае формирования земельных участков для размещения линейн</w:t>
      </w:r>
      <w:r>
        <w:t xml:space="preserve">ых объектов - </w:t>
      </w:r>
      <w:r w:rsidR="00A103D0">
        <w:t>не подлежит установлению</w:t>
      </w:r>
    </w:p>
    <w:p w:rsidR="000528DF" w:rsidRDefault="000528DF" w:rsidP="00A9394E">
      <w:pPr>
        <w:pStyle w:val="19"/>
        <w:tabs>
          <w:tab w:val="left" w:pos="2850"/>
        </w:tabs>
      </w:pPr>
    </w:p>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Pr>
        <w:tabs>
          <w:tab w:val="left" w:pos="3645"/>
        </w:tabs>
        <w:sectPr w:rsidR="000528DF" w:rsidRPr="00E43FFC" w:rsidSect="009B07A1">
          <w:pgSz w:w="16838" w:h="11906" w:orient="landscape"/>
          <w:pgMar w:top="1701" w:right="1134" w:bottom="851" w:left="1134" w:header="720" w:footer="709" w:gutter="0"/>
          <w:cols w:space="720"/>
          <w:docGrid w:linePitch="600" w:charSpace="32768"/>
        </w:sectPr>
      </w:pPr>
    </w:p>
    <w:p w:rsidR="000528DF" w:rsidRDefault="000528DF" w:rsidP="00A9394E">
      <w:pPr>
        <w:pStyle w:val="210"/>
        <w:jc w:val="center"/>
      </w:pPr>
      <w:bookmarkStart w:id="43" w:name="_Toc529281386"/>
      <w:r w:rsidRPr="00283418">
        <w:lastRenderedPageBreak/>
        <w:t>Глава 1</w:t>
      </w:r>
      <w:r w:rsidR="00283418" w:rsidRPr="00283418">
        <w:t>2</w:t>
      </w:r>
      <w:r w:rsidRPr="00283418">
        <w:t>. Зоны специального назначения</w:t>
      </w:r>
      <w:bookmarkEnd w:id="43"/>
    </w:p>
    <w:p w:rsidR="0077404D" w:rsidRPr="0077404D" w:rsidRDefault="0077404D" w:rsidP="0077404D"/>
    <w:p w:rsidR="000F7C61" w:rsidRPr="00DF5FE9" w:rsidRDefault="000528DF" w:rsidP="00DF5FE9">
      <w:pPr>
        <w:pStyle w:val="210"/>
        <w:rPr>
          <w:sz w:val="24"/>
          <w:szCs w:val="24"/>
        </w:rPr>
      </w:pPr>
      <w:bookmarkStart w:id="44" w:name="_Toc529281387"/>
      <w:r w:rsidRPr="00DF5FE9">
        <w:rPr>
          <w:sz w:val="24"/>
          <w:szCs w:val="24"/>
        </w:rPr>
        <w:t xml:space="preserve">Статья </w:t>
      </w:r>
      <w:r w:rsidR="00C0476B" w:rsidRPr="00DF5FE9">
        <w:rPr>
          <w:sz w:val="24"/>
          <w:szCs w:val="24"/>
        </w:rPr>
        <w:t>2</w:t>
      </w:r>
      <w:r w:rsidR="00DF5FE9" w:rsidRPr="00DF5FE9">
        <w:rPr>
          <w:sz w:val="24"/>
          <w:szCs w:val="24"/>
        </w:rPr>
        <w:t>9</w:t>
      </w:r>
      <w:r w:rsidRPr="00DF5FE9">
        <w:rPr>
          <w:sz w:val="24"/>
          <w:szCs w:val="24"/>
        </w:rPr>
        <w:t xml:space="preserve">. </w:t>
      </w:r>
      <w:r w:rsidR="00E86D31" w:rsidRPr="00DF5FE9">
        <w:rPr>
          <w:sz w:val="24"/>
          <w:szCs w:val="24"/>
        </w:rPr>
        <w:t xml:space="preserve">Территориальная зона </w:t>
      </w:r>
      <w:r w:rsidR="00A05105" w:rsidRPr="00DF5FE9">
        <w:rPr>
          <w:sz w:val="24"/>
          <w:szCs w:val="24"/>
        </w:rPr>
        <w:t>ТК-1</w:t>
      </w:r>
      <w:r w:rsidR="000F7C61" w:rsidRPr="00DF5FE9">
        <w:rPr>
          <w:sz w:val="24"/>
          <w:szCs w:val="24"/>
        </w:rPr>
        <w:t>.</w:t>
      </w:r>
      <w:bookmarkEnd w:id="44"/>
      <w:r w:rsidR="000F7C61" w:rsidRPr="00DF5FE9">
        <w:rPr>
          <w:sz w:val="24"/>
          <w:szCs w:val="24"/>
        </w:rPr>
        <w:t xml:space="preserve"> </w:t>
      </w:r>
    </w:p>
    <w:p w:rsidR="000528DF" w:rsidRDefault="000528DF" w:rsidP="00A9394E">
      <w:pPr>
        <w:pStyle w:val="19"/>
      </w:pPr>
      <w:r>
        <w:t>1. Виды разрешенного использования земельных участков и объектов капитального строительства</w:t>
      </w:r>
      <w:r w:rsidR="00A05105">
        <w:t xml:space="preserve"> для территориальной зоны ТК-1</w:t>
      </w:r>
      <w:r>
        <w:t>:</w:t>
      </w:r>
    </w:p>
    <w:tbl>
      <w:tblPr>
        <w:tblW w:w="0" w:type="auto"/>
        <w:tblInd w:w="108" w:type="dxa"/>
        <w:tblLayout w:type="fixed"/>
        <w:tblLook w:val="0000" w:firstRow="0" w:lastRow="0" w:firstColumn="0" w:lastColumn="0" w:noHBand="0" w:noVBand="0"/>
      </w:tblPr>
      <w:tblGrid>
        <w:gridCol w:w="711"/>
        <w:gridCol w:w="4505"/>
        <w:gridCol w:w="4828"/>
      </w:tblGrid>
      <w:tr w:rsidR="000528DF" w:rsidTr="009B07A1">
        <w:trPr>
          <w:tblHeader/>
        </w:trPr>
        <w:tc>
          <w:tcPr>
            <w:tcW w:w="711" w:type="dxa"/>
            <w:tcBorders>
              <w:top w:val="single" w:sz="4" w:space="0" w:color="000000"/>
              <w:left w:val="single" w:sz="4" w:space="0" w:color="000000"/>
              <w:bottom w:val="single" w:sz="4" w:space="0" w:color="000000"/>
            </w:tcBorders>
            <w:vAlign w:val="center"/>
          </w:tcPr>
          <w:p w:rsidR="000528DF" w:rsidRDefault="000528DF" w:rsidP="009B07A1">
            <w:pPr>
              <w:pStyle w:val="af5"/>
            </w:pPr>
            <w:r>
              <w:t>№</w:t>
            </w:r>
          </w:p>
        </w:tc>
        <w:tc>
          <w:tcPr>
            <w:tcW w:w="4505" w:type="dxa"/>
            <w:tcBorders>
              <w:top w:val="single" w:sz="4" w:space="0" w:color="000000"/>
              <w:left w:val="single" w:sz="4" w:space="0" w:color="000000"/>
              <w:bottom w:val="single" w:sz="4" w:space="0" w:color="000000"/>
            </w:tcBorders>
            <w:vAlign w:val="center"/>
          </w:tcPr>
          <w:p w:rsidR="000528DF" w:rsidRDefault="000528DF" w:rsidP="009B07A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4828" w:type="dxa"/>
            <w:tcBorders>
              <w:top w:val="single" w:sz="4" w:space="0" w:color="000000"/>
              <w:left w:val="single" w:sz="4" w:space="0" w:color="000000"/>
              <w:bottom w:val="single" w:sz="4" w:space="0" w:color="000000"/>
              <w:right w:val="single" w:sz="4" w:space="0" w:color="000000"/>
            </w:tcBorders>
            <w:vAlign w:val="center"/>
          </w:tcPr>
          <w:p w:rsidR="000528DF" w:rsidRDefault="000528DF" w:rsidP="009B07A1">
            <w:pPr>
              <w:pStyle w:val="af5"/>
            </w:pPr>
            <w:r>
              <w:t>Объекты капитального строительства, разрешенные для размещения на земельных участках</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f6"/>
            </w:pPr>
            <w:r>
              <w:t>1</w:t>
            </w:r>
          </w:p>
        </w:tc>
        <w:tc>
          <w:tcPr>
            <w:tcW w:w="4505" w:type="dxa"/>
            <w:tcBorders>
              <w:top w:val="single" w:sz="4" w:space="0" w:color="000000"/>
              <w:left w:val="single" w:sz="4" w:space="0" w:color="000000"/>
              <w:bottom w:val="single" w:sz="4" w:space="0" w:color="000000"/>
            </w:tcBorders>
          </w:tcPr>
          <w:p w:rsidR="000528DF" w:rsidRDefault="000528DF" w:rsidP="009B07A1">
            <w:pPr>
              <w:pStyle w:val="af6"/>
            </w:pPr>
            <w:r>
              <w:t>Основные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3.7</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Религиозное использование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Pr="00933BB5" w:rsidRDefault="000528DF" w:rsidP="009B07A1">
            <w:pPr>
              <w:pStyle w:val="a3"/>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528DF" w:rsidRDefault="000528DF" w:rsidP="009B07A1">
            <w:pPr>
              <w:autoSpaceDE w:val="0"/>
              <w:jc w:val="both"/>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9.1.</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Охрана природных территорий</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rPr>
              <w:t></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11.0</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Водные объекты</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rPr>
              <w:t></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12.0</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Земельные участки (территории) общего пользования</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lastRenderedPageBreak/>
              <w:t>12.1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Ритуальная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кладбищ, крематориев и мест захоронения;</w:t>
            </w:r>
          </w:p>
          <w:p w:rsidR="000528DF" w:rsidRDefault="000528DF" w:rsidP="009B07A1">
            <w:pPr>
              <w:autoSpaceDE w:val="0"/>
              <w:jc w:val="both"/>
            </w:pPr>
            <w:r>
              <w:rPr>
                <w:sz w:val="22"/>
                <w:szCs w:val="22"/>
              </w:rPr>
              <w:t>размещение соответствующих культовых сооружений</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12.2.</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Специальная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12.3.</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Запас</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rPr>
              <w:t></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snapToGrid w:val="0"/>
            </w:pP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rPr>
                <w:b/>
              </w:rPr>
              <w:t>Условно разрешенные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4.9.</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Обслуживание автотранспорта</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w:t>
            </w:r>
            <w:r w:rsidRPr="00E86D31">
              <w:rPr>
                <w:sz w:val="22"/>
                <w:szCs w:val="22"/>
              </w:rPr>
              <w:t xml:space="preserve"> в </w:t>
            </w:r>
            <w:hyperlink r:id="rId71" w:history="1">
              <w:r w:rsidRPr="00E86D31">
                <w:rPr>
                  <w:rStyle w:val="ab"/>
                  <w:color w:val="auto"/>
                  <w:sz w:val="22"/>
                  <w:szCs w:val="22"/>
                  <w:u w:val="none"/>
                </w:rPr>
                <w:t>коде 2.7.1</w:t>
              </w:r>
            </w:hyperlink>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4505" w:type="dxa"/>
            <w:tcBorders>
              <w:top w:val="single" w:sz="4" w:space="0" w:color="000000"/>
              <w:left w:val="single" w:sz="4" w:space="0" w:color="000000"/>
              <w:bottom w:val="single" w:sz="4" w:space="0" w:color="000000"/>
            </w:tcBorders>
          </w:tcPr>
          <w:p w:rsidR="000528DF" w:rsidRDefault="000528DF" w:rsidP="009B07A1">
            <w:pPr>
              <w:pStyle w:val="af6"/>
            </w:pPr>
            <w:r>
              <w:t>Вспомогательные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ind w:firstLine="0"/>
        <w:sectPr w:rsidR="000528DF">
          <w:headerReference w:type="even" r:id="rId72"/>
          <w:headerReference w:type="default" r:id="rId73"/>
          <w:footerReference w:type="even" r:id="rId74"/>
          <w:footerReference w:type="default" r:id="rId75"/>
          <w:headerReference w:type="first" r:id="rId76"/>
          <w:footerReference w:type="first" r:id="rId77"/>
          <w:pgSz w:w="11906" w:h="16838"/>
          <w:pgMar w:top="1134" w:right="851" w:bottom="1134" w:left="1701" w:header="720" w:footer="709" w:gutter="0"/>
          <w:cols w:space="720"/>
          <w:docGrid w:linePitch="600" w:charSpace="32768"/>
        </w:sectPr>
      </w:pPr>
    </w:p>
    <w:p w:rsidR="000528DF" w:rsidRDefault="000528DF" w:rsidP="00E81AEF">
      <w:pPr>
        <w:pStyle w:val="19"/>
        <w:numPr>
          <w:ilvl w:val="2"/>
          <w:numId w:val="14"/>
        </w:numPr>
      </w:pPr>
      <w:r>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A05105">
        <w:t>ТК-1</w:t>
      </w:r>
      <w:r>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95"/>
        <w:gridCol w:w="1157"/>
        <w:gridCol w:w="2334"/>
        <w:gridCol w:w="2346"/>
        <w:gridCol w:w="1960"/>
        <w:gridCol w:w="2720"/>
      </w:tblGrid>
      <w:tr w:rsidR="000528DF" w:rsidRPr="00933BB5" w:rsidTr="00283418">
        <w:trPr>
          <w:trHeight w:val="758"/>
        </w:trPr>
        <w:tc>
          <w:tcPr>
            <w:tcW w:w="648" w:type="dxa"/>
            <w:vMerge w:val="restart"/>
          </w:tcPr>
          <w:p w:rsidR="000528DF" w:rsidRPr="00933BB5" w:rsidRDefault="000528DF" w:rsidP="009B07A1">
            <w:pPr>
              <w:pStyle w:val="af5"/>
            </w:pPr>
            <w:r w:rsidRPr="00933BB5">
              <w:t>Код</w:t>
            </w:r>
          </w:p>
        </w:tc>
        <w:tc>
          <w:tcPr>
            <w:tcW w:w="2688" w:type="dxa"/>
            <w:vMerge w:val="restart"/>
          </w:tcPr>
          <w:p w:rsidR="000528DF" w:rsidRPr="00933BB5" w:rsidRDefault="000528DF" w:rsidP="009B07A1">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0528DF" w:rsidRPr="00933BB5" w:rsidRDefault="000528DF" w:rsidP="009B07A1">
            <w:pPr>
              <w:pStyle w:val="af5"/>
            </w:pPr>
            <w:r w:rsidRPr="00933BB5">
              <w:t>Площадь земельных участков</w:t>
            </w:r>
          </w:p>
        </w:tc>
        <w:tc>
          <w:tcPr>
            <w:tcW w:w="2334"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0" w:type="dxa"/>
            <w:vMerge w:val="restart"/>
          </w:tcPr>
          <w:p w:rsidR="000528DF" w:rsidRPr="00933BB5" w:rsidRDefault="000528DF" w:rsidP="009B07A1">
            <w:pPr>
              <w:pStyle w:val="af5"/>
            </w:pPr>
            <w:r w:rsidRPr="00933BB5">
              <w:t>Предельная (максимальная) высота объектов капитального строительства</w:t>
            </w:r>
          </w:p>
        </w:tc>
        <w:tc>
          <w:tcPr>
            <w:tcW w:w="2720"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283418">
        <w:trPr>
          <w:cantSplit/>
          <w:trHeight w:val="1134"/>
        </w:trPr>
        <w:tc>
          <w:tcPr>
            <w:tcW w:w="648" w:type="dxa"/>
            <w:vMerge/>
          </w:tcPr>
          <w:p w:rsidR="000528DF" w:rsidRPr="00933BB5" w:rsidRDefault="000528DF" w:rsidP="009B07A1">
            <w:pPr>
              <w:pStyle w:val="af5"/>
            </w:pPr>
          </w:p>
        </w:tc>
        <w:tc>
          <w:tcPr>
            <w:tcW w:w="2688" w:type="dxa"/>
            <w:vMerge/>
          </w:tcPr>
          <w:p w:rsidR="000528DF" w:rsidRPr="00933BB5" w:rsidRDefault="000528DF" w:rsidP="009B07A1">
            <w:pPr>
              <w:pStyle w:val="af5"/>
            </w:pPr>
          </w:p>
        </w:tc>
        <w:tc>
          <w:tcPr>
            <w:tcW w:w="1195" w:type="dxa"/>
            <w:textDirection w:val="btLr"/>
          </w:tcPr>
          <w:p w:rsidR="000528DF" w:rsidRPr="00933BB5" w:rsidRDefault="000528DF" w:rsidP="00283418">
            <w:pPr>
              <w:pStyle w:val="af5"/>
              <w:ind w:left="113" w:right="113"/>
            </w:pPr>
            <w:r w:rsidRPr="00933BB5">
              <w:t xml:space="preserve">Минимальная </w:t>
            </w:r>
          </w:p>
        </w:tc>
        <w:tc>
          <w:tcPr>
            <w:tcW w:w="1157" w:type="dxa"/>
            <w:textDirection w:val="btLr"/>
          </w:tcPr>
          <w:p w:rsidR="000528DF" w:rsidRPr="00933BB5" w:rsidRDefault="000528DF" w:rsidP="00283418">
            <w:pPr>
              <w:pStyle w:val="af5"/>
              <w:ind w:left="113" w:right="113"/>
            </w:pPr>
            <w:r w:rsidRPr="00933BB5">
              <w:t>Максимальная</w:t>
            </w:r>
          </w:p>
        </w:tc>
        <w:tc>
          <w:tcPr>
            <w:tcW w:w="2334" w:type="dxa"/>
            <w:vMerge/>
          </w:tcPr>
          <w:p w:rsidR="000528DF" w:rsidRPr="00933BB5" w:rsidRDefault="000528DF" w:rsidP="009B07A1">
            <w:pPr>
              <w:pStyle w:val="af5"/>
            </w:pPr>
          </w:p>
        </w:tc>
        <w:tc>
          <w:tcPr>
            <w:tcW w:w="2346" w:type="dxa"/>
            <w:vMerge/>
          </w:tcPr>
          <w:p w:rsidR="000528DF" w:rsidRPr="00933BB5" w:rsidRDefault="000528DF" w:rsidP="009B07A1">
            <w:pPr>
              <w:pStyle w:val="af5"/>
            </w:pPr>
          </w:p>
        </w:tc>
        <w:tc>
          <w:tcPr>
            <w:tcW w:w="1960" w:type="dxa"/>
            <w:vMerge/>
          </w:tcPr>
          <w:p w:rsidR="000528DF" w:rsidRPr="00933BB5" w:rsidRDefault="000528DF" w:rsidP="009B07A1">
            <w:pPr>
              <w:pStyle w:val="af5"/>
            </w:pPr>
          </w:p>
        </w:tc>
        <w:tc>
          <w:tcPr>
            <w:tcW w:w="2720" w:type="dxa"/>
            <w:vMerge/>
          </w:tcPr>
          <w:p w:rsidR="000528DF" w:rsidRPr="00933BB5" w:rsidRDefault="000528DF" w:rsidP="009B07A1">
            <w:pPr>
              <w:pStyle w:val="af5"/>
            </w:pPr>
          </w:p>
        </w:tc>
      </w:tr>
      <w:tr w:rsidR="000528DF" w:rsidRPr="00933BB5" w:rsidTr="00283418">
        <w:trPr>
          <w:trHeight w:val="269"/>
          <w:tblHeader/>
        </w:trPr>
        <w:tc>
          <w:tcPr>
            <w:tcW w:w="648" w:type="dxa"/>
          </w:tcPr>
          <w:p w:rsidR="000528DF" w:rsidRPr="00933BB5" w:rsidRDefault="000528DF" w:rsidP="009B07A1">
            <w:pPr>
              <w:pStyle w:val="af5"/>
            </w:pPr>
            <w:r w:rsidRPr="00933BB5">
              <w:t>1</w:t>
            </w:r>
          </w:p>
        </w:tc>
        <w:tc>
          <w:tcPr>
            <w:tcW w:w="2688" w:type="dxa"/>
          </w:tcPr>
          <w:p w:rsidR="000528DF" w:rsidRPr="00933BB5" w:rsidRDefault="000528DF" w:rsidP="009B07A1">
            <w:pPr>
              <w:pStyle w:val="af5"/>
            </w:pPr>
            <w:r w:rsidRPr="00933BB5">
              <w:t>2</w:t>
            </w:r>
          </w:p>
        </w:tc>
        <w:tc>
          <w:tcPr>
            <w:tcW w:w="1195" w:type="dxa"/>
          </w:tcPr>
          <w:p w:rsidR="000528DF" w:rsidRPr="00933BB5" w:rsidRDefault="000528DF" w:rsidP="009B07A1">
            <w:pPr>
              <w:pStyle w:val="af5"/>
            </w:pPr>
            <w:r w:rsidRPr="00933BB5">
              <w:t>3</w:t>
            </w:r>
          </w:p>
        </w:tc>
        <w:tc>
          <w:tcPr>
            <w:tcW w:w="1157" w:type="dxa"/>
          </w:tcPr>
          <w:p w:rsidR="000528DF" w:rsidRPr="00933BB5" w:rsidRDefault="000528DF" w:rsidP="009B07A1">
            <w:pPr>
              <w:pStyle w:val="af5"/>
            </w:pPr>
            <w:r w:rsidRPr="00933BB5">
              <w:t>4</w:t>
            </w:r>
          </w:p>
        </w:tc>
        <w:tc>
          <w:tcPr>
            <w:tcW w:w="2334" w:type="dxa"/>
          </w:tcPr>
          <w:p w:rsidR="000528DF" w:rsidRPr="00933BB5" w:rsidRDefault="000528DF" w:rsidP="009B07A1">
            <w:pPr>
              <w:pStyle w:val="af5"/>
            </w:pPr>
            <w:r w:rsidRPr="00933BB5">
              <w:t>5</w:t>
            </w:r>
          </w:p>
        </w:tc>
        <w:tc>
          <w:tcPr>
            <w:tcW w:w="2346" w:type="dxa"/>
          </w:tcPr>
          <w:p w:rsidR="000528DF" w:rsidRPr="00933BB5" w:rsidRDefault="000528DF" w:rsidP="009B07A1">
            <w:pPr>
              <w:pStyle w:val="af5"/>
            </w:pPr>
            <w:r w:rsidRPr="00933BB5">
              <w:t>6</w:t>
            </w:r>
          </w:p>
        </w:tc>
        <w:tc>
          <w:tcPr>
            <w:tcW w:w="1960" w:type="dxa"/>
          </w:tcPr>
          <w:p w:rsidR="000528DF" w:rsidRPr="00933BB5" w:rsidRDefault="000528DF" w:rsidP="009B07A1">
            <w:pPr>
              <w:pStyle w:val="af5"/>
            </w:pPr>
            <w:r w:rsidRPr="00933BB5">
              <w:t>7</w:t>
            </w:r>
          </w:p>
        </w:tc>
        <w:tc>
          <w:tcPr>
            <w:tcW w:w="2720" w:type="dxa"/>
          </w:tcPr>
          <w:p w:rsidR="000528DF" w:rsidRPr="00933BB5" w:rsidRDefault="000528DF" w:rsidP="009B07A1">
            <w:pPr>
              <w:pStyle w:val="af5"/>
            </w:pPr>
            <w:r w:rsidRPr="00933BB5">
              <w:t>8</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rsidRPr="00933BB5">
              <w:t>Основные</w:t>
            </w:r>
          </w:p>
        </w:tc>
      </w:tr>
      <w:tr w:rsidR="000528DF" w:rsidRPr="00933BB5" w:rsidTr="00283418">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100 %</w:t>
            </w:r>
          </w:p>
        </w:tc>
      </w:tr>
      <w:tr w:rsidR="000528DF" w:rsidRPr="00933BB5" w:rsidTr="00283418">
        <w:tc>
          <w:tcPr>
            <w:tcW w:w="648" w:type="dxa"/>
          </w:tcPr>
          <w:p w:rsidR="000528DF" w:rsidRPr="00933BB5" w:rsidRDefault="000528DF" w:rsidP="009B07A1">
            <w:pPr>
              <w:pStyle w:val="a3"/>
            </w:pPr>
            <w:r w:rsidRPr="00933BB5">
              <w:t>3.7</w:t>
            </w:r>
          </w:p>
        </w:tc>
        <w:tc>
          <w:tcPr>
            <w:tcW w:w="2688" w:type="dxa"/>
          </w:tcPr>
          <w:p w:rsidR="000528DF" w:rsidRPr="00933BB5" w:rsidRDefault="000528DF" w:rsidP="009B07A1">
            <w:pPr>
              <w:pStyle w:val="a3"/>
            </w:pPr>
            <w:r w:rsidRPr="00933BB5">
              <w:t>Религиозное использование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pPr>
              <w:pStyle w:val="a3"/>
            </w:pPr>
            <w:r w:rsidRPr="00933BB5">
              <w:t>объектов для отправления религиозных обрядов - 15 м;</w:t>
            </w:r>
          </w:p>
          <w:p w:rsidR="000528DF" w:rsidRPr="00933BB5" w:rsidRDefault="000528DF" w:rsidP="009B07A1">
            <w:pPr>
              <w:pStyle w:val="a3"/>
            </w:pPr>
            <w:r w:rsidRPr="00933BB5">
              <w:t xml:space="preserve">для других объектов капитального строительства - </w:t>
            </w:r>
            <w:r>
              <w:t>4</w:t>
            </w:r>
            <w:r w:rsidRPr="00933BB5">
              <w:t xml:space="preserve"> м</w:t>
            </w:r>
          </w:p>
        </w:tc>
        <w:tc>
          <w:tcPr>
            <w:tcW w:w="2720" w:type="dxa"/>
          </w:tcPr>
          <w:p w:rsidR="000528DF" w:rsidRPr="00933BB5" w:rsidRDefault="000528DF" w:rsidP="009B07A1">
            <w:pPr>
              <w:pStyle w:val="a3"/>
            </w:pPr>
            <w:r w:rsidRPr="00933BB5">
              <w:t>80 %</w:t>
            </w:r>
          </w:p>
        </w:tc>
      </w:tr>
      <w:tr w:rsidR="000528DF" w:rsidRPr="00933BB5" w:rsidTr="00283418">
        <w:tc>
          <w:tcPr>
            <w:tcW w:w="648" w:type="dxa"/>
          </w:tcPr>
          <w:p w:rsidR="000528DF" w:rsidRPr="00933BB5" w:rsidRDefault="000528DF" w:rsidP="00E9096E">
            <w:pPr>
              <w:pStyle w:val="a3"/>
            </w:pPr>
            <w:r w:rsidRPr="00933BB5">
              <w:lastRenderedPageBreak/>
              <w:t>9.1</w:t>
            </w:r>
          </w:p>
        </w:tc>
        <w:tc>
          <w:tcPr>
            <w:tcW w:w="2688" w:type="dxa"/>
          </w:tcPr>
          <w:p w:rsidR="000528DF" w:rsidRPr="00933BB5" w:rsidRDefault="000528DF" w:rsidP="00E9096E">
            <w:pPr>
              <w:pStyle w:val="a3"/>
            </w:pPr>
            <w:r w:rsidRPr="00933BB5">
              <w:t>Охрана природных территорий</w:t>
            </w:r>
          </w:p>
        </w:tc>
        <w:tc>
          <w:tcPr>
            <w:tcW w:w="1195" w:type="dxa"/>
          </w:tcPr>
          <w:p w:rsidR="000528DF" w:rsidRPr="00933BB5" w:rsidRDefault="00A103D0" w:rsidP="00E9096E">
            <w:r>
              <w:t>не подлежит установлению</w:t>
            </w:r>
          </w:p>
        </w:tc>
        <w:tc>
          <w:tcPr>
            <w:tcW w:w="1157" w:type="dxa"/>
          </w:tcPr>
          <w:p w:rsidR="000528DF" w:rsidRPr="00933BB5" w:rsidRDefault="00A103D0" w:rsidP="00E9096E">
            <w:r>
              <w:t>не подлежит установлению</w:t>
            </w:r>
          </w:p>
        </w:tc>
        <w:tc>
          <w:tcPr>
            <w:tcW w:w="2334" w:type="dxa"/>
          </w:tcPr>
          <w:p w:rsidR="000528DF" w:rsidRDefault="00A103D0" w:rsidP="00E9096E">
            <w:r>
              <w:t>не подлежит установлению</w:t>
            </w:r>
          </w:p>
          <w:p w:rsidR="000528DF" w:rsidRPr="00851BAC" w:rsidRDefault="000528DF" w:rsidP="00851BAC"/>
          <w:p w:rsidR="000528DF" w:rsidRPr="00851BAC" w:rsidRDefault="000528DF" w:rsidP="00851BAC"/>
          <w:p w:rsidR="000528DF" w:rsidRPr="00851BAC" w:rsidRDefault="000528DF" w:rsidP="00851BAC"/>
          <w:p w:rsidR="000528DF" w:rsidRDefault="000528DF" w:rsidP="00851BAC"/>
          <w:p w:rsidR="000528DF" w:rsidRDefault="000528DF" w:rsidP="00851BAC"/>
          <w:p w:rsidR="000528DF" w:rsidRPr="00851BAC" w:rsidRDefault="000528DF" w:rsidP="00851BAC">
            <w:pPr>
              <w:ind w:firstLine="708"/>
            </w:pPr>
          </w:p>
        </w:tc>
        <w:tc>
          <w:tcPr>
            <w:tcW w:w="2346" w:type="dxa"/>
          </w:tcPr>
          <w:p w:rsidR="000528DF" w:rsidRDefault="00A103D0" w:rsidP="00E9096E">
            <w:r>
              <w:t>не подлежит установлению</w:t>
            </w:r>
          </w:p>
        </w:tc>
        <w:tc>
          <w:tcPr>
            <w:tcW w:w="1960" w:type="dxa"/>
          </w:tcPr>
          <w:p w:rsidR="000528DF" w:rsidRDefault="00A103D0" w:rsidP="00E9096E">
            <w:r>
              <w:t>не подлежит установлению</w:t>
            </w:r>
          </w:p>
        </w:tc>
        <w:tc>
          <w:tcPr>
            <w:tcW w:w="2720" w:type="dxa"/>
          </w:tcPr>
          <w:p w:rsidR="000528DF" w:rsidRPr="00933BB5" w:rsidRDefault="000528DF" w:rsidP="00E9096E">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E9096E">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11.0</w:t>
            </w:r>
          </w:p>
        </w:tc>
        <w:tc>
          <w:tcPr>
            <w:tcW w:w="2688" w:type="dxa"/>
          </w:tcPr>
          <w:p w:rsidR="000528DF" w:rsidRPr="00933BB5" w:rsidRDefault="000528DF" w:rsidP="009B07A1">
            <w:pPr>
              <w:pStyle w:val="a3"/>
            </w:pPr>
            <w:r w:rsidRPr="00933BB5">
              <w:t>Водные объекты</w:t>
            </w:r>
          </w:p>
        </w:tc>
        <w:tc>
          <w:tcPr>
            <w:tcW w:w="1195" w:type="dxa"/>
          </w:tcPr>
          <w:p w:rsidR="000528DF" w:rsidRPr="00933BB5" w:rsidRDefault="00A103D0" w:rsidP="009B07A1">
            <w:pPr>
              <w:pStyle w:val="a3"/>
            </w:pPr>
            <w:r>
              <w:t>не подлежит установлению</w:t>
            </w:r>
          </w:p>
        </w:tc>
        <w:tc>
          <w:tcPr>
            <w:tcW w:w="1157" w:type="dxa"/>
          </w:tcPr>
          <w:p w:rsidR="000528DF" w:rsidRPr="00933BB5" w:rsidRDefault="00A103D0" w:rsidP="009B07A1">
            <w:pPr>
              <w:pStyle w:val="a3"/>
            </w:pPr>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12.0</w:t>
            </w:r>
          </w:p>
        </w:tc>
        <w:tc>
          <w:tcPr>
            <w:tcW w:w="2688" w:type="dxa"/>
          </w:tcPr>
          <w:p w:rsidR="000528DF" w:rsidRPr="00933BB5" w:rsidRDefault="000528DF" w:rsidP="009B07A1">
            <w:pPr>
              <w:pStyle w:val="a3"/>
            </w:pPr>
            <w:r w:rsidRPr="00933BB5">
              <w:t>Земельные участки (территории) общего пользования</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t>-</w:t>
            </w:r>
          </w:p>
        </w:tc>
        <w:tc>
          <w:tcPr>
            <w:tcW w:w="2346" w:type="dxa"/>
          </w:tcPr>
          <w:p w:rsidR="000528DF" w:rsidRPr="00933BB5" w:rsidRDefault="000528DF" w:rsidP="009B07A1">
            <w:pPr>
              <w:pStyle w:val="a3"/>
            </w:pPr>
            <w:r>
              <w:t>-</w:t>
            </w:r>
          </w:p>
        </w:tc>
        <w:tc>
          <w:tcPr>
            <w:tcW w:w="1960" w:type="dxa"/>
          </w:tcPr>
          <w:p w:rsidR="000528DF" w:rsidRPr="00933BB5" w:rsidRDefault="000528DF" w:rsidP="009B07A1">
            <w:pPr>
              <w:pStyle w:val="a3"/>
            </w:pPr>
            <w:r>
              <w:t>-</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lastRenderedPageBreak/>
              <w:t>12.1</w:t>
            </w:r>
          </w:p>
        </w:tc>
        <w:tc>
          <w:tcPr>
            <w:tcW w:w="2688" w:type="dxa"/>
          </w:tcPr>
          <w:p w:rsidR="000528DF" w:rsidRPr="00933BB5" w:rsidRDefault="000528DF" w:rsidP="009B07A1">
            <w:pPr>
              <w:pStyle w:val="a3"/>
            </w:pPr>
            <w:r w:rsidRPr="00933BB5">
              <w:t>Ритуальная деятельность</w:t>
            </w:r>
          </w:p>
        </w:tc>
        <w:tc>
          <w:tcPr>
            <w:tcW w:w="1195" w:type="dxa"/>
          </w:tcPr>
          <w:p w:rsidR="000528DF" w:rsidRPr="00933BB5" w:rsidRDefault="00A103D0" w:rsidP="009B07A1">
            <w:r>
              <w:t>не подлежит установлению</w:t>
            </w:r>
          </w:p>
        </w:tc>
        <w:tc>
          <w:tcPr>
            <w:tcW w:w="1157" w:type="dxa"/>
          </w:tcPr>
          <w:p w:rsidR="000528DF" w:rsidRPr="00933BB5" w:rsidRDefault="000528DF" w:rsidP="009B07A1">
            <w:r>
              <w:t>400000</w:t>
            </w:r>
            <w:r w:rsidRPr="00530EF8">
              <w:t>м²</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для объектов похоронного назначения (кладбищ) - 6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pPr>
              <w:pStyle w:val="a3"/>
            </w:pPr>
            <w:r w:rsidRPr="00933BB5">
              <w:t>объектов для отправления религиозных обрядов - 15 м;</w:t>
            </w:r>
          </w:p>
          <w:p w:rsidR="000528DF" w:rsidRPr="00933BB5" w:rsidRDefault="000528DF" w:rsidP="009B07A1">
            <w:pPr>
              <w:pStyle w:val="a3"/>
            </w:pPr>
            <w:r w:rsidRPr="00933BB5">
              <w:t>для других объектов капитального строитель</w:t>
            </w:r>
            <w:r>
              <w:t xml:space="preserve">ства – 4 </w:t>
            </w:r>
            <w:r w:rsidRPr="00933BB5">
              <w:t xml:space="preserve"> м</w:t>
            </w:r>
          </w:p>
        </w:tc>
        <w:tc>
          <w:tcPr>
            <w:tcW w:w="2720" w:type="dxa"/>
          </w:tcPr>
          <w:p w:rsidR="000528DF" w:rsidRPr="00933BB5" w:rsidRDefault="000528DF" w:rsidP="009B07A1">
            <w:pPr>
              <w:pStyle w:val="a3"/>
            </w:pPr>
            <w:r w:rsidRPr="00933BB5">
              <w:t>80 %</w:t>
            </w:r>
          </w:p>
        </w:tc>
      </w:tr>
      <w:tr w:rsidR="000528DF" w:rsidRPr="00933BB5" w:rsidTr="00283418">
        <w:tc>
          <w:tcPr>
            <w:tcW w:w="648" w:type="dxa"/>
          </w:tcPr>
          <w:p w:rsidR="000528DF" w:rsidRPr="00933BB5" w:rsidRDefault="000528DF" w:rsidP="009B07A1">
            <w:pPr>
              <w:pStyle w:val="a3"/>
            </w:pPr>
            <w:r>
              <w:t>12.2</w:t>
            </w:r>
          </w:p>
        </w:tc>
        <w:tc>
          <w:tcPr>
            <w:tcW w:w="2688" w:type="dxa"/>
          </w:tcPr>
          <w:p w:rsidR="000528DF" w:rsidRPr="00933BB5" w:rsidRDefault="000528DF" w:rsidP="009B07A1">
            <w:pPr>
              <w:pStyle w:val="a3"/>
            </w:pPr>
            <w:r>
              <w:t>Специальная деятельность</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pPr>
              <w:ind w:right="-57"/>
            </w:pPr>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Default="000528DF" w:rsidP="009B07A1">
            <w:pPr>
              <w:pStyle w:val="a3"/>
            </w:pPr>
            <w: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 0 м; </w:t>
            </w:r>
          </w:p>
          <w:p w:rsidR="000528DF" w:rsidRPr="00933BB5" w:rsidRDefault="000528DF" w:rsidP="009B07A1">
            <w:pPr>
              <w:pStyle w:val="a3"/>
            </w:pPr>
            <w:r>
              <w:t>для других объектов капитального строительства – 5 м.</w:t>
            </w:r>
          </w:p>
        </w:tc>
        <w:tc>
          <w:tcPr>
            <w:tcW w:w="1960" w:type="dxa"/>
          </w:tcPr>
          <w:p w:rsidR="000528DF" w:rsidRDefault="000528DF" w:rsidP="009B07A1">
            <w:r>
              <w:t>объектов для отправления религиозных обрядов – 15 м;</w:t>
            </w:r>
          </w:p>
          <w:p w:rsidR="000528DF" w:rsidRDefault="000528DF" w:rsidP="009B07A1">
            <w:r>
              <w:t>других объектов капитального строительства – 4 м</w:t>
            </w:r>
          </w:p>
          <w:p w:rsidR="000528DF" w:rsidRPr="00933BB5" w:rsidRDefault="000528DF" w:rsidP="009B07A1"/>
        </w:tc>
        <w:tc>
          <w:tcPr>
            <w:tcW w:w="2720" w:type="dxa"/>
          </w:tcPr>
          <w:p w:rsidR="000528DF" w:rsidRPr="00933BB5" w:rsidRDefault="000528DF" w:rsidP="009B07A1">
            <w:pPr>
              <w:pStyle w:val="a3"/>
            </w:pPr>
            <w:r>
              <w:t>80 %</w:t>
            </w:r>
          </w:p>
        </w:tc>
      </w:tr>
      <w:tr w:rsidR="000528DF" w:rsidRPr="00933BB5" w:rsidTr="00283418">
        <w:tc>
          <w:tcPr>
            <w:tcW w:w="648" w:type="dxa"/>
          </w:tcPr>
          <w:p w:rsidR="000528DF" w:rsidRPr="00933BB5" w:rsidRDefault="000528DF" w:rsidP="009B07A1">
            <w:pPr>
              <w:pStyle w:val="a3"/>
            </w:pPr>
            <w:r w:rsidRPr="00933BB5">
              <w:t>12.3</w:t>
            </w:r>
          </w:p>
        </w:tc>
        <w:tc>
          <w:tcPr>
            <w:tcW w:w="2688" w:type="dxa"/>
          </w:tcPr>
          <w:p w:rsidR="000528DF" w:rsidRPr="00933BB5" w:rsidRDefault="000528DF" w:rsidP="009B07A1">
            <w:pPr>
              <w:pStyle w:val="a3"/>
            </w:pPr>
            <w:r w:rsidRPr="00933BB5">
              <w:t>Запас</w:t>
            </w:r>
          </w:p>
        </w:tc>
        <w:tc>
          <w:tcPr>
            <w:tcW w:w="1195" w:type="dxa"/>
          </w:tcPr>
          <w:p w:rsidR="000528DF" w:rsidRPr="00933BB5" w:rsidRDefault="00A103D0" w:rsidP="009B07A1">
            <w:pPr>
              <w:pStyle w:val="a3"/>
            </w:pPr>
            <w:r>
              <w:t>не подлежит установлению</w:t>
            </w:r>
          </w:p>
        </w:tc>
        <w:tc>
          <w:tcPr>
            <w:tcW w:w="1157" w:type="dxa"/>
          </w:tcPr>
          <w:p w:rsidR="000528DF" w:rsidRPr="00933BB5" w:rsidRDefault="00A103D0" w:rsidP="009B07A1">
            <w:pPr>
              <w:pStyle w:val="a3"/>
            </w:pPr>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t>Условно разрешенные</w:t>
            </w:r>
          </w:p>
        </w:tc>
      </w:tr>
      <w:tr w:rsidR="000528DF" w:rsidRPr="00933BB5" w:rsidTr="00283418">
        <w:tc>
          <w:tcPr>
            <w:tcW w:w="648" w:type="dxa"/>
          </w:tcPr>
          <w:p w:rsidR="000528DF" w:rsidRPr="00933BB5" w:rsidRDefault="000528DF" w:rsidP="009B07A1">
            <w:pPr>
              <w:pStyle w:val="a3"/>
            </w:pPr>
            <w:r w:rsidRPr="00933BB5">
              <w:t>4.9</w:t>
            </w:r>
          </w:p>
        </w:tc>
        <w:tc>
          <w:tcPr>
            <w:tcW w:w="2688" w:type="dxa"/>
          </w:tcPr>
          <w:p w:rsidR="000528DF" w:rsidRPr="00933BB5" w:rsidRDefault="000528DF" w:rsidP="009B07A1">
            <w:pPr>
              <w:pStyle w:val="a3"/>
            </w:pPr>
            <w:r w:rsidRPr="00933BB5">
              <w:t>Обслуживание автотранспорта</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автостоянок - 0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автостоянок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80 %</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A576A0" w:rsidRDefault="000528DF" w:rsidP="009B07A1">
            <w:pPr>
              <w:pStyle w:val="a3"/>
              <w:rPr>
                <w:b/>
              </w:rPr>
            </w:pPr>
            <w:r w:rsidRPr="00A576A0">
              <w:rPr>
                <w:b/>
              </w:rPr>
              <w:t>Вспомогательные</w:t>
            </w:r>
          </w:p>
        </w:tc>
      </w:tr>
      <w:tr w:rsidR="000528DF" w:rsidRPr="00933BB5" w:rsidTr="00283418">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100 %</w:t>
            </w:r>
          </w:p>
        </w:tc>
      </w:tr>
    </w:tbl>
    <w:p w:rsidR="000528DF" w:rsidRDefault="000528DF" w:rsidP="00A9394E">
      <w:pPr>
        <w:pStyle w:val="19"/>
      </w:pPr>
      <w:r w:rsidRPr="00933BB5">
        <w:t>* в случае формирования земельных участков для размещения линейн</w:t>
      </w:r>
      <w:r>
        <w:t xml:space="preserve">ых объектов - </w:t>
      </w:r>
      <w:r w:rsidR="00A103D0">
        <w:t>не подлежит установлению</w:t>
      </w:r>
    </w:p>
    <w:p w:rsidR="000528DF" w:rsidRPr="005176C1" w:rsidRDefault="000528DF" w:rsidP="00A9394E">
      <w:pPr>
        <w:sectPr w:rsidR="000528DF" w:rsidRPr="005176C1" w:rsidSect="009B07A1">
          <w:pgSz w:w="16838" w:h="11906" w:orient="landscape"/>
          <w:pgMar w:top="1701" w:right="1134" w:bottom="851" w:left="1134" w:header="720" w:footer="709" w:gutter="0"/>
          <w:cols w:space="720"/>
          <w:docGrid w:linePitch="360"/>
        </w:sectPr>
      </w:pPr>
    </w:p>
    <w:p w:rsidR="00283418" w:rsidRPr="002D670F" w:rsidRDefault="009D1F33" w:rsidP="002D670F">
      <w:pPr>
        <w:pStyle w:val="210"/>
        <w:rPr>
          <w:sz w:val="24"/>
          <w:szCs w:val="24"/>
        </w:rPr>
      </w:pPr>
      <w:bookmarkStart w:id="45" w:name="_Toc529281388"/>
      <w:r w:rsidRPr="002D670F">
        <w:rPr>
          <w:sz w:val="24"/>
          <w:szCs w:val="24"/>
        </w:rPr>
        <w:lastRenderedPageBreak/>
        <w:t>Глава 13. Зона транспортной</w:t>
      </w:r>
      <w:r w:rsidR="00283418" w:rsidRPr="002D670F">
        <w:rPr>
          <w:sz w:val="24"/>
          <w:szCs w:val="24"/>
        </w:rPr>
        <w:t xml:space="preserve"> инфраструктур</w:t>
      </w:r>
      <w:r w:rsidRPr="002D670F">
        <w:rPr>
          <w:sz w:val="24"/>
          <w:szCs w:val="24"/>
        </w:rPr>
        <w:t>ы</w:t>
      </w:r>
      <w:bookmarkEnd w:id="45"/>
      <w:r w:rsidR="00283418" w:rsidRPr="002D670F">
        <w:rPr>
          <w:sz w:val="24"/>
          <w:szCs w:val="24"/>
        </w:rPr>
        <w:t xml:space="preserve"> </w:t>
      </w:r>
    </w:p>
    <w:p w:rsidR="00271F1C" w:rsidRPr="00DF5FE9" w:rsidRDefault="00DF5FE9" w:rsidP="00DF5FE9">
      <w:pPr>
        <w:pStyle w:val="210"/>
        <w:rPr>
          <w:sz w:val="24"/>
          <w:szCs w:val="24"/>
        </w:rPr>
      </w:pPr>
      <w:bookmarkStart w:id="46" w:name="_Toc529281389"/>
      <w:r w:rsidRPr="00DF5FE9">
        <w:rPr>
          <w:sz w:val="24"/>
          <w:szCs w:val="24"/>
        </w:rPr>
        <w:t>Статья 30</w:t>
      </w:r>
      <w:r w:rsidR="00E86D31" w:rsidRPr="00DF5FE9">
        <w:rPr>
          <w:sz w:val="24"/>
          <w:szCs w:val="24"/>
        </w:rPr>
        <w:t xml:space="preserve">. Территориальная зона </w:t>
      </w:r>
      <w:r w:rsidR="009D1F33" w:rsidRPr="00DF5FE9">
        <w:rPr>
          <w:sz w:val="24"/>
          <w:szCs w:val="24"/>
        </w:rPr>
        <w:t>ТТ-1</w:t>
      </w:r>
      <w:bookmarkEnd w:id="46"/>
      <w:r w:rsidR="000F7C61" w:rsidRPr="00DF5FE9">
        <w:rPr>
          <w:sz w:val="24"/>
          <w:szCs w:val="24"/>
        </w:rPr>
        <w:t xml:space="preserve"> </w:t>
      </w:r>
    </w:p>
    <w:p w:rsidR="009D1F33" w:rsidRPr="00933BB5" w:rsidRDefault="009D1F33" w:rsidP="009D1F33">
      <w:pPr>
        <w:pStyle w:val="19"/>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9D1F33" w:rsidRPr="00933BB5" w:rsidTr="009D1F33">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D1F33" w:rsidRPr="00933BB5" w:rsidRDefault="009D1F33" w:rsidP="009D1F33">
            <w:pPr>
              <w:pStyle w:val="af5"/>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9D1F33" w:rsidRPr="00933BB5" w:rsidRDefault="009D1F33" w:rsidP="009D1F33">
            <w:pPr>
              <w:pStyle w:val="af5"/>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F33" w:rsidRPr="00933BB5" w:rsidRDefault="009D1F33" w:rsidP="009D1F33">
            <w:pPr>
              <w:pStyle w:val="af5"/>
            </w:pPr>
            <w:r w:rsidRPr="00933BB5">
              <w:t>Объекты капитального строительства, разрешенные для размещения на земельных участках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f6"/>
              <w:snapToGrid w:val="0"/>
            </w:pP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3.1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4.9</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автозаправочных станций (бензиновых, газовых);</w:t>
            </w:r>
          </w:p>
          <w:p w:rsidR="009D1F33" w:rsidRPr="00933BB5" w:rsidRDefault="009D1F33" w:rsidP="009D1F33">
            <w:pPr>
              <w:pStyle w:val="a3"/>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9D1F33" w:rsidRPr="00933BB5" w:rsidRDefault="009D1F33" w:rsidP="009D1F33">
            <w:pPr>
              <w:pStyle w:val="a3"/>
            </w:pPr>
            <w:r w:rsidRPr="00933BB5">
              <w:t>предоставление гостиничных услуг в качестве придорожного сервиса;</w:t>
            </w:r>
          </w:p>
          <w:p w:rsidR="009D1F33" w:rsidRPr="00933BB5" w:rsidRDefault="009D1F33" w:rsidP="009D1F33">
            <w:pPr>
              <w:pStyle w:val="a3"/>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6.7</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1F33" w:rsidRPr="00933BB5" w:rsidRDefault="009D1F33" w:rsidP="009D1F33">
            <w:pPr>
              <w:pStyle w:val="a3"/>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lastRenderedPageBreak/>
              <w:t>6.8</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7.2</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автомобильных дорог и технически связанных с ними сооружений;</w:t>
            </w:r>
          </w:p>
          <w:p w:rsidR="009D1F33" w:rsidRPr="00933BB5" w:rsidRDefault="009D1F33" w:rsidP="009D1F33">
            <w:pPr>
              <w:pStyle w:val="a3"/>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D1F33" w:rsidRPr="00933BB5" w:rsidRDefault="009D1F33" w:rsidP="009D1F33">
            <w:pPr>
              <w:pStyle w:val="a3"/>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7.4</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7.5</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sym w:font="Symbol" w:char="F02D"/>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sym w:font="Symbol" w:char="F02D"/>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sym w:font="Symbol" w:char="F02D"/>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f6"/>
            </w:pP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lastRenderedPageBreak/>
              <w:t>2.7.1</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3.1</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4.9</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9D1F33" w:rsidRPr="00933BB5" w:rsidRDefault="009D1F33" w:rsidP="009D1F33">
      <w:pPr>
        <w:pStyle w:val="19"/>
        <w:sectPr w:rsidR="009D1F33" w:rsidRPr="00933BB5">
          <w:pgSz w:w="11906" w:h="16838"/>
          <w:pgMar w:top="1134" w:right="851" w:bottom="1134" w:left="1701" w:header="720" w:footer="709" w:gutter="0"/>
          <w:cols w:space="720"/>
          <w:docGrid w:linePitch="360"/>
        </w:sectPr>
      </w:pPr>
    </w:p>
    <w:p w:rsidR="009D1F33" w:rsidRPr="00933BB5" w:rsidRDefault="009D1F33" w:rsidP="009D1F33">
      <w:pPr>
        <w:pStyle w:val="19"/>
      </w:pPr>
      <w:r w:rsidRPr="00933BB5">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rsidR="00A42921">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9D1F33" w:rsidRPr="00933BB5" w:rsidTr="009D1F33">
        <w:trPr>
          <w:trHeight w:val="758"/>
        </w:trPr>
        <w:tc>
          <w:tcPr>
            <w:tcW w:w="648" w:type="dxa"/>
            <w:vMerge w:val="restart"/>
          </w:tcPr>
          <w:p w:rsidR="009D1F33" w:rsidRPr="00933BB5" w:rsidRDefault="009D1F33" w:rsidP="009D1F33">
            <w:pPr>
              <w:pStyle w:val="af5"/>
            </w:pPr>
            <w:r w:rsidRPr="00933BB5">
              <w:t>Код</w:t>
            </w:r>
          </w:p>
        </w:tc>
        <w:tc>
          <w:tcPr>
            <w:tcW w:w="2688" w:type="dxa"/>
            <w:vMerge w:val="restart"/>
          </w:tcPr>
          <w:p w:rsidR="009D1F33" w:rsidRPr="00933BB5" w:rsidRDefault="009D1F33" w:rsidP="009D1F33">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9D1F33" w:rsidRPr="00933BB5" w:rsidRDefault="009D1F33" w:rsidP="009D1F33">
            <w:pPr>
              <w:pStyle w:val="af5"/>
            </w:pPr>
            <w:r w:rsidRPr="00933BB5">
              <w:t>Площадь земельных участков</w:t>
            </w:r>
          </w:p>
        </w:tc>
        <w:tc>
          <w:tcPr>
            <w:tcW w:w="2334" w:type="dxa"/>
            <w:vMerge w:val="restart"/>
          </w:tcPr>
          <w:p w:rsidR="009D1F33" w:rsidRPr="00933BB5" w:rsidRDefault="009D1F33" w:rsidP="009D1F33">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D1F33" w:rsidRPr="00933BB5" w:rsidRDefault="009D1F33" w:rsidP="009D1F33">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D1F33" w:rsidRPr="00933BB5" w:rsidRDefault="009D1F33" w:rsidP="009D1F33">
            <w:pPr>
              <w:pStyle w:val="af5"/>
            </w:pPr>
            <w:r w:rsidRPr="00933BB5">
              <w:t>Предельная (максимальная) высота объектов капитального строительства</w:t>
            </w:r>
          </w:p>
        </w:tc>
        <w:tc>
          <w:tcPr>
            <w:tcW w:w="2880" w:type="dxa"/>
            <w:vMerge w:val="restart"/>
          </w:tcPr>
          <w:p w:rsidR="009D1F33" w:rsidRPr="00933BB5" w:rsidRDefault="009D1F33" w:rsidP="009D1F33">
            <w:pPr>
              <w:pStyle w:val="af5"/>
            </w:pPr>
            <w:r w:rsidRPr="00933BB5">
              <w:t>Максимальный процент застройки в границах земельного участка</w:t>
            </w:r>
          </w:p>
        </w:tc>
      </w:tr>
      <w:tr w:rsidR="009D1F33" w:rsidRPr="00933BB5" w:rsidTr="009D1F33">
        <w:trPr>
          <w:trHeight w:val="757"/>
        </w:trPr>
        <w:tc>
          <w:tcPr>
            <w:tcW w:w="648" w:type="dxa"/>
            <w:vMerge/>
          </w:tcPr>
          <w:p w:rsidR="009D1F33" w:rsidRPr="00933BB5" w:rsidRDefault="009D1F33" w:rsidP="009D1F33">
            <w:pPr>
              <w:pStyle w:val="af5"/>
            </w:pPr>
          </w:p>
        </w:tc>
        <w:tc>
          <w:tcPr>
            <w:tcW w:w="2688" w:type="dxa"/>
            <w:vMerge/>
          </w:tcPr>
          <w:p w:rsidR="009D1F33" w:rsidRPr="00933BB5" w:rsidRDefault="009D1F33" w:rsidP="009D1F33">
            <w:pPr>
              <w:pStyle w:val="af5"/>
            </w:pPr>
          </w:p>
        </w:tc>
        <w:tc>
          <w:tcPr>
            <w:tcW w:w="1272" w:type="dxa"/>
          </w:tcPr>
          <w:p w:rsidR="009D1F33" w:rsidRPr="00933BB5" w:rsidRDefault="009D1F33" w:rsidP="009D1F33">
            <w:pPr>
              <w:pStyle w:val="af5"/>
            </w:pPr>
            <w:r w:rsidRPr="00933BB5">
              <w:t xml:space="preserve">Минимальная </w:t>
            </w:r>
          </w:p>
        </w:tc>
        <w:tc>
          <w:tcPr>
            <w:tcW w:w="1080" w:type="dxa"/>
            <w:shd w:val="clear" w:color="auto" w:fill="auto"/>
          </w:tcPr>
          <w:p w:rsidR="009D1F33" w:rsidRPr="00933BB5" w:rsidRDefault="009D1F33" w:rsidP="009D1F33">
            <w:pPr>
              <w:pStyle w:val="af5"/>
            </w:pPr>
            <w:r w:rsidRPr="00933BB5">
              <w:t>Максимальная</w:t>
            </w:r>
          </w:p>
        </w:tc>
        <w:tc>
          <w:tcPr>
            <w:tcW w:w="2334" w:type="dxa"/>
            <w:vMerge/>
          </w:tcPr>
          <w:p w:rsidR="009D1F33" w:rsidRPr="00933BB5" w:rsidRDefault="009D1F33" w:rsidP="009D1F33">
            <w:pPr>
              <w:pStyle w:val="af5"/>
            </w:pPr>
          </w:p>
        </w:tc>
        <w:tc>
          <w:tcPr>
            <w:tcW w:w="2346" w:type="dxa"/>
            <w:vMerge/>
          </w:tcPr>
          <w:p w:rsidR="009D1F33" w:rsidRPr="00933BB5" w:rsidRDefault="009D1F33" w:rsidP="009D1F33">
            <w:pPr>
              <w:pStyle w:val="af5"/>
            </w:pPr>
          </w:p>
        </w:tc>
        <w:tc>
          <w:tcPr>
            <w:tcW w:w="1800" w:type="dxa"/>
            <w:vMerge/>
          </w:tcPr>
          <w:p w:rsidR="009D1F33" w:rsidRPr="00933BB5" w:rsidRDefault="009D1F33" w:rsidP="009D1F33">
            <w:pPr>
              <w:pStyle w:val="af5"/>
            </w:pPr>
          </w:p>
        </w:tc>
        <w:tc>
          <w:tcPr>
            <w:tcW w:w="2880" w:type="dxa"/>
            <w:vMerge/>
          </w:tcPr>
          <w:p w:rsidR="009D1F33" w:rsidRPr="00933BB5" w:rsidRDefault="009D1F33" w:rsidP="009D1F33">
            <w:pPr>
              <w:pStyle w:val="af5"/>
            </w:pPr>
          </w:p>
        </w:tc>
      </w:tr>
      <w:tr w:rsidR="009D1F33" w:rsidRPr="00933BB5" w:rsidTr="009D1F33">
        <w:trPr>
          <w:trHeight w:val="269"/>
          <w:tblHeader/>
        </w:trPr>
        <w:tc>
          <w:tcPr>
            <w:tcW w:w="648" w:type="dxa"/>
          </w:tcPr>
          <w:p w:rsidR="009D1F33" w:rsidRPr="00933BB5" w:rsidRDefault="009D1F33" w:rsidP="009D1F33">
            <w:pPr>
              <w:pStyle w:val="af5"/>
            </w:pPr>
            <w:r w:rsidRPr="00933BB5">
              <w:t>1</w:t>
            </w:r>
          </w:p>
        </w:tc>
        <w:tc>
          <w:tcPr>
            <w:tcW w:w="2688" w:type="dxa"/>
          </w:tcPr>
          <w:p w:rsidR="009D1F33" w:rsidRPr="00933BB5" w:rsidRDefault="009D1F33" w:rsidP="009D1F33">
            <w:pPr>
              <w:pStyle w:val="af5"/>
            </w:pPr>
            <w:r w:rsidRPr="00933BB5">
              <w:t>2</w:t>
            </w:r>
          </w:p>
        </w:tc>
        <w:tc>
          <w:tcPr>
            <w:tcW w:w="1272" w:type="dxa"/>
          </w:tcPr>
          <w:p w:rsidR="009D1F33" w:rsidRPr="00933BB5" w:rsidRDefault="009D1F33" w:rsidP="009D1F33">
            <w:pPr>
              <w:pStyle w:val="af5"/>
            </w:pPr>
            <w:r w:rsidRPr="00933BB5">
              <w:t>3</w:t>
            </w:r>
          </w:p>
        </w:tc>
        <w:tc>
          <w:tcPr>
            <w:tcW w:w="1080" w:type="dxa"/>
            <w:shd w:val="clear" w:color="auto" w:fill="auto"/>
          </w:tcPr>
          <w:p w:rsidR="009D1F33" w:rsidRPr="00933BB5" w:rsidRDefault="009D1F33" w:rsidP="009D1F33">
            <w:pPr>
              <w:pStyle w:val="af5"/>
            </w:pPr>
            <w:r w:rsidRPr="00933BB5">
              <w:t>4</w:t>
            </w:r>
          </w:p>
        </w:tc>
        <w:tc>
          <w:tcPr>
            <w:tcW w:w="2334" w:type="dxa"/>
          </w:tcPr>
          <w:p w:rsidR="009D1F33" w:rsidRPr="00933BB5" w:rsidRDefault="009D1F33" w:rsidP="009D1F33">
            <w:pPr>
              <w:pStyle w:val="af5"/>
            </w:pPr>
            <w:r w:rsidRPr="00933BB5">
              <w:t>5</w:t>
            </w:r>
          </w:p>
        </w:tc>
        <w:tc>
          <w:tcPr>
            <w:tcW w:w="2346" w:type="dxa"/>
          </w:tcPr>
          <w:p w:rsidR="009D1F33" w:rsidRPr="00933BB5" w:rsidRDefault="009D1F33" w:rsidP="009D1F33">
            <w:pPr>
              <w:pStyle w:val="af5"/>
            </w:pPr>
            <w:r w:rsidRPr="00933BB5">
              <w:t>6</w:t>
            </w:r>
          </w:p>
        </w:tc>
        <w:tc>
          <w:tcPr>
            <w:tcW w:w="1800" w:type="dxa"/>
          </w:tcPr>
          <w:p w:rsidR="009D1F33" w:rsidRPr="00933BB5" w:rsidRDefault="009D1F33" w:rsidP="009D1F33">
            <w:pPr>
              <w:pStyle w:val="af5"/>
            </w:pPr>
            <w:r w:rsidRPr="00933BB5">
              <w:t>7</w:t>
            </w:r>
          </w:p>
        </w:tc>
        <w:tc>
          <w:tcPr>
            <w:tcW w:w="2880" w:type="dxa"/>
          </w:tcPr>
          <w:p w:rsidR="009D1F33" w:rsidRPr="00933BB5" w:rsidRDefault="009D1F33" w:rsidP="009D1F33">
            <w:pPr>
              <w:pStyle w:val="af5"/>
            </w:pPr>
            <w:r w:rsidRPr="00933BB5">
              <w:t>8</w:t>
            </w:r>
          </w:p>
        </w:tc>
      </w:tr>
      <w:tr w:rsidR="009D1F33" w:rsidRPr="00933BB5" w:rsidTr="009D1F33">
        <w:tc>
          <w:tcPr>
            <w:tcW w:w="648" w:type="dxa"/>
          </w:tcPr>
          <w:p w:rsidR="009D1F33" w:rsidRPr="00933BB5" w:rsidRDefault="009D1F33" w:rsidP="009D1F33">
            <w:pPr>
              <w:pStyle w:val="a3"/>
            </w:pPr>
          </w:p>
        </w:tc>
        <w:tc>
          <w:tcPr>
            <w:tcW w:w="14400" w:type="dxa"/>
            <w:gridSpan w:val="7"/>
          </w:tcPr>
          <w:p w:rsidR="009D1F33" w:rsidRPr="00933BB5" w:rsidRDefault="009D1F33" w:rsidP="009D1F33">
            <w:pPr>
              <w:pStyle w:val="af6"/>
            </w:pPr>
            <w:r w:rsidRPr="00933BB5">
              <w:t>Основные</w:t>
            </w:r>
          </w:p>
        </w:tc>
      </w:tr>
      <w:tr w:rsidR="009D1F33" w:rsidRPr="00933BB5" w:rsidTr="009D1F33">
        <w:tc>
          <w:tcPr>
            <w:tcW w:w="648" w:type="dxa"/>
          </w:tcPr>
          <w:p w:rsidR="009D1F33" w:rsidRPr="00933BB5" w:rsidRDefault="009D1F33" w:rsidP="009D1F33">
            <w:pPr>
              <w:pStyle w:val="a3"/>
            </w:pPr>
            <w:r w:rsidRPr="00933BB5">
              <w:t>3.1</w:t>
            </w:r>
          </w:p>
        </w:tc>
        <w:tc>
          <w:tcPr>
            <w:tcW w:w="2688" w:type="dxa"/>
          </w:tcPr>
          <w:p w:rsidR="009D1F33" w:rsidRPr="00933BB5" w:rsidRDefault="009D1F33" w:rsidP="009D1F33">
            <w:pPr>
              <w:pStyle w:val="a3"/>
            </w:pPr>
            <w:r w:rsidRPr="00933BB5">
              <w:t>Коммунальное обслуживание</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инженерно-технического обеспечения, нефтепроводов, газопроводов - 0 м;</w:t>
            </w:r>
          </w:p>
          <w:p w:rsidR="009D1F33" w:rsidRPr="00933BB5" w:rsidRDefault="009D1F33" w:rsidP="009D1F33">
            <w:pPr>
              <w:pStyle w:val="a3"/>
            </w:pPr>
            <w:r w:rsidRPr="00933BB5">
              <w:t>для хозяйственных построек - 1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инженерно-технического обеспечения, нефтепроводов, газопроводов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100 %</w:t>
            </w:r>
          </w:p>
        </w:tc>
      </w:tr>
      <w:tr w:rsidR="009D1F33" w:rsidRPr="00933BB5" w:rsidTr="009D1F33">
        <w:tc>
          <w:tcPr>
            <w:tcW w:w="648" w:type="dxa"/>
          </w:tcPr>
          <w:p w:rsidR="009D1F33" w:rsidRPr="00933BB5" w:rsidRDefault="009D1F33" w:rsidP="009D1F33">
            <w:pPr>
              <w:pStyle w:val="a3"/>
            </w:pPr>
            <w:r w:rsidRPr="00933BB5">
              <w:t>4.9</w:t>
            </w:r>
          </w:p>
        </w:tc>
        <w:tc>
          <w:tcPr>
            <w:tcW w:w="2688" w:type="dxa"/>
          </w:tcPr>
          <w:p w:rsidR="009D1F33" w:rsidRPr="00933BB5" w:rsidRDefault="009D1F33" w:rsidP="009D1F33">
            <w:pPr>
              <w:pStyle w:val="a3"/>
            </w:pPr>
            <w:r w:rsidRPr="00933BB5">
              <w:t>Обслуживание автотранспорта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4.9.1</w:t>
            </w:r>
          </w:p>
        </w:tc>
        <w:tc>
          <w:tcPr>
            <w:tcW w:w="2688" w:type="dxa"/>
          </w:tcPr>
          <w:p w:rsidR="009D1F33" w:rsidRPr="00933BB5" w:rsidRDefault="009D1F33" w:rsidP="009D1F33">
            <w:pPr>
              <w:pStyle w:val="a3"/>
            </w:pPr>
            <w:r w:rsidRPr="00933BB5">
              <w:t>Объекты придорожного сервиса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lastRenderedPageBreak/>
              <w:t>для других объектов капитального строительства - 3 м</w:t>
            </w:r>
          </w:p>
        </w:tc>
        <w:tc>
          <w:tcPr>
            <w:tcW w:w="2346" w:type="dxa"/>
          </w:tcPr>
          <w:p w:rsidR="009D1F33" w:rsidRPr="00933BB5" w:rsidRDefault="009D1F33" w:rsidP="009D1F33">
            <w:pPr>
              <w:pStyle w:val="a3"/>
            </w:pPr>
            <w:r w:rsidRPr="00933BB5">
              <w:lastRenderedPageBreak/>
              <w:t>для автостоянок - 0 м;</w:t>
            </w:r>
          </w:p>
          <w:p w:rsidR="009D1F33" w:rsidRPr="00933BB5" w:rsidRDefault="009D1F33" w:rsidP="009D1F33">
            <w:pPr>
              <w:pStyle w:val="a3"/>
            </w:pPr>
            <w:r w:rsidRPr="00933BB5">
              <w:lastRenderedPageBreak/>
              <w:t>для других объектов капитального строительства - 5 м</w:t>
            </w:r>
          </w:p>
        </w:tc>
        <w:tc>
          <w:tcPr>
            <w:tcW w:w="1800" w:type="dxa"/>
          </w:tcPr>
          <w:p w:rsidR="009D1F33" w:rsidRPr="00933BB5" w:rsidRDefault="009D1F33" w:rsidP="009D1F33">
            <w:pPr>
              <w:pStyle w:val="a3"/>
            </w:pPr>
            <w:r w:rsidRPr="00933BB5">
              <w:lastRenderedPageBreak/>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6.7</w:t>
            </w:r>
          </w:p>
        </w:tc>
        <w:tc>
          <w:tcPr>
            <w:tcW w:w="2688" w:type="dxa"/>
          </w:tcPr>
          <w:p w:rsidR="009D1F33" w:rsidRPr="00933BB5" w:rsidRDefault="009D1F33" w:rsidP="009D1F33">
            <w:pPr>
              <w:pStyle w:val="a3"/>
            </w:pPr>
            <w:r w:rsidRPr="00933BB5">
              <w:t>Энергетика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электросетевого хозяйства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электросетевого хозяйства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6.8</w:t>
            </w:r>
          </w:p>
        </w:tc>
        <w:tc>
          <w:tcPr>
            <w:tcW w:w="2688" w:type="dxa"/>
          </w:tcPr>
          <w:p w:rsidR="009D1F33" w:rsidRPr="00933BB5" w:rsidRDefault="009D1F33" w:rsidP="009D1F33">
            <w:pPr>
              <w:pStyle w:val="a3"/>
            </w:pPr>
            <w:r w:rsidRPr="00933BB5">
              <w:t xml:space="preserve">Связь </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связи, радиовещания, телевидения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связи, радиовещания, телевидения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7.2</w:t>
            </w:r>
          </w:p>
        </w:tc>
        <w:tc>
          <w:tcPr>
            <w:tcW w:w="2688" w:type="dxa"/>
          </w:tcPr>
          <w:p w:rsidR="009D1F33" w:rsidRPr="00933BB5" w:rsidRDefault="009D1F33" w:rsidP="009D1F33">
            <w:pPr>
              <w:pStyle w:val="a3"/>
            </w:pPr>
            <w:r w:rsidRPr="00933BB5">
              <w:t>Автомобильный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7.4</w:t>
            </w:r>
          </w:p>
        </w:tc>
        <w:tc>
          <w:tcPr>
            <w:tcW w:w="2688" w:type="dxa"/>
          </w:tcPr>
          <w:p w:rsidR="009D1F33" w:rsidRPr="00933BB5" w:rsidRDefault="009D1F33" w:rsidP="009D1F33">
            <w:pPr>
              <w:pStyle w:val="a3"/>
            </w:pPr>
            <w:r w:rsidRPr="00933BB5">
              <w:t>Воздушный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3 м</w:t>
            </w:r>
          </w:p>
        </w:tc>
        <w:tc>
          <w:tcPr>
            <w:tcW w:w="2346" w:type="dxa"/>
          </w:tcPr>
          <w:p w:rsidR="009D1F33" w:rsidRPr="00933BB5" w:rsidRDefault="009D1F33" w:rsidP="009D1F33">
            <w:pPr>
              <w:pStyle w:val="a3"/>
            </w:pPr>
            <w:r w:rsidRPr="00933BB5">
              <w:t>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7.5</w:t>
            </w:r>
          </w:p>
        </w:tc>
        <w:tc>
          <w:tcPr>
            <w:tcW w:w="2688" w:type="dxa"/>
          </w:tcPr>
          <w:p w:rsidR="009D1F33" w:rsidRPr="00933BB5" w:rsidRDefault="009D1F33" w:rsidP="009D1F33">
            <w:pPr>
              <w:pStyle w:val="a3"/>
            </w:pPr>
            <w:r w:rsidRPr="00933BB5">
              <w:t>Трубопроводный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11.0</w:t>
            </w:r>
          </w:p>
        </w:tc>
        <w:tc>
          <w:tcPr>
            <w:tcW w:w="2688" w:type="dxa"/>
          </w:tcPr>
          <w:p w:rsidR="009D1F33" w:rsidRPr="00933BB5" w:rsidRDefault="009D1F33" w:rsidP="009D1F33">
            <w:pPr>
              <w:pStyle w:val="a3"/>
            </w:pPr>
            <w:r w:rsidRPr="00933BB5">
              <w:t>Водные объекты</w:t>
            </w:r>
          </w:p>
        </w:tc>
        <w:tc>
          <w:tcPr>
            <w:tcW w:w="1272" w:type="dxa"/>
          </w:tcPr>
          <w:p w:rsidR="009D1F33" w:rsidRPr="003C55C9" w:rsidRDefault="009D1F33" w:rsidP="009D1F33">
            <w:pPr>
              <w:pStyle w:val="a3"/>
            </w:pPr>
            <w:r>
              <w:t>не подлежит установлению</w:t>
            </w:r>
          </w:p>
        </w:tc>
        <w:tc>
          <w:tcPr>
            <w:tcW w:w="1080" w:type="dxa"/>
          </w:tcPr>
          <w:p w:rsidR="009D1F33" w:rsidRPr="003C55C9" w:rsidRDefault="009D1F33" w:rsidP="009D1F33">
            <w:pPr>
              <w:pStyle w:val="a3"/>
              <w:rPr>
                <w:lang w:val="en-US"/>
              </w:rPr>
            </w:pPr>
            <w:r>
              <w:t>не подлежит установлению</w:t>
            </w:r>
          </w:p>
        </w:tc>
        <w:tc>
          <w:tcPr>
            <w:tcW w:w="2334" w:type="dxa"/>
          </w:tcPr>
          <w:p w:rsidR="009D1F33" w:rsidRPr="003C55C9" w:rsidRDefault="009D1F33" w:rsidP="009D1F33">
            <w:pPr>
              <w:pStyle w:val="a3"/>
            </w:pPr>
            <w:r w:rsidRPr="003C55C9">
              <w:rPr>
                <w:lang w:val="en-US"/>
              </w:rPr>
              <w:t>0</w:t>
            </w:r>
            <w:r w:rsidRPr="003C55C9">
              <w:t xml:space="preserve"> м</w:t>
            </w:r>
          </w:p>
        </w:tc>
        <w:tc>
          <w:tcPr>
            <w:tcW w:w="2346" w:type="dxa"/>
          </w:tcPr>
          <w:p w:rsidR="009D1F33" w:rsidRPr="003C55C9" w:rsidRDefault="009D1F33" w:rsidP="009D1F33">
            <w:pPr>
              <w:pStyle w:val="a3"/>
            </w:pPr>
            <w:r w:rsidRPr="003C55C9">
              <w:rPr>
                <w:lang w:val="en-US"/>
              </w:rPr>
              <w:t>0</w:t>
            </w:r>
            <w:r w:rsidRPr="003C55C9">
              <w:t xml:space="preserve"> м</w:t>
            </w:r>
          </w:p>
        </w:tc>
        <w:tc>
          <w:tcPr>
            <w:tcW w:w="1800" w:type="dxa"/>
          </w:tcPr>
          <w:p w:rsidR="009D1F33" w:rsidRPr="003C55C9" w:rsidRDefault="009D1F33" w:rsidP="009D1F33">
            <w:pPr>
              <w:pStyle w:val="a3"/>
            </w:pPr>
            <w:r>
              <w:t>не подлежит установлению</w:t>
            </w:r>
          </w:p>
        </w:tc>
        <w:tc>
          <w:tcPr>
            <w:tcW w:w="2880" w:type="dxa"/>
          </w:tcPr>
          <w:p w:rsidR="009D1F33" w:rsidRPr="003C55C9" w:rsidRDefault="009D1F33" w:rsidP="009D1F33">
            <w:pPr>
              <w:pStyle w:val="a3"/>
            </w:pPr>
            <w:r>
              <w:t>не подлежит установлению</w:t>
            </w:r>
          </w:p>
        </w:tc>
      </w:tr>
      <w:tr w:rsidR="009D1F33" w:rsidRPr="00933BB5" w:rsidTr="009D1F33">
        <w:tc>
          <w:tcPr>
            <w:tcW w:w="648" w:type="dxa"/>
          </w:tcPr>
          <w:p w:rsidR="009D1F33" w:rsidRPr="00933BB5" w:rsidRDefault="009D1F33" w:rsidP="009D1F33">
            <w:pPr>
              <w:pStyle w:val="a3"/>
            </w:pPr>
            <w:r w:rsidRPr="00933BB5">
              <w:t>11.1</w:t>
            </w:r>
          </w:p>
        </w:tc>
        <w:tc>
          <w:tcPr>
            <w:tcW w:w="2688" w:type="dxa"/>
          </w:tcPr>
          <w:p w:rsidR="009D1F33" w:rsidRPr="00933BB5" w:rsidRDefault="009D1F33" w:rsidP="009D1F33">
            <w:pPr>
              <w:pStyle w:val="a3"/>
            </w:pPr>
            <w:r w:rsidRPr="00933BB5">
              <w:t>Общее пользование водными объектами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t>не подлежит установлению</w:t>
            </w:r>
          </w:p>
        </w:tc>
        <w:tc>
          <w:tcPr>
            <w:tcW w:w="2880" w:type="dxa"/>
          </w:tcPr>
          <w:p w:rsidR="009D1F33" w:rsidRPr="00933BB5" w:rsidRDefault="009D1F33" w:rsidP="009D1F33">
            <w:pPr>
              <w:pStyle w:val="a3"/>
            </w:pPr>
            <w:r w:rsidRPr="00933BB5">
              <w:t xml:space="preserve">5 % в случае, если для земельного участка </w:t>
            </w:r>
            <w:r w:rsidRPr="00933BB5">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r w:rsidRPr="00933BB5">
              <w:lastRenderedPageBreak/>
              <w:t>11.2</w:t>
            </w:r>
          </w:p>
        </w:tc>
        <w:tc>
          <w:tcPr>
            <w:tcW w:w="2688" w:type="dxa"/>
          </w:tcPr>
          <w:p w:rsidR="009D1F33" w:rsidRPr="00933BB5" w:rsidRDefault="009D1F33" w:rsidP="009D1F33">
            <w:pPr>
              <w:pStyle w:val="a3"/>
            </w:pPr>
            <w:r w:rsidRPr="00933BB5">
              <w:t>Специальное пользование водными объектами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t>не подлежит установлению</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r w:rsidRPr="00933BB5">
              <w:t>12.0</w:t>
            </w:r>
          </w:p>
        </w:tc>
        <w:tc>
          <w:tcPr>
            <w:tcW w:w="2688" w:type="dxa"/>
          </w:tcPr>
          <w:p w:rsidR="009D1F33" w:rsidRPr="00933BB5" w:rsidRDefault="009D1F33" w:rsidP="009D1F33">
            <w:pPr>
              <w:pStyle w:val="a3"/>
            </w:pPr>
            <w:r w:rsidRPr="00933BB5">
              <w:t>Земельные участки (территории) общего пользования</w:t>
            </w:r>
          </w:p>
        </w:tc>
        <w:tc>
          <w:tcPr>
            <w:tcW w:w="1272" w:type="dxa"/>
          </w:tcPr>
          <w:p w:rsidR="009D1F33" w:rsidRPr="00BC25F6" w:rsidRDefault="009D1F33" w:rsidP="009D1F33">
            <w:pPr>
              <w:pStyle w:val="a3"/>
            </w:pPr>
            <w:r>
              <w:t>не подлежит установлению</w:t>
            </w:r>
          </w:p>
        </w:tc>
        <w:tc>
          <w:tcPr>
            <w:tcW w:w="1080" w:type="dxa"/>
          </w:tcPr>
          <w:p w:rsidR="009D1F33" w:rsidRPr="00BC25F6" w:rsidRDefault="009D1F33" w:rsidP="009D1F33">
            <w:pPr>
              <w:pStyle w:val="a3"/>
              <w:rPr>
                <w:lang w:val="en-US"/>
              </w:rPr>
            </w:pPr>
            <w:r>
              <w:t>не подлежит установлению</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p>
        </w:tc>
        <w:tc>
          <w:tcPr>
            <w:tcW w:w="14400" w:type="dxa"/>
            <w:gridSpan w:val="7"/>
          </w:tcPr>
          <w:p w:rsidR="009D1F33" w:rsidRPr="00933BB5" w:rsidRDefault="009D1F33" w:rsidP="009D1F33">
            <w:pPr>
              <w:pStyle w:val="af6"/>
            </w:pPr>
            <w:r w:rsidRPr="00933BB5">
              <w:t>Вспомогательные</w:t>
            </w:r>
          </w:p>
        </w:tc>
      </w:tr>
      <w:tr w:rsidR="009D1F33" w:rsidRPr="00933BB5" w:rsidTr="009D1F33">
        <w:tc>
          <w:tcPr>
            <w:tcW w:w="648" w:type="dxa"/>
          </w:tcPr>
          <w:p w:rsidR="009D1F33" w:rsidRPr="0099294B" w:rsidRDefault="009D1F33" w:rsidP="009D1F33">
            <w:pPr>
              <w:pStyle w:val="a3"/>
            </w:pPr>
            <w:r w:rsidRPr="0099294B">
              <w:t>2.7.1</w:t>
            </w:r>
          </w:p>
        </w:tc>
        <w:tc>
          <w:tcPr>
            <w:tcW w:w="2688" w:type="dxa"/>
          </w:tcPr>
          <w:p w:rsidR="009D1F33" w:rsidRPr="0099294B" w:rsidRDefault="009D1F33" w:rsidP="009D1F33">
            <w:pPr>
              <w:pStyle w:val="a3"/>
            </w:pPr>
            <w:r w:rsidRPr="0099294B">
              <w:t>Объекты гаражного назначения</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 xml:space="preserve">не подлежит </w:t>
            </w:r>
            <w:r>
              <w:lastRenderedPageBreak/>
              <w:t>установлению</w:t>
            </w:r>
          </w:p>
        </w:tc>
        <w:tc>
          <w:tcPr>
            <w:tcW w:w="2334" w:type="dxa"/>
          </w:tcPr>
          <w:p w:rsidR="009D1F33" w:rsidRPr="0099294B" w:rsidRDefault="009D1F33" w:rsidP="009D1F33">
            <w:pPr>
              <w:pStyle w:val="a3"/>
            </w:pPr>
            <w:r w:rsidRPr="0099294B">
              <w:lastRenderedPageBreak/>
              <w:t>0 м</w:t>
            </w:r>
          </w:p>
        </w:tc>
        <w:tc>
          <w:tcPr>
            <w:tcW w:w="2346" w:type="dxa"/>
          </w:tcPr>
          <w:p w:rsidR="009D1F33" w:rsidRPr="0099294B" w:rsidRDefault="009D1F33" w:rsidP="009D1F33">
            <w:pPr>
              <w:pStyle w:val="a3"/>
            </w:pPr>
            <w:r w:rsidRPr="0099294B">
              <w:t>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80 %</w:t>
            </w:r>
          </w:p>
        </w:tc>
      </w:tr>
      <w:tr w:rsidR="009D1F33" w:rsidRPr="00933BB5" w:rsidTr="009D1F33">
        <w:tc>
          <w:tcPr>
            <w:tcW w:w="648" w:type="dxa"/>
          </w:tcPr>
          <w:p w:rsidR="009D1F33" w:rsidRPr="0099294B" w:rsidRDefault="009D1F33" w:rsidP="009D1F33">
            <w:pPr>
              <w:pStyle w:val="a3"/>
            </w:pPr>
            <w:r w:rsidRPr="0099294B">
              <w:t>3.1</w:t>
            </w:r>
          </w:p>
        </w:tc>
        <w:tc>
          <w:tcPr>
            <w:tcW w:w="2688" w:type="dxa"/>
          </w:tcPr>
          <w:p w:rsidR="009D1F33" w:rsidRPr="0099294B" w:rsidRDefault="009D1F33" w:rsidP="009D1F33">
            <w:pPr>
              <w:pStyle w:val="a3"/>
            </w:pPr>
            <w:r w:rsidRPr="0099294B">
              <w:t>Коммунальное обслуживание</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для объектов инженерно-технического обеспечения - 0 м,</w:t>
            </w:r>
          </w:p>
          <w:p w:rsidR="009D1F33" w:rsidRPr="0099294B" w:rsidRDefault="009D1F33" w:rsidP="009D1F33">
            <w:pPr>
              <w:pStyle w:val="a3"/>
            </w:pPr>
            <w:r w:rsidRPr="0099294B">
              <w:t>для хозяйственных построек - 1 м,</w:t>
            </w:r>
          </w:p>
          <w:p w:rsidR="009D1F33" w:rsidRPr="0099294B" w:rsidRDefault="009D1F33" w:rsidP="009D1F33">
            <w:pPr>
              <w:pStyle w:val="a3"/>
            </w:pPr>
            <w:r w:rsidRPr="0099294B">
              <w:t>для других объектов капитального строительства - 3 м</w:t>
            </w:r>
          </w:p>
        </w:tc>
        <w:tc>
          <w:tcPr>
            <w:tcW w:w="2346" w:type="dxa"/>
          </w:tcPr>
          <w:p w:rsidR="009D1F33" w:rsidRPr="0099294B" w:rsidRDefault="009D1F33" w:rsidP="009D1F33">
            <w:pPr>
              <w:pStyle w:val="a3"/>
            </w:pPr>
            <w:r w:rsidRPr="0099294B">
              <w:t>для объектов инженерно-технического обеспечения - 0 м,</w:t>
            </w:r>
          </w:p>
          <w:p w:rsidR="009D1F33" w:rsidRPr="0099294B" w:rsidRDefault="009D1F33" w:rsidP="009D1F33">
            <w:pPr>
              <w:pStyle w:val="a3"/>
            </w:pPr>
            <w:r w:rsidRPr="0099294B">
              <w:t>для других объектов капитального строительства - 5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в случае размещения на земельном участке только объектов инженерно-технического обеспечения - 100 %,</w:t>
            </w:r>
          </w:p>
          <w:p w:rsidR="009D1F33" w:rsidRPr="0099294B" w:rsidRDefault="009D1F33" w:rsidP="009D1F33">
            <w:pPr>
              <w:pStyle w:val="a3"/>
            </w:pPr>
            <w:r w:rsidRPr="0099294B">
              <w:t>в случае размещения на земельном участке иных объектов - 80 %</w:t>
            </w:r>
          </w:p>
        </w:tc>
      </w:tr>
      <w:tr w:rsidR="009D1F33" w:rsidRPr="00933BB5" w:rsidTr="009D1F33">
        <w:tc>
          <w:tcPr>
            <w:tcW w:w="648" w:type="dxa"/>
          </w:tcPr>
          <w:p w:rsidR="009D1F33" w:rsidRPr="0099294B" w:rsidRDefault="009D1F33" w:rsidP="009D1F33">
            <w:pPr>
              <w:pStyle w:val="a3"/>
            </w:pPr>
            <w:r w:rsidRPr="0099294B">
              <w:t>4.9</w:t>
            </w:r>
          </w:p>
        </w:tc>
        <w:tc>
          <w:tcPr>
            <w:tcW w:w="2688" w:type="dxa"/>
          </w:tcPr>
          <w:p w:rsidR="009D1F33" w:rsidRPr="0099294B" w:rsidRDefault="009D1F33" w:rsidP="009D1F33">
            <w:pPr>
              <w:pStyle w:val="a3"/>
            </w:pPr>
            <w:r w:rsidRPr="0099294B">
              <w:t>Обслуживание автотранспорта</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для автостоянок - 0 м,</w:t>
            </w:r>
          </w:p>
          <w:p w:rsidR="009D1F33" w:rsidRPr="0099294B" w:rsidRDefault="009D1F33" w:rsidP="009D1F33">
            <w:pPr>
              <w:pStyle w:val="a3"/>
            </w:pPr>
            <w:r w:rsidRPr="0099294B">
              <w:t>для других объектов капитального строительства - 3 м</w:t>
            </w:r>
          </w:p>
        </w:tc>
        <w:tc>
          <w:tcPr>
            <w:tcW w:w="2346" w:type="dxa"/>
          </w:tcPr>
          <w:p w:rsidR="009D1F33" w:rsidRPr="0099294B" w:rsidRDefault="009D1F33" w:rsidP="009D1F33">
            <w:pPr>
              <w:pStyle w:val="a3"/>
            </w:pPr>
            <w:r w:rsidRPr="0099294B">
              <w:t>для автостоянок - 0 м,</w:t>
            </w:r>
          </w:p>
          <w:p w:rsidR="009D1F33" w:rsidRPr="0099294B" w:rsidRDefault="009D1F33" w:rsidP="009D1F33">
            <w:pPr>
              <w:pStyle w:val="a3"/>
            </w:pPr>
            <w:r w:rsidRPr="0099294B">
              <w:t>для других объектов капитального строительства - 5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80 %</w:t>
            </w:r>
          </w:p>
        </w:tc>
      </w:tr>
      <w:tr w:rsidR="009D1F33" w:rsidRPr="00933BB5" w:rsidTr="009D1F33">
        <w:tc>
          <w:tcPr>
            <w:tcW w:w="648" w:type="dxa"/>
          </w:tcPr>
          <w:p w:rsidR="009D1F33" w:rsidRPr="0099294B" w:rsidRDefault="009D1F33" w:rsidP="009D1F33">
            <w:pPr>
              <w:pStyle w:val="a3"/>
            </w:pPr>
            <w:r w:rsidRPr="0099294B">
              <w:t>12.0</w:t>
            </w:r>
          </w:p>
        </w:tc>
        <w:tc>
          <w:tcPr>
            <w:tcW w:w="2688" w:type="dxa"/>
          </w:tcPr>
          <w:p w:rsidR="009D1F33" w:rsidRPr="0099294B" w:rsidRDefault="009D1F33" w:rsidP="009D1F33">
            <w:pPr>
              <w:pStyle w:val="a3"/>
            </w:pPr>
            <w:r w:rsidRPr="0099294B">
              <w:t>Земельные участки (территории) общего пользования</w:t>
            </w:r>
          </w:p>
        </w:tc>
        <w:tc>
          <w:tcPr>
            <w:tcW w:w="1272" w:type="dxa"/>
          </w:tcPr>
          <w:p w:rsidR="009D1F33" w:rsidRPr="00BC25F6" w:rsidRDefault="009D1F33" w:rsidP="009D1F33">
            <w:pPr>
              <w:pStyle w:val="a3"/>
            </w:pPr>
            <w:r>
              <w:t>не подлежит установлению</w:t>
            </w:r>
          </w:p>
        </w:tc>
        <w:tc>
          <w:tcPr>
            <w:tcW w:w="1080" w:type="dxa"/>
          </w:tcPr>
          <w:p w:rsidR="009D1F33" w:rsidRPr="00BC25F6" w:rsidRDefault="009D1F33" w:rsidP="009D1F33">
            <w:pPr>
              <w:pStyle w:val="a3"/>
              <w:rPr>
                <w:lang w:val="en-US"/>
              </w:rPr>
            </w:pPr>
            <w:r>
              <w:t>не подлежит установлению</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Default="009D1F33" w:rsidP="009D1F33">
            <w:pPr>
              <w:pStyle w:val="a3"/>
            </w:pPr>
            <w:r w:rsidRPr="00B53854">
              <w:t>12 м</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bl>
    <w:p w:rsidR="009D1F33" w:rsidRPr="00933BB5" w:rsidRDefault="009D1F33" w:rsidP="009D1F33">
      <w:pPr>
        <w:pStyle w:val="19"/>
        <w:sectPr w:rsidR="009D1F33" w:rsidRPr="00933BB5" w:rsidSect="009D1F33">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 </w:t>
      </w:r>
      <w:r>
        <w:t>не подлежит установлению</w:t>
      </w:r>
    </w:p>
    <w:p w:rsidR="000528DF" w:rsidRDefault="000528DF" w:rsidP="00A9394E">
      <w:pPr>
        <w:pStyle w:val="210"/>
        <w:jc w:val="center"/>
      </w:pPr>
      <w:bookmarkStart w:id="47" w:name="_Toc529281390"/>
      <w:r>
        <w:rPr>
          <w:sz w:val="24"/>
          <w:szCs w:val="24"/>
        </w:rPr>
        <w:lastRenderedPageBreak/>
        <w:t>Глава 14. Ограничения использования земельных участков и объектов капитального строительства</w:t>
      </w:r>
      <w:bookmarkEnd w:id="47"/>
    </w:p>
    <w:p w:rsidR="000528DF" w:rsidRDefault="00C0476B" w:rsidP="00A9394E">
      <w:pPr>
        <w:pStyle w:val="31"/>
      </w:pPr>
      <w:bookmarkStart w:id="48" w:name="_Toc529281391"/>
      <w:r>
        <w:t>Статья 31</w:t>
      </w:r>
      <w:r w:rsidR="000528DF">
        <w:t>. Водоохранные зоны, прибрежные защитные полосы</w:t>
      </w:r>
      <w:bookmarkEnd w:id="48"/>
    </w:p>
    <w:p w:rsidR="000528DF" w:rsidRDefault="000528DF" w:rsidP="00A9394E">
      <w:pPr>
        <w:pStyle w:val="19"/>
      </w:pPr>
      <w: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761" w:rsidRDefault="000528DF" w:rsidP="00712761">
      <w:pPr>
        <w:pStyle w:val="19"/>
      </w:pPr>
      <w:r>
        <w:t xml:space="preserve">2. </w:t>
      </w:r>
      <w:r w:rsidR="00712761">
        <w:t>В границах водоохранных зон запрещаются:</w:t>
      </w:r>
    </w:p>
    <w:p w:rsidR="00712761" w:rsidRDefault="00712761" w:rsidP="00712761">
      <w:pPr>
        <w:pStyle w:val="19"/>
      </w:pPr>
      <w:r>
        <w:t>1) использование сточных вод в целях регулирования плодородия почв;</w:t>
      </w:r>
    </w:p>
    <w:p w:rsidR="00712761" w:rsidRDefault="00712761" w:rsidP="00712761">
      <w:pPr>
        <w:pStyle w:val="19"/>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12761" w:rsidRDefault="00712761" w:rsidP="00712761">
      <w:pPr>
        <w:pStyle w:val="19"/>
      </w:pPr>
      <w:r>
        <w:t>3) осуществление авиационных мер по борьбе с вредными организмами;</w:t>
      </w:r>
    </w:p>
    <w:p w:rsidR="00712761" w:rsidRDefault="00712761" w:rsidP="00712761">
      <w:pPr>
        <w:pStyle w:val="19"/>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761" w:rsidRDefault="00712761" w:rsidP="00712761">
      <w:pPr>
        <w:pStyle w:val="19"/>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12761" w:rsidRDefault="00712761" w:rsidP="00712761">
      <w:pPr>
        <w:pStyle w:val="19"/>
      </w:pPr>
      <w:r>
        <w:t>6) размещение специализированных хранилищ пестицидов и агрохимикатов, применение пестицидов и агрохимикатов;</w:t>
      </w:r>
    </w:p>
    <w:p w:rsidR="00712761" w:rsidRDefault="00712761" w:rsidP="00712761">
      <w:pPr>
        <w:pStyle w:val="19"/>
      </w:pPr>
      <w:r>
        <w:t>7) сброс сточных, в том числе дренажных, вод;</w:t>
      </w:r>
    </w:p>
    <w:p w:rsidR="00712761" w:rsidRDefault="00712761" w:rsidP="00712761">
      <w:pPr>
        <w:pStyle w:val="19"/>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12761" w:rsidRDefault="00712761" w:rsidP="00712761">
      <w:pPr>
        <w:pStyle w:val="19"/>
      </w:pPr>
      <w:r>
        <w:t>3. В границах прибрежных защитных полос наряду с вышеперечисленными ограничениями запрещаются:</w:t>
      </w:r>
    </w:p>
    <w:p w:rsidR="00712761" w:rsidRDefault="00712761" w:rsidP="00712761">
      <w:pPr>
        <w:pStyle w:val="19"/>
      </w:pPr>
      <w:r>
        <w:t>1) распашка земель;</w:t>
      </w:r>
    </w:p>
    <w:p w:rsidR="00712761" w:rsidRDefault="00712761" w:rsidP="00712761">
      <w:pPr>
        <w:pStyle w:val="19"/>
      </w:pPr>
      <w:r>
        <w:t>2) размещение отвалов размываемых грунтов;</w:t>
      </w:r>
    </w:p>
    <w:p w:rsidR="00712761" w:rsidRDefault="00712761" w:rsidP="00712761">
      <w:pPr>
        <w:pStyle w:val="19"/>
        <w:spacing w:before="0" w:after="0"/>
      </w:pPr>
      <w:r>
        <w:t>3) выпас сельскохозяйственных животных и организация для них летних лагерей, ванн.</w:t>
      </w:r>
    </w:p>
    <w:p w:rsidR="000528DF" w:rsidRDefault="000528DF" w:rsidP="00A9394E">
      <w:pPr>
        <w:pStyle w:val="19"/>
        <w:spacing w:before="0" w:after="0"/>
      </w:pPr>
      <w: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w:t>
      </w:r>
      <w:r>
        <w:lastRenderedPageBreak/>
        <w:t>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528DF" w:rsidRDefault="000528DF" w:rsidP="00A9394E">
      <w:pPr>
        <w:pStyle w:val="31"/>
      </w:pPr>
      <w:bookmarkStart w:id="49" w:name="_Toc529281392"/>
      <w:r>
        <w:t>Статья 3</w:t>
      </w:r>
      <w:r w:rsidR="00C0476B">
        <w:t>2</w:t>
      </w:r>
      <w:r>
        <w:t>. Санитарно-защитные зоны и санитарные разрывы</w:t>
      </w:r>
      <w:bookmarkEnd w:id="49"/>
    </w:p>
    <w:p w:rsidR="000528DF" w:rsidRDefault="000528DF" w:rsidP="00A9394E">
      <w:pPr>
        <w:pStyle w:val="19"/>
      </w:pPr>
      <w: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w:t>
      </w:r>
      <w:r w:rsidR="00712761">
        <w:t xml:space="preserve"> </w:t>
      </w:r>
      <w:r>
        <w:t>с СанПиН 2.2.1/2.1.1.1200-03 "Санитарно-защитные зоны и санитарная классификация предприятий, сооружений и иных объектов"</w:t>
      </w:r>
      <w:r w:rsidR="00712761">
        <w:t xml:space="preserve">, утвержденными </w:t>
      </w:r>
      <w:r w:rsidR="00712761" w:rsidRPr="00712761">
        <w:t>Постановление</w:t>
      </w:r>
      <w:r w:rsidR="00712761">
        <w:t>м</w:t>
      </w:r>
      <w:r w:rsidR="00712761" w:rsidRPr="00712761">
        <w:t xml:space="preserve"> Главного государственного сани</w:t>
      </w:r>
      <w:r w:rsidR="00712761">
        <w:t>тарного врача РФ от 25.09.2007 № 74</w:t>
      </w:r>
      <w:r>
        <w:t xml:space="preserve">. В границах санитарно-защитных зон не допускается размещать: </w:t>
      </w:r>
    </w:p>
    <w:p w:rsidR="000528DF" w:rsidRDefault="000528DF" w:rsidP="00A9394E">
      <w:pPr>
        <w:pStyle w:val="19"/>
      </w:pPr>
      <w:r>
        <w:t>1) жилую застройку, включая отдельные жилые дома;</w:t>
      </w:r>
    </w:p>
    <w:p w:rsidR="000528DF" w:rsidRDefault="000528DF" w:rsidP="00A9394E">
      <w:pPr>
        <w:pStyle w:val="19"/>
      </w:pPr>
      <w:r>
        <w:t>2) ландшафтно-рекреационные зоны, зоны отдыха;</w:t>
      </w:r>
    </w:p>
    <w:p w:rsidR="000528DF" w:rsidRDefault="000528DF" w:rsidP="00A9394E">
      <w:pPr>
        <w:pStyle w:val="19"/>
      </w:pPr>
      <w:r>
        <w:t>3) территории курортов, санаториев и домов отдыха;</w:t>
      </w:r>
    </w:p>
    <w:p w:rsidR="000528DF" w:rsidRDefault="000528DF" w:rsidP="00A9394E">
      <w:pPr>
        <w:pStyle w:val="19"/>
      </w:pPr>
      <w: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528DF" w:rsidRDefault="000528DF" w:rsidP="00A9394E">
      <w:pPr>
        <w:pStyle w:val="19"/>
      </w:pPr>
      <w:r>
        <w:t>5) спортивные сооружения;</w:t>
      </w:r>
    </w:p>
    <w:p w:rsidR="000528DF" w:rsidRDefault="000528DF" w:rsidP="00A9394E">
      <w:pPr>
        <w:pStyle w:val="19"/>
      </w:pPr>
      <w:r>
        <w:t>6) детские площадки;</w:t>
      </w:r>
    </w:p>
    <w:p w:rsidR="000528DF" w:rsidRDefault="000528DF" w:rsidP="00A9394E">
      <w:pPr>
        <w:pStyle w:val="19"/>
      </w:pPr>
      <w:r>
        <w:t>7) образовательные и детские учреждения;</w:t>
      </w:r>
    </w:p>
    <w:p w:rsidR="000528DF" w:rsidRDefault="000528DF" w:rsidP="00A9394E">
      <w:pPr>
        <w:pStyle w:val="19"/>
      </w:pPr>
      <w:r>
        <w:t>8) лечебно-профилактические и оздоровительные учреждения общего пользования.</w:t>
      </w:r>
    </w:p>
    <w:p w:rsidR="000528DF" w:rsidRDefault="000528DF" w:rsidP="00A9394E">
      <w:pPr>
        <w:pStyle w:val="19"/>
      </w:pPr>
      <w:r>
        <w:t>3. В границах санитарно-защитных зон и на территории объектов других отраслей промышленности не допускается размещать:</w:t>
      </w:r>
    </w:p>
    <w:p w:rsidR="000528DF" w:rsidRDefault="000528DF" w:rsidP="00A9394E">
      <w:pPr>
        <w:pStyle w:val="19"/>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528DF" w:rsidRDefault="000528DF" w:rsidP="00A9394E">
      <w:pPr>
        <w:pStyle w:val="19"/>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528DF" w:rsidRDefault="000528DF" w:rsidP="00A9394E">
      <w:pPr>
        <w:pStyle w:val="19"/>
      </w:pPr>
      <w:r>
        <w:t xml:space="preserve">4. На территориях санитарно-защитных </w:t>
      </w:r>
      <w:r w:rsidR="00F457E4" w:rsidRPr="00F457E4">
        <w:t>зон кладбищ, зданий и сооружений похоронного</w:t>
      </w:r>
      <w:r w:rsidR="00F457E4">
        <w:t xml:space="preserve"> н</w:t>
      </w:r>
      <w:r>
        <w:t xml:space="preserve">азначения в соответствии с </w:t>
      </w:r>
      <w:r w:rsidR="00F457E4" w:rsidRPr="00F457E4">
        <w:t>Постановление</w:t>
      </w:r>
      <w:r w:rsidR="00F457E4">
        <w:t>м</w:t>
      </w:r>
      <w:r w:rsidR="00F457E4" w:rsidRPr="00F457E4">
        <w:t xml:space="preserve">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0528DF" w:rsidRDefault="000528DF" w:rsidP="00A9394E">
      <w:pPr>
        <w:pStyle w:val="19"/>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528DF" w:rsidRDefault="000528DF" w:rsidP="00A9394E">
      <w:pPr>
        <w:pStyle w:val="19"/>
      </w:pPr>
      <w:r>
        <w:t>6. Нормы озеленения территорий санитарно-защитных зон:</w:t>
      </w:r>
    </w:p>
    <w:p w:rsidR="000528DF" w:rsidRDefault="000528DF" w:rsidP="00A9394E">
      <w:pPr>
        <w:pStyle w:val="19"/>
      </w:pPr>
      <w:r>
        <w:t>1) для предприятий IV, V классов - не менее 60 % общей площади территории санитарно-защитной зоны;</w:t>
      </w:r>
    </w:p>
    <w:p w:rsidR="000528DF" w:rsidRDefault="000528DF" w:rsidP="00A9394E">
      <w:pPr>
        <w:pStyle w:val="19"/>
      </w:pPr>
      <w:r>
        <w:t>2) для предприятий II и III класса - не менее 50 % общей площади территории санитарно-защитной зоны;</w:t>
      </w:r>
    </w:p>
    <w:p w:rsidR="000528DF" w:rsidRDefault="000528DF" w:rsidP="00A9394E">
      <w:pPr>
        <w:pStyle w:val="19"/>
      </w:pPr>
      <w:r>
        <w:lastRenderedPageBreak/>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528DF" w:rsidRDefault="000528DF" w:rsidP="00A9394E">
      <w:pPr>
        <w:pStyle w:val="19"/>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528DF" w:rsidRDefault="000528DF" w:rsidP="00A9394E">
      <w:pPr>
        <w:pStyle w:val="31"/>
      </w:pPr>
      <w:bookmarkStart w:id="50" w:name="_Toc529281393"/>
      <w:r>
        <w:t>Статья 3</w:t>
      </w:r>
      <w:r w:rsidR="00C0476B">
        <w:t>3</w:t>
      </w:r>
      <w:r>
        <w:t>. Охранные зоны объектов электросетевого хозяйства</w:t>
      </w:r>
      <w:bookmarkEnd w:id="50"/>
    </w:p>
    <w:p w:rsidR="000528DF" w:rsidRDefault="000528DF" w:rsidP="00A9394E">
      <w:pPr>
        <w:pStyle w:val="19"/>
      </w:pPr>
      <w: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w:t>
      </w:r>
      <w:r w:rsidR="00E777DD">
        <w:t xml:space="preserve">особый </w:t>
      </w:r>
      <w:r>
        <w:t>режим использования земельных участков и объектов капитального строительства.</w:t>
      </w:r>
    </w:p>
    <w:p w:rsidR="00711C96" w:rsidRDefault="000528DF" w:rsidP="00711C96">
      <w:pPr>
        <w:suppressAutoHyphens w:val="0"/>
        <w:autoSpaceDE w:val="0"/>
        <w:autoSpaceDN w:val="0"/>
        <w:adjustRightInd w:val="0"/>
        <w:ind w:firstLine="567"/>
        <w:jc w:val="both"/>
        <w:rPr>
          <w:rFonts w:eastAsia="Calibri"/>
          <w:lang w:eastAsia="ru-RU"/>
        </w:rPr>
      </w:pPr>
      <w:r>
        <w:t xml:space="preserve">2. </w:t>
      </w:r>
      <w:r w:rsidR="00711C96">
        <w:rPr>
          <w:rFonts w:eastAsia="Calibri"/>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г) размещать свалки;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528DF" w:rsidRDefault="00711C96" w:rsidP="00711C96">
      <w:pPr>
        <w:pStyle w:val="19"/>
      </w:pPr>
      <w:r>
        <w:t xml:space="preserve"> </w:t>
      </w:r>
      <w:r w:rsidR="000528DF">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E777DD" w:rsidRDefault="00E777DD" w:rsidP="00E777DD">
      <w:pPr>
        <w:pStyle w:val="19"/>
      </w:pPr>
      <w:r>
        <w:t>а) складировать или размещать хранилища любых, в том числе горюче-смазочных, материалов;</w:t>
      </w:r>
    </w:p>
    <w:p w:rsidR="00E777DD" w:rsidRDefault="00E777DD" w:rsidP="00E777DD">
      <w:pPr>
        <w:pStyle w:val="19"/>
      </w:pPr>
      <w:r>
        <w:lastRenderedPageBreak/>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777DD" w:rsidRDefault="00E777DD" w:rsidP="00E777DD">
      <w:pPr>
        <w:pStyle w:val="19"/>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777DD" w:rsidRDefault="00E777DD" w:rsidP="00E777DD">
      <w:pPr>
        <w:pStyle w:val="19"/>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777DD" w:rsidRDefault="00E777DD" w:rsidP="00E777DD">
      <w:pPr>
        <w:pStyle w:val="19"/>
      </w:pPr>
      <w:r>
        <w:t>д) осуществлять проход судов с поднятыми стрелами кранов и других механизмов (в охранных зонах воздушных линий электропередачи).</w:t>
      </w:r>
    </w:p>
    <w:p w:rsidR="000528DF" w:rsidRDefault="000528DF" w:rsidP="00A9394E">
      <w:pPr>
        <w:pStyle w:val="19"/>
        <w:spacing w:before="0" w:after="0"/>
      </w:pPr>
      <w:r>
        <w:t>4. В пределах охранных зон без письменного решения о согласовании сетевых организаций юридическим и физическим лицам запрещаются:</w:t>
      </w:r>
    </w:p>
    <w:p w:rsidR="00E777DD" w:rsidRDefault="00E777DD" w:rsidP="00E777DD">
      <w:pPr>
        <w:pStyle w:val="19"/>
      </w:pPr>
      <w:r>
        <w:t>а) строительство, капитальный ремонт, реконструкция или снос зданий и сооружений;</w:t>
      </w:r>
    </w:p>
    <w:p w:rsidR="00E777DD" w:rsidRDefault="00E777DD" w:rsidP="00E777DD">
      <w:pPr>
        <w:pStyle w:val="19"/>
      </w:pPr>
      <w:r>
        <w:t>б) горные, взрывные, мелиоративные работы, в том числе связанные с временным затоплением земель;</w:t>
      </w:r>
    </w:p>
    <w:p w:rsidR="00E777DD" w:rsidRDefault="00E777DD" w:rsidP="00E777DD">
      <w:pPr>
        <w:pStyle w:val="19"/>
      </w:pPr>
      <w:r>
        <w:t>в) посадка и вырубка деревьев и кустарников;</w:t>
      </w:r>
    </w:p>
    <w:p w:rsidR="00E777DD" w:rsidRDefault="00E777DD" w:rsidP="00E777DD">
      <w:pPr>
        <w:pStyle w:val="19"/>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777DD" w:rsidRDefault="00E777DD" w:rsidP="00E777DD">
      <w:pPr>
        <w:pStyle w:val="19"/>
      </w:pPr>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777DD" w:rsidRDefault="00E777DD" w:rsidP="00E777DD">
      <w:pPr>
        <w:pStyle w:val="19"/>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777DD" w:rsidRDefault="00E777DD" w:rsidP="00E777DD">
      <w:pPr>
        <w:pStyle w:val="19"/>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777DD" w:rsidRDefault="00E777DD" w:rsidP="00E777DD">
      <w:pPr>
        <w:pStyle w:val="19"/>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777DD" w:rsidRDefault="00E777DD" w:rsidP="00E777DD">
      <w:pPr>
        <w:pStyle w:val="19"/>
        <w:spacing w:before="0" w:after="0"/>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528DF" w:rsidRDefault="000528DF" w:rsidP="00A9394E">
      <w:pPr>
        <w:pStyle w:val="19"/>
        <w:spacing w:before="0" w:after="0"/>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E777DD" w:rsidRDefault="00E777DD" w:rsidP="00426B46">
      <w:pPr>
        <w:pStyle w:val="19"/>
      </w:pPr>
      <w:r w:rsidRPr="00E777DD">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w:t>
      </w:r>
      <w:r w:rsidRPr="00E777DD">
        <w:lastRenderedPageBreak/>
        <w:t>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73573" w:rsidRDefault="00E73573" w:rsidP="00426B46">
      <w:pPr>
        <w:pStyle w:val="19"/>
      </w:pPr>
      <w:r w:rsidRPr="00E777DD">
        <w:t>б) складировать или размещать хранилища любых, в том числе горюче-смазочных, материалов;</w:t>
      </w:r>
    </w:p>
    <w:p w:rsidR="00E73573" w:rsidRDefault="00E73573" w:rsidP="00426B46">
      <w:pPr>
        <w:pStyle w:val="19"/>
      </w:pPr>
      <w:r w:rsidRPr="00E777DD">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73573" w:rsidRPr="00E73573" w:rsidRDefault="00E73573" w:rsidP="00E73573"/>
    <w:p w:rsidR="00B7503D" w:rsidRPr="00E73573" w:rsidRDefault="00C0476B" w:rsidP="00E73573">
      <w:pPr>
        <w:pStyle w:val="210"/>
        <w:rPr>
          <w:sz w:val="24"/>
          <w:szCs w:val="24"/>
        </w:rPr>
      </w:pPr>
      <w:bookmarkStart w:id="51" w:name="_Toc529281394"/>
      <w:r w:rsidRPr="00E73573">
        <w:rPr>
          <w:sz w:val="24"/>
          <w:szCs w:val="24"/>
        </w:rPr>
        <w:t>Статья 3</w:t>
      </w:r>
      <w:r w:rsidR="00DF5FE9" w:rsidRPr="00E73573">
        <w:rPr>
          <w:sz w:val="24"/>
          <w:szCs w:val="24"/>
        </w:rPr>
        <w:t>4</w:t>
      </w:r>
      <w:r w:rsidR="00B7503D" w:rsidRPr="00E73573">
        <w:rPr>
          <w:sz w:val="24"/>
          <w:szCs w:val="24"/>
        </w:rPr>
        <w:t>. Охранные зоны газораспределительных сетей</w:t>
      </w:r>
      <w:bookmarkEnd w:id="51"/>
    </w:p>
    <w:p w:rsidR="00B7503D" w:rsidRDefault="00B7503D" w:rsidP="00B7503D">
      <w:pPr>
        <w:ind w:firstLine="567"/>
        <w:jc w:val="both"/>
      </w:pPr>
    </w:p>
    <w:p w:rsidR="00B7503D" w:rsidRDefault="00B7503D" w:rsidP="005E367B">
      <w:pPr>
        <w:ind w:firstLine="567"/>
        <w:jc w:val="both"/>
      </w:pPr>
      <w:r>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7503D" w:rsidRDefault="00B7503D" w:rsidP="00B7503D">
      <w:pPr>
        <w:ind w:firstLine="567"/>
        <w:jc w:val="both"/>
      </w:pPr>
      <w:r>
        <w:t>а) строить объекты жилищно-гражданского и производственного назначения;</w:t>
      </w:r>
    </w:p>
    <w:p w:rsidR="00B7503D" w:rsidRDefault="00B7503D" w:rsidP="00B7503D">
      <w:pPr>
        <w:ind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7503D" w:rsidRDefault="00B7503D" w:rsidP="00B7503D">
      <w:pPr>
        <w:ind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7503D" w:rsidRDefault="00B7503D" w:rsidP="00B7503D">
      <w:pPr>
        <w:ind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7503D" w:rsidRDefault="00B7503D" w:rsidP="00B7503D">
      <w:pPr>
        <w:ind w:firstLine="567"/>
        <w:jc w:val="both"/>
      </w:pPr>
      <w:r>
        <w:t>д) устраивать свалки и склады, разливать растворы кислот, солей, щелочей и других химически активных веществ;</w:t>
      </w:r>
    </w:p>
    <w:p w:rsidR="00B7503D" w:rsidRDefault="00B7503D" w:rsidP="00B7503D">
      <w:pPr>
        <w:ind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7503D" w:rsidRDefault="00B7503D" w:rsidP="00B7503D">
      <w:pPr>
        <w:ind w:firstLine="567"/>
        <w:jc w:val="both"/>
      </w:pPr>
      <w:r>
        <w:t>ж) разводить огонь и размещать источники огня;</w:t>
      </w:r>
    </w:p>
    <w:p w:rsidR="00B7503D" w:rsidRDefault="00B7503D" w:rsidP="00B7503D">
      <w:pPr>
        <w:ind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B7503D" w:rsidRDefault="00B7503D" w:rsidP="00B7503D">
      <w:pPr>
        <w:ind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7503D" w:rsidRDefault="00B7503D" w:rsidP="00B7503D">
      <w:pPr>
        <w:ind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7503D" w:rsidRDefault="00B7503D" w:rsidP="00B7503D">
      <w:pPr>
        <w:ind w:firstLine="567"/>
        <w:jc w:val="both"/>
      </w:pPr>
      <w:r>
        <w:t>л) самовольно подключаться к газораспределительным сетям.</w:t>
      </w:r>
    </w:p>
    <w:p w:rsidR="00B7503D" w:rsidRDefault="00B7503D" w:rsidP="00B7503D">
      <w:pPr>
        <w:ind w:firstLine="567"/>
        <w:jc w:val="both"/>
      </w:pPr>
    </w:p>
    <w:p w:rsidR="00B7503D" w:rsidRDefault="00B7503D" w:rsidP="005E367B">
      <w:pPr>
        <w:pStyle w:val="aff0"/>
        <w:numPr>
          <w:ilvl w:val="0"/>
          <w:numId w:val="13"/>
        </w:numPr>
        <w:tabs>
          <w:tab w:val="clear" w:pos="720"/>
          <w:tab w:val="num" w:pos="-76"/>
        </w:tabs>
        <w:ind w:left="0" w:firstLine="567"/>
        <w:jc w:val="both"/>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7503D" w:rsidRDefault="00B7503D" w:rsidP="005E367B">
      <w:pPr>
        <w:pStyle w:val="aff0"/>
        <w:numPr>
          <w:ilvl w:val="0"/>
          <w:numId w:val="13"/>
        </w:numPr>
        <w:tabs>
          <w:tab w:val="clear" w:pos="720"/>
          <w:tab w:val="num" w:pos="-76"/>
        </w:tabs>
        <w:ind w:left="0" w:firstLine="567"/>
        <w:jc w:val="both"/>
      </w:pPr>
      <w:r>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w:t>
      </w:r>
      <w:r>
        <w:lastRenderedPageBreak/>
        <w:t>более 0,3 метра, осуществляется на основании письменного разрешения эксплуатационной организации газораспределительных сетей.</w:t>
      </w:r>
    </w:p>
    <w:p w:rsidR="00F43BE2" w:rsidRDefault="00F43BE2" w:rsidP="00F43BE2">
      <w:pPr>
        <w:pStyle w:val="aff0"/>
        <w:numPr>
          <w:ilvl w:val="0"/>
          <w:numId w:val="13"/>
        </w:numPr>
        <w:tabs>
          <w:tab w:val="clear" w:pos="720"/>
          <w:tab w:val="num" w:pos="0"/>
        </w:tabs>
        <w:ind w:left="0" w:firstLine="567"/>
        <w:jc w:val="both"/>
      </w:pPr>
      <w:r>
        <w:t>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охранных зонах трубопроводов без письменного разрешения предприятий трубопроводного транспорта запрещается:</w:t>
      </w:r>
    </w:p>
    <w:p w:rsidR="00F43BE2" w:rsidRDefault="00F43BE2" w:rsidP="00F43BE2">
      <w:pPr>
        <w:pStyle w:val="aff0"/>
        <w:tabs>
          <w:tab w:val="num" w:pos="0"/>
        </w:tabs>
        <w:ind w:left="0" w:firstLine="567"/>
        <w:jc w:val="both"/>
      </w:pPr>
      <w:r>
        <w:t>а) возводить любые постройки и сооружения;</w:t>
      </w:r>
    </w:p>
    <w:p w:rsidR="00F43BE2" w:rsidRDefault="00F43BE2" w:rsidP="00F43BE2">
      <w:pPr>
        <w:pStyle w:val="aff0"/>
        <w:ind w:left="0"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43BE2" w:rsidRDefault="00F43BE2" w:rsidP="00F43BE2">
      <w:pPr>
        <w:pStyle w:val="aff0"/>
        <w:ind w:left="0" w:firstLine="567"/>
        <w:jc w:val="both"/>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43BE2" w:rsidRDefault="00F43BE2" w:rsidP="00F43BE2">
      <w:pPr>
        <w:pStyle w:val="aff0"/>
        <w:ind w:left="0" w:firstLine="567"/>
        <w:jc w:val="both"/>
      </w:pPr>
      <w:r>
        <w:t>г) производить мелиоративные земляные работы, сооружать оросительные и осушительные системы;</w:t>
      </w:r>
    </w:p>
    <w:p w:rsidR="00F43BE2" w:rsidRPr="00B7503D" w:rsidRDefault="00F43BE2" w:rsidP="00F43BE2">
      <w:pPr>
        <w:pStyle w:val="aff0"/>
        <w:ind w:left="0" w:firstLine="567"/>
        <w:jc w:val="both"/>
      </w:pPr>
      <w:r>
        <w:t>д) производить всякого рода открытые и подземные, горные, строительные, монтажные и взрывные работы, планировку грунта.</w:t>
      </w:r>
    </w:p>
    <w:p w:rsidR="000528DF" w:rsidRDefault="000528DF" w:rsidP="00A9394E"/>
    <w:p w:rsidR="000528DF" w:rsidRDefault="000528DF" w:rsidP="00A9394E"/>
    <w:p w:rsidR="000528DF" w:rsidRDefault="000528DF" w:rsidP="00A9394E"/>
    <w:p w:rsidR="000528DF" w:rsidRDefault="000528DF" w:rsidP="00A9394E"/>
    <w:p w:rsidR="00DC447B" w:rsidRDefault="00DC447B" w:rsidP="00A9394E">
      <w:pPr>
        <w:sectPr w:rsidR="00DC447B" w:rsidSect="00190EE8">
          <w:pgSz w:w="11906" w:h="16838"/>
          <w:pgMar w:top="1134" w:right="851" w:bottom="1134" w:left="1701" w:header="720" w:footer="709" w:gutter="0"/>
          <w:cols w:space="720"/>
          <w:docGrid w:linePitch="600" w:charSpace="32768"/>
        </w:sectPr>
      </w:pPr>
    </w:p>
    <w:p w:rsidR="00DC447B" w:rsidRDefault="00DC447B" w:rsidP="00E865B8"/>
    <w:sectPr w:rsidR="00DC447B" w:rsidSect="00DC447B">
      <w:pgSz w:w="16838" w:h="11906" w:orient="landscape"/>
      <w:pgMar w:top="1701" w:right="1134" w:bottom="851" w:left="1134"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D82" w:rsidRDefault="00C46D82">
      <w:r>
        <w:separator/>
      </w:r>
    </w:p>
  </w:endnote>
  <w:endnote w:type="continuationSeparator" w:id="0">
    <w:p w:rsidR="00C46D82" w:rsidRDefault="00C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4384" behindDoc="0" locked="0" layoutInCell="1" allowOverlap="1" wp14:anchorId="0DC06A8F" wp14:editId="29C4A812">
              <wp:simplePos x="0" y="0"/>
              <wp:positionH relativeFrom="margin">
                <wp:align>center</wp:align>
              </wp:positionH>
              <wp:positionV relativeFrom="paragraph">
                <wp:posOffset>635</wp:posOffset>
              </wp:positionV>
              <wp:extent cx="303530" cy="348615"/>
              <wp:effectExtent l="0" t="0" r="0" b="0"/>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68</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6A8F" id="_x0000_t202" coordsize="21600,21600" o:spt="202" path="m,l,21600r21600,l21600,xe">
              <v:stroke joinstyle="miter"/>
              <v:path gradientshapeok="t" o:connecttype="rect"/>
            </v:shapetype>
            <v:shape id="Надпись 13" o:spid="_x0000_s1029" type="#_x0000_t202" style="position:absolute;margin-left:0;margin-top:.05pt;width:23.9pt;height:27.4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oO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xtGoOpgIAACoFAAAOAAAAAAAAAAAAAAAAAC4CAABk&#10;cnMvZTJvRG9jLnhtbFBLAQItABQABgAIAAAAIQDsVm5U2AAAAAMBAAAPAAAAAAAAAAAAAAAAAAAF&#10;AABkcnMvZG93bnJldi54bWxQSwUGAAAAAAQABADzAAAABQYAAAAA&#10;" stroked="f">
              <v:fill opacity="0"/>
              <v:textbox inset="0,0,0,0">
                <w:txbxContent>
                  <w:p w:rsidR="00E73573" w:rsidRDefault="00E73573">
                    <w:r>
                      <w:fldChar w:fldCharType="begin"/>
                    </w:r>
                    <w:r>
                      <w:instrText xml:space="preserve"> PAGE </w:instrText>
                    </w:r>
                    <w:r>
                      <w:fldChar w:fldCharType="separate"/>
                    </w:r>
                    <w:r w:rsidR="00E9569A">
                      <w:rPr>
                        <w:noProof/>
                      </w:rPr>
                      <w:t>68</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6432" behindDoc="0" locked="0" layoutInCell="1" allowOverlap="1" wp14:anchorId="0EEF1DA9" wp14:editId="0651853C">
              <wp:simplePos x="0" y="0"/>
              <wp:positionH relativeFrom="margin">
                <wp:align>center</wp:align>
              </wp:positionH>
              <wp:positionV relativeFrom="paragraph">
                <wp:posOffset>635</wp:posOffset>
              </wp:positionV>
              <wp:extent cx="303530" cy="348615"/>
              <wp:effectExtent l="0" t="0" r="0" b="0"/>
              <wp:wrapSquare wrapText="larges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72</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1DA9" id="_x0000_t202" coordsize="21600,21600" o:spt="202" path="m,l,21600r21600,l21600,xe">
              <v:stroke joinstyle="miter"/>
              <v:path gradientshapeok="t" o:connecttype="rect"/>
            </v:shapetype>
            <v:shape id="Надпись 14" o:spid="_x0000_s1030" type="#_x0000_t202" style="position:absolute;margin-left:0;margin-top:.05pt;width:23.9pt;height:27.4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qr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ajvqrpgIAACoFAAAOAAAAAAAAAAAAAAAAAC4CAABk&#10;cnMvZTJvRG9jLnhtbFBLAQItABQABgAIAAAAIQDsVm5U2AAAAAMBAAAPAAAAAAAAAAAAAAAAAAAF&#10;AABkcnMvZG93bnJldi54bWxQSwUGAAAAAAQABADzAAAABQYAAAAA&#10;" stroked="f">
              <v:fill opacity="0"/>
              <v:textbox inset="0,0,0,0">
                <w:txbxContent>
                  <w:p w:rsidR="00E73573" w:rsidRDefault="00E73573">
                    <w:r>
                      <w:fldChar w:fldCharType="begin"/>
                    </w:r>
                    <w:r>
                      <w:instrText xml:space="preserve"> PAGE </w:instrText>
                    </w:r>
                    <w:r>
                      <w:fldChar w:fldCharType="separate"/>
                    </w:r>
                    <w:r w:rsidR="00E9569A">
                      <w:rPr>
                        <w:noProof/>
                      </w:rPr>
                      <w:t>72</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74</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1" type="#_x0000_t202" style="position:absolute;margin-left:0;margin-top:.05pt;width:23.9pt;height:27.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dbixepgIAACgFAAAOAAAAAAAAAAAAAAAAAC4CAABk&#10;cnMvZTJvRG9jLnhtbFBLAQItABQABgAIAAAAIQDsVm5U2AAAAAMBAAAPAAAAAAAAAAAAAAAAAAAF&#10;AABkcnMvZG93bnJldi54bWxQSwUGAAAAAAQABADzAAAABQYAAAAA&#10;" stroked="f">
              <v:fill opacity="0"/>
              <v:textbox inset="0,0,0,0">
                <w:txbxContent>
                  <w:p w:rsidR="00E73573" w:rsidRDefault="00E73573">
                    <w:r>
                      <w:fldChar w:fldCharType="begin"/>
                    </w:r>
                    <w:r>
                      <w:instrText xml:space="preserve"> PAGE </w:instrText>
                    </w:r>
                    <w:r>
                      <w:fldChar w:fldCharType="separate"/>
                    </w:r>
                    <w:r w:rsidR="00E9569A">
                      <w:rPr>
                        <w:noProof/>
                      </w:rPr>
                      <w:t>74</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54144" behindDoc="0" locked="0" layoutInCell="1" allowOverlap="1">
              <wp:simplePos x="0" y="0"/>
              <wp:positionH relativeFrom="margin">
                <wp:align>center</wp:align>
              </wp:positionH>
              <wp:positionV relativeFrom="paragraph">
                <wp:posOffset>1270</wp:posOffset>
              </wp:positionV>
              <wp:extent cx="351155" cy="348615"/>
              <wp:effectExtent l="0" t="0" r="0" b="0"/>
              <wp:wrapSquare wrapText="larges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2</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margin-left:0;margin-top:.1pt;width:27.65pt;height:27.45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" stroked="f">
              <v:fill opacity="0"/>
              <v:textbox inset="0,0,0,0">
                <w:txbxContent>
                  <w:p w:rsidR="00E73573" w:rsidRDefault="00E73573">
                    <w:r>
                      <w:fldChar w:fldCharType="begin"/>
                    </w:r>
                    <w:r>
                      <w:instrText xml:space="preserve"> PAGE </w:instrText>
                    </w:r>
                    <w:r>
                      <w:fldChar w:fldCharType="separate"/>
                    </w:r>
                    <w:r w:rsidR="00E9569A">
                      <w:rPr>
                        <w:noProof/>
                      </w:rPr>
                      <w:t>2</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9504" behindDoc="0" locked="0" layoutInCell="1" allowOverlap="1" wp14:anchorId="7E43E918" wp14:editId="0E523575">
              <wp:simplePos x="0" y="0"/>
              <wp:positionH relativeFrom="margin">
                <wp:align>center</wp:align>
              </wp:positionH>
              <wp:positionV relativeFrom="paragraph">
                <wp:posOffset>635</wp:posOffset>
              </wp:positionV>
              <wp:extent cx="303530" cy="34861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77</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3E918" id="_x0000_t202" coordsize="21600,21600" o:spt="202" path="m,l,21600r21600,l21600,xe">
              <v:stroke joinstyle="miter"/>
              <v:path gradientshapeok="t" o:connecttype="rect"/>
            </v:shapetype>
            <v:shape id="Надпись 1" o:spid="_x0000_s1032" type="#_x0000_t202" style="position:absolute;margin-left:0;margin-top:.05pt;width:23.9pt;height:27.45pt;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" stroked="f">
              <v:fill opacity="0"/>
              <v:textbox inset="0,0,0,0">
                <w:txbxContent>
                  <w:p w:rsidR="00E73573" w:rsidRDefault="00E73573">
                    <w:r>
                      <w:fldChar w:fldCharType="begin"/>
                    </w:r>
                    <w:r>
                      <w:instrText xml:space="preserve"> PAGE </w:instrText>
                    </w:r>
                    <w:r>
                      <w:fldChar w:fldCharType="separate"/>
                    </w:r>
                    <w:r w:rsidR="00E9569A">
                      <w:rPr>
                        <w:noProof/>
                      </w:rPr>
                      <w:t>77</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8480" behindDoc="0" locked="0" layoutInCell="1" allowOverlap="1" wp14:anchorId="02D9872D" wp14:editId="6E236944">
              <wp:simplePos x="0" y="0"/>
              <wp:positionH relativeFrom="margin">
                <wp:align>center</wp:align>
              </wp:positionH>
              <wp:positionV relativeFrom="paragraph">
                <wp:posOffset>635</wp:posOffset>
              </wp:positionV>
              <wp:extent cx="303530" cy="34861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79</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9872D" id="_x0000_t202" coordsize="21600,21600" o:spt="202" path="m,l,21600r21600,l21600,xe">
              <v:stroke joinstyle="miter"/>
              <v:path gradientshapeok="t" o:connecttype="rect"/>
            </v:shapetype>
            <v:shape id="Надпись 2" o:spid="_x0000_s1033" type="#_x0000_t202" style="position:absolute;margin-left:0;margin-top:.05pt;width:23.9pt;height:27.45pt;z-index:2516684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EhaUOKcCAAAoBQAADgAAAAAAAAAAAAAAAAAuAgAA&#10;ZHJzL2Uyb0RvYy54bWxQSwECLQAUAAYACAAAACEA7FZuVNgAAAADAQAADwAAAAAAAAAAAAAAAAAB&#10;BQAAZHJzL2Rvd25yZXYueG1sUEsFBgAAAAAEAAQA8wAAAAYGAAAAAA==&#10;" stroked="f">
              <v:fill opacity="0"/>
              <v:textbox inset="0,0,0,0">
                <w:txbxContent>
                  <w:p w:rsidR="00E73573" w:rsidRDefault="00E73573">
                    <w:r>
                      <w:fldChar w:fldCharType="begin"/>
                    </w:r>
                    <w:r>
                      <w:instrText xml:space="preserve"> PAGE </w:instrText>
                    </w:r>
                    <w:r>
                      <w:fldChar w:fldCharType="separate"/>
                    </w:r>
                    <w:r w:rsidR="00E9569A">
                      <w:rPr>
                        <w:noProof/>
                      </w:rPr>
                      <w:t>79</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83</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4" type="#_x0000_t202" style="position:absolute;margin-left:0;margin-top:.05pt;width:23.9pt;height:27.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bN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TjESpIUS7b7svu6+7X7svt9/uv+MU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QVOJuOp57cUfR7Wnuusfv2+T1ya5mFluWs&#10;LfD84ERyV/QnogLaJLeE8WBHx+H7lEEOhr/PipeIU0XQh+1XvVfkfFDeSlZ3oBktoaZQfnhuwGik&#10;fo9RB61bYPNuQzTFiD8ToDvX54OhB2M1GESUcLTAFqNgXtnwHmyUZusGkIOyhbwAbdbM68aJOEQB&#10;kbsJtKPnsH86XL8/nHuvXw/c4ic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LILWzacCAAAoBQAADgAAAAAAAAAAAAAAAAAuAgAA&#10;ZHJzL2Uyb0RvYy54bWxQSwECLQAUAAYACAAAACEA7FZuVNgAAAADAQAADwAAAAAAAAAAAAAAAAAB&#10;BQAAZHJzL2Rvd25yZXYueG1sUEsFBgAAAAAEAAQA8wAAAAYGAAAAAA==&#10;" stroked="f">
              <v:fill opacity="0"/>
              <v:textbox inset="0,0,0,0">
                <w:txbxContent>
                  <w:p w:rsidR="00E73573" w:rsidRDefault="00E73573">
                    <w:r>
                      <w:fldChar w:fldCharType="begin"/>
                    </w:r>
                    <w:r>
                      <w:instrText xml:space="preserve"> PAGE </w:instrText>
                    </w:r>
                    <w:r>
                      <w:fldChar w:fldCharType="separate"/>
                    </w:r>
                    <w:r w:rsidR="00E9569A">
                      <w:rPr>
                        <w:noProof/>
                      </w:rPr>
                      <w:t>83</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89</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5" type="#_x0000_t202" style="position:absolute;margin-left:0;margin-top:.05pt;width:23.9pt;height:27.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b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SIZ4m6cCAAAoBQAADgAAAAAAAAAAAAAAAAAuAgAA&#10;ZHJzL2Uyb0RvYy54bWxQSwECLQAUAAYACAAAACEA7FZuVNgAAAADAQAADwAAAAAAAAAAAAAAAAAB&#10;BQAAZHJzL2Rvd25yZXYueG1sUEsFBgAAAAAEAAQA8wAAAAYGAAAAAA==&#10;" stroked="f">
              <v:fill opacity="0"/>
              <v:textbox inset="0,0,0,0">
                <w:txbxContent>
                  <w:p w:rsidR="00E73573" w:rsidRDefault="00E73573">
                    <w:r>
                      <w:fldChar w:fldCharType="begin"/>
                    </w:r>
                    <w:r>
                      <w:instrText xml:space="preserve"> PAGE </w:instrText>
                    </w:r>
                    <w:r>
                      <w:fldChar w:fldCharType="separate"/>
                    </w:r>
                    <w:r w:rsidR="00E9569A">
                      <w:rPr>
                        <w:noProof/>
                      </w:rPr>
                      <w:t>89</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pPr>
      <w:pStyle w:val="af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17</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7" type="#_x0000_t202" style="position:absolute;margin-left:0;margin-top:.05pt;width:23.9pt;height:27.4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L62uepgIAACoFAAAOAAAAAAAAAAAAAAAAAC4CAABk&#10;cnMvZTJvRG9jLnhtbFBLAQItABQABgAIAAAAIQDsVm5U2AAAAAMBAAAPAAAAAAAAAAAAAAAAAAAF&#10;AABkcnMvZG93bnJldi54bWxQSwUGAAAAAAQABADzAAAABQYAAAAA&#10;" stroked="f">
              <v:fill opacity="0"/>
              <v:textbox inset="0,0,0,0">
                <w:txbxContent>
                  <w:p w:rsidR="00E73573" w:rsidRDefault="00E73573">
                    <w:r>
                      <w:fldChar w:fldCharType="begin"/>
                    </w:r>
                    <w:r>
                      <w:instrText xml:space="preserve"> PAGE </w:instrText>
                    </w:r>
                    <w:r>
                      <w:fldChar w:fldCharType="separate"/>
                    </w:r>
                    <w:r w:rsidR="00E9569A">
                      <w:rPr>
                        <w:noProof/>
                      </w:rPr>
                      <w:t>17</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r>
      <w:rPr>
        <w:noProof/>
        <w:lang w:eastAsia="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3573" w:rsidRDefault="00E73573">
                          <w:r>
                            <w:fldChar w:fldCharType="begin"/>
                          </w:r>
                          <w:r>
                            <w:instrText xml:space="preserve"> PAGE </w:instrText>
                          </w:r>
                          <w:r>
                            <w:fldChar w:fldCharType="separate"/>
                          </w:r>
                          <w:r w:rsidR="00E9569A">
                            <w:rPr>
                              <w:noProof/>
                            </w:rPr>
                            <w:t>56</w:t>
                          </w:r>
                          <w:r>
                            <w:rPr>
                              <w:noProof/>
                            </w:rPr>
                            <w:fldChar w:fldCharType="end"/>
                          </w:r>
                        </w:p>
                        <w:p w:rsidR="00E73573" w:rsidRDefault="00E73573"/>
                        <w:p w:rsidR="00E73573" w:rsidRDefault="00E735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8" type="#_x0000_t202" style="position:absolute;margin-left:0;margin-top:.05pt;width:23.9pt;height:27.4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dupg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zjASpIUS7b7svu6+7X7svt9/uv+MM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RBrafjqSd3FP2e1p5r7L59fo/cWmahZTlr&#10;Czw/OJHcFf2JqIA2yS1hPNjRcfg+ZZCD4e+z4iXiVBH0YftV7xU5HpS3ktUdaEZLqCmUH54bMBqp&#10;32PUQesW2LzbEE0x4s8E6M71+WDowVgNBhElHC2wxSiYVza8Bxul2boB5KBsIS9AmzXzunEiDlFA&#10;5G4C7eg57J8O1+8P597r1w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BfqdupgIAACgFAAAOAAAAAAAAAAAAAAAAAC4CAABk&#10;cnMvZTJvRG9jLnhtbFBLAQItABQABgAIAAAAIQDsVm5U2AAAAAMBAAAPAAAAAAAAAAAAAAAAAAAF&#10;AABkcnMvZG93bnJldi54bWxQSwUGAAAAAAQABADzAAAABQYAAAAA&#10;" stroked="f">
              <v:fill opacity="0"/>
              <v:textbox inset="0,0,0,0">
                <w:txbxContent>
                  <w:p w:rsidR="00E73573" w:rsidRDefault="00E73573">
                    <w:r>
                      <w:fldChar w:fldCharType="begin"/>
                    </w:r>
                    <w:r>
                      <w:instrText xml:space="preserve"> PAGE </w:instrText>
                    </w:r>
                    <w:r>
                      <w:fldChar w:fldCharType="separate"/>
                    </w:r>
                    <w:r w:rsidR="00E9569A">
                      <w:rPr>
                        <w:noProof/>
                      </w:rPr>
                      <w:t>56</w:t>
                    </w:r>
                    <w:r>
                      <w:rPr>
                        <w:noProof/>
                      </w:rPr>
                      <w:fldChar w:fldCharType="end"/>
                    </w:r>
                  </w:p>
                  <w:p w:rsidR="00E73573" w:rsidRDefault="00E73573"/>
                  <w:p w:rsidR="00E73573" w:rsidRDefault="00E73573"/>
                </w:txbxContent>
              </v:textbox>
              <w10:wrap type="square" side="largest"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D82" w:rsidRDefault="00C46D82">
      <w:r>
        <w:separator/>
      </w:r>
    </w:p>
  </w:footnote>
  <w:footnote w:type="continuationSeparator" w:id="0">
    <w:p w:rsidR="00C46D82" w:rsidRDefault="00C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pPr>
      <w:pStyle w:val="a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pPr>
      <w:pStyle w:val="af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pPr>
      <w:pStyle w:val="af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573" w:rsidRDefault="00E735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13F26154"/>
    <w:multiLevelType w:val="multilevel"/>
    <w:tmpl w:val="2EC24C50"/>
    <w:lvl w:ilvl="0">
      <w:start w:val="2"/>
      <w:numFmt w:val="decimal"/>
      <w:lvlText w:val="%1."/>
      <w:lvlJc w:val="left"/>
      <w:pPr>
        <w:tabs>
          <w:tab w:val="num" w:pos="786"/>
        </w:tabs>
        <w:ind w:left="786" w:hanging="360"/>
      </w:pPr>
      <w:rPr>
        <w:rFonts w:cs="Times New Roman" w:hint="default"/>
      </w:rPr>
    </w:lvl>
    <w:lvl w:ilvl="1">
      <w:start w:val="6"/>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 w15:restartNumberingAfterBreak="0">
    <w:nsid w:val="1F012004"/>
    <w:multiLevelType w:val="hybridMultilevel"/>
    <w:tmpl w:val="BD1C7CE0"/>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01AD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33B13843"/>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37C94BA2"/>
    <w:multiLevelType w:val="hybridMultilevel"/>
    <w:tmpl w:val="BF3A83AC"/>
    <w:lvl w:ilvl="0" w:tplc="D43A59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37D92C9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3F403793"/>
    <w:multiLevelType w:val="hybridMultilevel"/>
    <w:tmpl w:val="B6E62654"/>
    <w:lvl w:ilvl="0" w:tplc="EAF66464">
      <w:start w:val="1"/>
      <w:numFmt w:val="decimal"/>
      <w:lvlText w:val="%1."/>
      <w:lvlJc w:val="left"/>
      <w:pPr>
        <w:ind w:left="2700" w:hanging="360"/>
      </w:pPr>
      <w:rPr>
        <w:b w:val="0"/>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1"/>
  </w:num>
  <w:num w:numId="10">
    <w:abstractNumId w:val="7"/>
  </w:num>
  <w:num w:numId="11">
    <w:abstractNumId w:val="1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5F"/>
    <w:rsid w:val="000151F4"/>
    <w:rsid w:val="000213AB"/>
    <w:rsid w:val="0003798C"/>
    <w:rsid w:val="000528DF"/>
    <w:rsid w:val="00056DF5"/>
    <w:rsid w:val="00073A88"/>
    <w:rsid w:val="00074441"/>
    <w:rsid w:val="00085248"/>
    <w:rsid w:val="000A2BA8"/>
    <w:rsid w:val="000A5982"/>
    <w:rsid w:val="000A6597"/>
    <w:rsid w:val="000F0FEA"/>
    <w:rsid w:val="000F7C61"/>
    <w:rsid w:val="00102728"/>
    <w:rsid w:val="00110397"/>
    <w:rsid w:val="001110DB"/>
    <w:rsid w:val="0011359F"/>
    <w:rsid w:val="001240CD"/>
    <w:rsid w:val="00125C06"/>
    <w:rsid w:val="0013661F"/>
    <w:rsid w:val="00170432"/>
    <w:rsid w:val="00185A3F"/>
    <w:rsid w:val="00190EE8"/>
    <w:rsid w:val="00191773"/>
    <w:rsid w:val="001964BE"/>
    <w:rsid w:val="001B2601"/>
    <w:rsid w:val="001B3140"/>
    <w:rsid w:val="001C6C0F"/>
    <w:rsid w:val="001C72CA"/>
    <w:rsid w:val="001D0AC1"/>
    <w:rsid w:val="001E21AE"/>
    <w:rsid w:val="00225204"/>
    <w:rsid w:val="00233014"/>
    <w:rsid w:val="002337C3"/>
    <w:rsid w:val="0026263A"/>
    <w:rsid w:val="0026524B"/>
    <w:rsid w:val="00271F1C"/>
    <w:rsid w:val="00273FA7"/>
    <w:rsid w:val="00280F6C"/>
    <w:rsid w:val="00283418"/>
    <w:rsid w:val="00287180"/>
    <w:rsid w:val="00293031"/>
    <w:rsid w:val="002975A6"/>
    <w:rsid w:val="002B0B77"/>
    <w:rsid w:val="002B2C9E"/>
    <w:rsid w:val="002C14FC"/>
    <w:rsid w:val="002C16EE"/>
    <w:rsid w:val="002C749D"/>
    <w:rsid w:val="002D0B13"/>
    <w:rsid w:val="002D263C"/>
    <w:rsid w:val="002D453A"/>
    <w:rsid w:val="002D65A8"/>
    <w:rsid w:val="002D670F"/>
    <w:rsid w:val="002E44E0"/>
    <w:rsid w:val="00335625"/>
    <w:rsid w:val="0035027C"/>
    <w:rsid w:val="003554D4"/>
    <w:rsid w:val="00355C72"/>
    <w:rsid w:val="00370788"/>
    <w:rsid w:val="00375C6A"/>
    <w:rsid w:val="003834C1"/>
    <w:rsid w:val="003853BE"/>
    <w:rsid w:val="00387553"/>
    <w:rsid w:val="0039008E"/>
    <w:rsid w:val="00393A25"/>
    <w:rsid w:val="003A1C35"/>
    <w:rsid w:val="003D3D15"/>
    <w:rsid w:val="00426B46"/>
    <w:rsid w:val="00446A06"/>
    <w:rsid w:val="004540E4"/>
    <w:rsid w:val="00454CDA"/>
    <w:rsid w:val="00466928"/>
    <w:rsid w:val="004823B9"/>
    <w:rsid w:val="004A371B"/>
    <w:rsid w:val="004B1FA4"/>
    <w:rsid w:val="004B2452"/>
    <w:rsid w:val="004C012D"/>
    <w:rsid w:val="004C4EFB"/>
    <w:rsid w:val="004C5A62"/>
    <w:rsid w:val="004D1154"/>
    <w:rsid w:val="005032AB"/>
    <w:rsid w:val="005176C1"/>
    <w:rsid w:val="005279F2"/>
    <w:rsid w:val="00527CB8"/>
    <w:rsid w:val="00530EF8"/>
    <w:rsid w:val="00544599"/>
    <w:rsid w:val="00545D4F"/>
    <w:rsid w:val="005777EC"/>
    <w:rsid w:val="00585C5D"/>
    <w:rsid w:val="005A4F7D"/>
    <w:rsid w:val="005A5EE8"/>
    <w:rsid w:val="005B77A7"/>
    <w:rsid w:val="005C6BE3"/>
    <w:rsid w:val="005D3014"/>
    <w:rsid w:val="005E0F73"/>
    <w:rsid w:val="005E367B"/>
    <w:rsid w:val="005F1711"/>
    <w:rsid w:val="006053FB"/>
    <w:rsid w:val="006060F4"/>
    <w:rsid w:val="006063E6"/>
    <w:rsid w:val="006503EA"/>
    <w:rsid w:val="00651BE6"/>
    <w:rsid w:val="006539DC"/>
    <w:rsid w:val="00660937"/>
    <w:rsid w:val="006669BE"/>
    <w:rsid w:val="006670CC"/>
    <w:rsid w:val="00672423"/>
    <w:rsid w:val="00674509"/>
    <w:rsid w:val="00674973"/>
    <w:rsid w:val="00677391"/>
    <w:rsid w:val="00690261"/>
    <w:rsid w:val="00692E95"/>
    <w:rsid w:val="006A65B0"/>
    <w:rsid w:val="006C65B9"/>
    <w:rsid w:val="006E3EAE"/>
    <w:rsid w:val="006F4A16"/>
    <w:rsid w:val="006F587B"/>
    <w:rsid w:val="006F74EE"/>
    <w:rsid w:val="00711C96"/>
    <w:rsid w:val="007121F3"/>
    <w:rsid w:val="00712761"/>
    <w:rsid w:val="0071442B"/>
    <w:rsid w:val="00770279"/>
    <w:rsid w:val="00771FE5"/>
    <w:rsid w:val="00773692"/>
    <w:rsid w:val="0077404D"/>
    <w:rsid w:val="00774C1D"/>
    <w:rsid w:val="007A66A5"/>
    <w:rsid w:val="007A705A"/>
    <w:rsid w:val="007D5FDD"/>
    <w:rsid w:val="007E1394"/>
    <w:rsid w:val="007E248D"/>
    <w:rsid w:val="007E2B7D"/>
    <w:rsid w:val="007E59E6"/>
    <w:rsid w:val="007F265E"/>
    <w:rsid w:val="007F2FE5"/>
    <w:rsid w:val="008003C6"/>
    <w:rsid w:val="00813C50"/>
    <w:rsid w:val="008143E4"/>
    <w:rsid w:val="0082568E"/>
    <w:rsid w:val="0084463C"/>
    <w:rsid w:val="00845937"/>
    <w:rsid w:val="00851BAC"/>
    <w:rsid w:val="00866029"/>
    <w:rsid w:val="008715FB"/>
    <w:rsid w:val="008860EF"/>
    <w:rsid w:val="008912C8"/>
    <w:rsid w:val="008A355D"/>
    <w:rsid w:val="008A49B0"/>
    <w:rsid w:val="008A66AB"/>
    <w:rsid w:val="008B40F8"/>
    <w:rsid w:val="008C58CC"/>
    <w:rsid w:val="008F1E48"/>
    <w:rsid w:val="00904133"/>
    <w:rsid w:val="00916C2F"/>
    <w:rsid w:val="009220D8"/>
    <w:rsid w:val="00922375"/>
    <w:rsid w:val="00927336"/>
    <w:rsid w:val="00933BB5"/>
    <w:rsid w:val="00937F99"/>
    <w:rsid w:val="0095561F"/>
    <w:rsid w:val="00955AD9"/>
    <w:rsid w:val="00966019"/>
    <w:rsid w:val="00981BC1"/>
    <w:rsid w:val="0098246E"/>
    <w:rsid w:val="00990441"/>
    <w:rsid w:val="00992CC0"/>
    <w:rsid w:val="009B07A1"/>
    <w:rsid w:val="009B7425"/>
    <w:rsid w:val="009C35DE"/>
    <w:rsid w:val="009D1F33"/>
    <w:rsid w:val="009E0DCF"/>
    <w:rsid w:val="009F6879"/>
    <w:rsid w:val="00A05105"/>
    <w:rsid w:val="00A103D0"/>
    <w:rsid w:val="00A23438"/>
    <w:rsid w:val="00A36C2E"/>
    <w:rsid w:val="00A42921"/>
    <w:rsid w:val="00A47F1B"/>
    <w:rsid w:val="00A576A0"/>
    <w:rsid w:val="00A622BF"/>
    <w:rsid w:val="00A6414F"/>
    <w:rsid w:val="00A66742"/>
    <w:rsid w:val="00A73AD4"/>
    <w:rsid w:val="00A73B86"/>
    <w:rsid w:val="00A81D18"/>
    <w:rsid w:val="00A83065"/>
    <w:rsid w:val="00A850AF"/>
    <w:rsid w:val="00A9394E"/>
    <w:rsid w:val="00A944FF"/>
    <w:rsid w:val="00AB2054"/>
    <w:rsid w:val="00AB62D2"/>
    <w:rsid w:val="00AC1DA8"/>
    <w:rsid w:val="00AD52B6"/>
    <w:rsid w:val="00AD7CD5"/>
    <w:rsid w:val="00AF11A6"/>
    <w:rsid w:val="00AF1A31"/>
    <w:rsid w:val="00B04632"/>
    <w:rsid w:val="00B10B07"/>
    <w:rsid w:val="00B169BA"/>
    <w:rsid w:val="00B329F1"/>
    <w:rsid w:val="00B40E05"/>
    <w:rsid w:val="00B44FEE"/>
    <w:rsid w:val="00B537D3"/>
    <w:rsid w:val="00B7503D"/>
    <w:rsid w:val="00B83295"/>
    <w:rsid w:val="00BB383F"/>
    <w:rsid w:val="00BB6BB2"/>
    <w:rsid w:val="00BC3004"/>
    <w:rsid w:val="00BC46D0"/>
    <w:rsid w:val="00BD00DF"/>
    <w:rsid w:val="00BD0DB1"/>
    <w:rsid w:val="00BD4D7C"/>
    <w:rsid w:val="00BF2321"/>
    <w:rsid w:val="00C0476B"/>
    <w:rsid w:val="00C46D82"/>
    <w:rsid w:val="00C50EDF"/>
    <w:rsid w:val="00C5215A"/>
    <w:rsid w:val="00C5573F"/>
    <w:rsid w:val="00C60320"/>
    <w:rsid w:val="00C703B9"/>
    <w:rsid w:val="00C7094D"/>
    <w:rsid w:val="00C7539C"/>
    <w:rsid w:val="00C75406"/>
    <w:rsid w:val="00C91A4C"/>
    <w:rsid w:val="00C96B9F"/>
    <w:rsid w:val="00CA1E4E"/>
    <w:rsid w:val="00D0615F"/>
    <w:rsid w:val="00D14153"/>
    <w:rsid w:val="00D176F3"/>
    <w:rsid w:val="00D20631"/>
    <w:rsid w:val="00D3611E"/>
    <w:rsid w:val="00D5119B"/>
    <w:rsid w:val="00D635A6"/>
    <w:rsid w:val="00D73C8E"/>
    <w:rsid w:val="00D83CE7"/>
    <w:rsid w:val="00DB493A"/>
    <w:rsid w:val="00DB52D6"/>
    <w:rsid w:val="00DB6D48"/>
    <w:rsid w:val="00DC447B"/>
    <w:rsid w:val="00DC67D9"/>
    <w:rsid w:val="00DD41A1"/>
    <w:rsid w:val="00DD4F15"/>
    <w:rsid w:val="00DD4FA1"/>
    <w:rsid w:val="00DD5D8B"/>
    <w:rsid w:val="00DD6B65"/>
    <w:rsid w:val="00DE1FA1"/>
    <w:rsid w:val="00DF4C9E"/>
    <w:rsid w:val="00DF5FE9"/>
    <w:rsid w:val="00DF6140"/>
    <w:rsid w:val="00DF6869"/>
    <w:rsid w:val="00E06841"/>
    <w:rsid w:val="00E159A9"/>
    <w:rsid w:val="00E267AB"/>
    <w:rsid w:val="00E27671"/>
    <w:rsid w:val="00E36AC4"/>
    <w:rsid w:val="00E43FFC"/>
    <w:rsid w:val="00E64D86"/>
    <w:rsid w:val="00E73573"/>
    <w:rsid w:val="00E777DD"/>
    <w:rsid w:val="00E81AEF"/>
    <w:rsid w:val="00E81FC4"/>
    <w:rsid w:val="00E8377B"/>
    <w:rsid w:val="00E865B8"/>
    <w:rsid w:val="00E86D31"/>
    <w:rsid w:val="00E87080"/>
    <w:rsid w:val="00E9096E"/>
    <w:rsid w:val="00E9569A"/>
    <w:rsid w:val="00EA125F"/>
    <w:rsid w:val="00EA6150"/>
    <w:rsid w:val="00EC59B9"/>
    <w:rsid w:val="00EE77FE"/>
    <w:rsid w:val="00F1336E"/>
    <w:rsid w:val="00F21268"/>
    <w:rsid w:val="00F338B4"/>
    <w:rsid w:val="00F378A6"/>
    <w:rsid w:val="00F43BE2"/>
    <w:rsid w:val="00F457E4"/>
    <w:rsid w:val="00F62ECA"/>
    <w:rsid w:val="00F702DA"/>
    <w:rsid w:val="00F76293"/>
    <w:rsid w:val="00F8121E"/>
    <w:rsid w:val="00F82536"/>
    <w:rsid w:val="00FA42D2"/>
    <w:rsid w:val="00FB294C"/>
    <w:rsid w:val="00FD797D"/>
    <w:rsid w:val="00FF52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151012-BBEB-4FB4-A38C-99A52F8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41"/>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A9394E"/>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A9394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394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355C7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77404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394E"/>
    <w:rPr>
      <w:rFonts w:ascii="Arial" w:hAnsi="Arial" w:cs="Arial"/>
      <w:b/>
      <w:bCs/>
      <w:kern w:val="1"/>
      <w:sz w:val="32"/>
      <w:szCs w:val="32"/>
      <w:lang w:eastAsia="ar-SA" w:bidi="ar-SA"/>
    </w:rPr>
  </w:style>
  <w:style w:type="character" w:customStyle="1" w:styleId="20">
    <w:name w:val="Заголовок 2 Знак"/>
    <w:basedOn w:val="a0"/>
    <w:link w:val="2"/>
    <w:uiPriority w:val="99"/>
    <w:locked/>
    <w:rsid w:val="00A9394E"/>
    <w:rPr>
      <w:rFonts w:ascii="Arial" w:hAnsi="Arial" w:cs="Arial"/>
      <w:b/>
      <w:bCs/>
      <w:i/>
      <w:iCs/>
      <w:sz w:val="28"/>
      <w:szCs w:val="28"/>
      <w:lang w:eastAsia="ar-SA" w:bidi="ar-SA"/>
    </w:rPr>
  </w:style>
  <w:style w:type="character" w:customStyle="1" w:styleId="30">
    <w:name w:val="Заголовок 3 Знак"/>
    <w:basedOn w:val="a0"/>
    <w:link w:val="3"/>
    <w:uiPriority w:val="99"/>
    <w:locked/>
    <w:rsid w:val="00A9394E"/>
    <w:rPr>
      <w:rFonts w:ascii="Arial" w:hAnsi="Arial" w:cs="Arial"/>
      <w:b/>
      <w:bCs/>
      <w:sz w:val="26"/>
      <w:szCs w:val="26"/>
      <w:lang w:eastAsia="ar-SA" w:bidi="ar-SA"/>
    </w:rPr>
  </w:style>
  <w:style w:type="paragraph" w:customStyle="1" w:styleId="a3">
    <w:name w:val="Таблица_Текст слева"/>
    <w:basedOn w:val="a"/>
    <w:rsid w:val="00A9394E"/>
    <w:rPr>
      <w:sz w:val="22"/>
      <w:szCs w:val="22"/>
    </w:rPr>
  </w:style>
  <w:style w:type="character" w:customStyle="1" w:styleId="WW8Num1z0">
    <w:name w:val="WW8Num1z0"/>
    <w:uiPriority w:val="99"/>
    <w:rsid w:val="00A9394E"/>
  </w:style>
  <w:style w:type="character" w:customStyle="1" w:styleId="WW8Num1z1">
    <w:name w:val="WW8Num1z1"/>
    <w:uiPriority w:val="99"/>
    <w:rsid w:val="00A9394E"/>
  </w:style>
  <w:style w:type="character" w:customStyle="1" w:styleId="WW8Num1z2">
    <w:name w:val="WW8Num1z2"/>
    <w:uiPriority w:val="99"/>
    <w:rsid w:val="00A9394E"/>
  </w:style>
  <w:style w:type="character" w:customStyle="1" w:styleId="WW8Num1z3">
    <w:name w:val="WW8Num1z3"/>
    <w:uiPriority w:val="99"/>
    <w:rsid w:val="00A9394E"/>
  </w:style>
  <w:style w:type="character" w:customStyle="1" w:styleId="WW8Num1z4">
    <w:name w:val="WW8Num1z4"/>
    <w:uiPriority w:val="99"/>
    <w:rsid w:val="00A9394E"/>
  </w:style>
  <w:style w:type="character" w:customStyle="1" w:styleId="WW8Num1z5">
    <w:name w:val="WW8Num1z5"/>
    <w:uiPriority w:val="99"/>
    <w:rsid w:val="00A9394E"/>
  </w:style>
  <w:style w:type="character" w:customStyle="1" w:styleId="WW8Num1z6">
    <w:name w:val="WW8Num1z6"/>
    <w:uiPriority w:val="99"/>
    <w:rsid w:val="00A9394E"/>
  </w:style>
  <w:style w:type="character" w:customStyle="1" w:styleId="WW8Num1z7">
    <w:name w:val="WW8Num1z7"/>
    <w:uiPriority w:val="99"/>
    <w:rsid w:val="00A9394E"/>
  </w:style>
  <w:style w:type="character" w:customStyle="1" w:styleId="WW8Num1z8">
    <w:name w:val="WW8Num1z8"/>
    <w:uiPriority w:val="99"/>
    <w:rsid w:val="00A9394E"/>
  </w:style>
  <w:style w:type="character" w:customStyle="1" w:styleId="WW8Num2z0">
    <w:name w:val="WW8Num2z0"/>
    <w:uiPriority w:val="99"/>
    <w:rsid w:val="00A9394E"/>
    <w:rPr>
      <w:rFonts w:ascii="Symbol" w:hAnsi="Symbol"/>
    </w:rPr>
  </w:style>
  <w:style w:type="character" w:customStyle="1" w:styleId="WW8Num3z0">
    <w:name w:val="WW8Num3z0"/>
    <w:uiPriority w:val="99"/>
    <w:rsid w:val="00A9394E"/>
  </w:style>
  <w:style w:type="character" w:customStyle="1" w:styleId="WW8Num3z1">
    <w:name w:val="WW8Num3z1"/>
    <w:uiPriority w:val="99"/>
    <w:rsid w:val="00A9394E"/>
  </w:style>
  <w:style w:type="character" w:customStyle="1" w:styleId="WW8Num3z2">
    <w:name w:val="WW8Num3z2"/>
    <w:uiPriority w:val="99"/>
    <w:rsid w:val="00A9394E"/>
  </w:style>
  <w:style w:type="character" w:customStyle="1" w:styleId="WW8Num3z3">
    <w:name w:val="WW8Num3z3"/>
    <w:uiPriority w:val="99"/>
    <w:rsid w:val="00A9394E"/>
  </w:style>
  <w:style w:type="character" w:customStyle="1" w:styleId="WW8Num3z4">
    <w:name w:val="WW8Num3z4"/>
    <w:uiPriority w:val="99"/>
    <w:rsid w:val="00A9394E"/>
  </w:style>
  <w:style w:type="character" w:customStyle="1" w:styleId="WW8Num3z5">
    <w:name w:val="WW8Num3z5"/>
    <w:uiPriority w:val="99"/>
    <w:rsid w:val="00A9394E"/>
  </w:style>
  <w:style w:type="character" w:customStyle="1" w:styleId="WW8Num3z6">
    <w:name w:val="WW8Num3z6"/>
    <w:uiPriority w:val="99"/>
    <w:rsid w:val="00A9394E"/>
  </w:style>
  <w:style w:type="character" w:customStyle="1" w:styleId="WW8Num3z7">
    <w:name w:val="WW8Num3z7"/>
    <w:uiPriority w:val="99"/>
    <w:rsid w:val="00A9394E"/>
  </w:style>
  <w:style w:type="character" w:customStyle="1" w:styleId="WW8Num3z8">
    <w:name w:val="WW8Num3z8"/>
    <w:uiPriority w:val="99"/>
    <w:rsid w:val="00A9394E"/>
  </w:style>
  <w:style w:type="character" w:customStyle="1" w:styleId="WW8Num4z0">
    <w:name w:val="WW8Num4z0"/>
    <w:uiPriority w:val="99"/>
    <w:rsid w:val="00A9394E"/>
  </w:style>
  <w:style w:type="character" w:customStyle="1" w:styleId="WW8Num4z1">
    <w:name w:val="WW8Num4z1"/>
    <w:uiPriority w:val="99"/>
    <w:rsid w:val="00A9394E"/>
  </w:style>
  <w:style w:type="character" w:customStyle="1" w:styleId="WW8Num4z2">
    <w:name w:val="WW8Num4z2"/>
    <w:uiPriority w:val="99"/>
    <w:rsid w:val="00A9394E"/>
  </w:style>
  <w:style w:type="character" w:customStyle="1" w:styleId="WW8Num4z3">
    <w:name w:val="WW8Num4z3"/>
    <w:uiPriority w:val="99"/>
    <w:rsid w:val="00A9394E"/>
  </w:style>
  <w:style w:type="character" w:customStyle="1" w:styleId="WW8Num4z4">
    <w:name w:val="WW8Num4z4"/>
    <w:uiPriority w:val="99"/>
    <w:rsid w:val="00A9394E"/>
  </w:style>
  <w:style w:type="character" w:customStyle="1" w:styleId="WW8Num4z5">
    <w:name w:val="WW8Num4z5"/>
    <w:uiPriority w:val="99"/>
    <w:rsid w:val="00A9394E"/>
  </w:style>
  <w:style w:type="character" w:customStyle="1" w:styleId="WW8Num4z6">
    <w:name w:val="WW8Num4z6"/>
    <w:uiPriority w:val="99"/>
    <w:rsid w:val="00A9394E"/>
  </w:style>
  <w:style w:type="character" w:customStyle="1" w:styleId="WW8Num4z7">
    <w:name w:val="WW8Num4z7"/>
    <w:uiPriority w:val="99"/>
    <w:rsid w:val="00A9394E"/>
  </w:style>
  <w:style w:type="character" w:customStyle="1" w:styleId="WW8Num4z8">
    <w:name w:val="WW8Num4z8"/>
    <w:uiPriority w:val="99"/>
    <w:rsid w:val="00A9394E"/>
  </w:style>
  <w:style w:type="character" w:customStyle="1" w:styleId="WW8Num5z0">
    <w:name w:val="WW8Num5z0"/>
    <w:uiPriority w:val="99"/>
    <w:rsid w:val="00A9394E"/>
  </w:style>
  <w:style w:type="character" w:customStyle="1" w:styleId="WW8Num5z1">
    <w:name w:val="WW8Num5z1"/>
    <w:uiPriority w:val="99"/>
    <w:rsid w:val="00A9394E"/>
  </w:style>
  <w:style w:type="character" w:customStyle="1" w:styleId="WW8Num5z2">
    <w:name w:val="WW8Num5z2"/>
    <w:uiPriority w:val="99"/>
    <w:rsid w:val="00A9394E"/>
  </w:style>
  <w:style w:type="character" w:customStyle="1" w:styleId="WW8Num5z3">
    <w:name w:val="WW8Num5z3"/>
    <w:uiPriority w:val="99"/>
    <w:rsid w:val="00A9394E"/>
  </w:style>
  <w:style w:type="character" w:customStyle="1" w:styleId="WW8Num5z4">
    <w:name w:val="WW8Num5z4"/>
    <w:uiPriority w:val="99"/>
    <w:rsid w:val="00A9394E"/>
  </w:style>
  <w:style w:type="character" w:customStyle="1" w:styleId="WW8Num5z5">
    <w:name w:val="WW8Num5z5"/>
    <w:uiPriority w:val="99"/>
    <w:rsid w:val="00A9394E"/>
  </w:style>
  <w:style w:type="character" w:customStyle="1" w:styleId="WW8Num5z6">
    <w:name w:val="WW8Num5z6"/>
    <w:uiPriority w:val="99"/>
    <w:rsid w:val="00A9394E"/>
  </w:style>
  <w:style w:type="character" w:customStyle="1" w:styleId="WW8Num5z7">
    <w:name w:val="WW8Num5z7"/>
    <w:uiPriority w:val="99"/>
    <w:rsid w:val="00A9394E"/>
  </w:style>
  <w:style w:type="character" w:customStyle="1" w:styleId="WW8Num5z8">
    <w:name w:val="WW8Num5z8"/>
    <w:uiPriority w:val="99"/>
    <w:rsid w:val="00A9394E"/>
  </w:style>
  <w:style w:type="character" w:customStyle="1" w:styleId="WW8Num6z0">
    <w:name w:val="WW8Num6z0"/>
    <w:uiPriority w:val="99"/>
    <w:rsid w:val="00A9394E"/>
  </w:style>
  <w:style w:type="character" w:customStyle="1" w:styleId="WW8Num6z1">
    <w:name w:val="WW8Num6z1"/>
    <w:uiPriority w:val="99"/>
    <w:rsid w:val="00A9394E"/>
  </w:style>
  <w:style w:type="character" w:customStyle="1" w:styleId="WW8Num6z2">
    <w:name w:val="WW8Num6z2"/>
    <w:uiPriority w:val="99"/>
    <w:rsid w:val="00A9394E"/>
  </w:style>
  <w:style w:type="character" w:customStyle="1" w:styleId="WW8Num6z3">
    <w:name w:val="WW8Num6z3"/>
    <w:uiPriority w:val="99"/>
    <w:rsid w:val="00A9394E"/>
  </w:style>
  <w:style w:type="character" w:customStyle="1" w:styleId="WW8Num6z4">
    <w:name w:val="WW8Num6z4"/>
    <w:uiPriority w:val="99"/>
    <w:rsid w:val="00A9394E"/>
  </w:style>
  <w:style w:type="character" w:customStyle="1" w:styleId="WW8Num6z5">
    <w:name w:val="WW8Num6z5"/>
    <w:uiPriority w:val="99"/>
    <w:rsid w:val="00A9394E"/>
  </w:style>
  <w:style w:type="character" w:customStyle="1" w:styleId="WW8Num6z6">
    <w:name w:val="WW8Num6z6"/>
    <w:uiPriority w:val="99"/>
    <w:rsid w:val="00A9394E"/>
  </w:style>
  <w:style w:type="character" w:customStyle="1" w:styleId="WW8Num6z7">
    <w:name w:val="WW8Num6z7"/>
    <w:uiPriority w:val="99"/>
    <w:rsid w:val="00A9394E"/>
  </w:style>
  <w:style w:type="character" w:customStyle="1" w:styleId="WW8Num6z8">
    <w:name w:val="WW8Num6z8"/>
    <w:uiPriority w:val="99"/>
    <w:rsid w:val="00A9394E"/>
  </w:style>
  <w:style w:type="character" w:customStyle="1" w:styleId="WW8Num7z0">
    <w:name w:val="WW8Num7z0"/>
    <w:uiPriority w:val="99"/>
    <w:rsid w:val="00A9394E"/>
  </w:style>
  <w:style w:type="character" w:customStyle="1" w:styleId="WW8Num7z1">
    <w:name w:val="WW8Num7z1"/>
    <w:uiPriority w:val="99"/>
    <w:rsid w:val="00A9394E"/>
  </w:style>
  <w:style w:type="character" w:customStyle="1" w:styleId="WW8Num7z2">
    <w:name w:val="WW8Num7z2"/>
    <w:uiPriority w:val="99"/>
    <w:rsid w:val="00A9394E"/>
  </w:style>
  <w:style w:type="character" w:customStyle="1" w:styleId="WW8Num7z3">
    <w:name w:val="WW8Num7z3"/>
    <w:uiPriority w:val="99"/>
    <w:rsid w:val="00A9394E"/>
  </w:style>
  <w:style w:type="character" w:customStyle="1" w:styleId="WW8Num7z4">
    <w:name w:val="WW8Num7z4"/>
    <w:uiPriority w:val="99"/>
    <w:rsid w:val="00A9394E"/>
  </w:style>
  <w:style w:type="character" w:customStyle="1" w:styleId="WW8Num7z5">
    <w:name w:val="WW8Num7z5"/>
    <w:uiPriority w:val="99"/>
    <w:rsid w:val="00A9394E"/>
  </w:style>
  <w:style w:type="character" w:customStyle="1" w:styleId="WW8Num7z6">
    <w:name w:val="WW8Num7z6"/>
    <w:uiPriority w:val="99"/>
    <w:rsid w:val="00A9394E"/>
  </w:style>
  <w:style w:type="character" w:customStyle="1" w:styleId="WW8Num7z7">
    <w:name w:val="WW8Num7z7"/>
    <w:uiPriority w:val="99"/>
    <w:rsid w:val="00A9394E"/>
  </w:style>
  <w:style w:type="character" w:customStyle="1" w:styleId="WW8Num7z8">
    <w:name w:val="WW8Num7z8"/>
    <w:uiPriority w:val="99"/>
    <w:rsid w:val="00A9394E"/>
  </w:style>
  <w:style w:type="character" w:customStyle="1" w:styleId="WW8Num8z0">
    <w:name w:val="WW8Num8z0"/>
    <w:uiPriority w:val="99"/>
    <w:rsid w:val="00A9394E"/>
  </w:style>
  <w:style w:type="character" w:customStyle="1" w:styleId="WW8Num8z1">
    <w:name w:val="WW8Num8z1"/>
    <w:uiPriority w:val="99"/>
    <w:rsid w:val="00A9394E"/>
  </w:style>
  <w:style w:type="character" w:customStyle="1" w:styleId="WW8Num8z2">
    <w:name w:val="WW8Num8z2"/>
    <w:uiPriority w:val="99"/>
    <w:rsid w:val="00A9394E"/>
  </w:style>
  <w:style w:type="character" w:customStyle="1" w:styleId="WW8Num8z3">
    <w:name w:val="WW8Num8z3"/>
    <w:uiPriority w:val="99"/>
    <w:rsid w:val="00A9394E"/>
  </w:style>
  <w:style w:type="character" w:customStyle="1" w:styleId="WW8Num8z4">
    <w:name w:val="WW8Num8z4"/>
    <w:uiPriority w:val="99"/>
    <w:rsid w:val="00A9394E"/>
  </w:style>
  <w:style w:type="character" w:customStyle="1" w:styleId="WW8Num8z5">
    <w:name w:val="WW8Num8z5"/>
    <w:uiPriority w:val="99"/>
    <w:rsid w:val="00A9394E"/>
  </w:style>
  <w:style w:type="character" w:customStyle="1" w:styleId="WW8Num8z6">
    <w:name w:val="WW8Num8z6"/>
    <w:uiPriority w:val="99"/>
    <w:rsid w:val="00A9394E"/>
  </w:style>
  <w:style w:type="character" w:customStyle="1" w:styleId="WW8Num8z7">
    <w:name w:val="WW8Num8z7"/>
    <w:uiPriority w:val="99"/>
    <w:rsid w:val="00A9394E"/>
  </w:style>
  <w:style w:type="character" w:customStyle="1" w:styleId="WW8Num8z8">
    <w:name w:val="WW8Num8z8"/>
    <w:uiPriority w:val="99"/>
    <w:rsid w:val="00A9394E"/>
  </w:style>
  <w:style w:type="character" w:customStyle="1" w:styleId="WW8Num9z0">
    <w:name w:val="WW8Num9z0"/>
    <w:uiPriority w:val="99"/>
    <w:rsid w:val="00A9394E"/>
  </w:style>
  <w:style w:type="character" w:customStyle="1" w:styleId="WW8Num9z1">
    <w:name w:val="WW8Num9z1"/>
    <w:uiPriority w:val="99"/>
    <w:rsid w:val="00A9394E"/>
  </w:style>
  <w:style w:type="character" w:customStyle="1" w:styleId="WW8Num9z2">
    <w:name w:val="WW8Num9z2"/>
    <w:uiPriority w:val="99"/>
    <w:rsid w:val="00A9394E"/>
  </w:style>
  <w:style w:type="character" w:customStyle="1" w:styleId="WW8Num9z3">
    <w:name w:val="WW8Num9z3"/>
    <w:uiPriority w:val="99"/>
    <w:rsid w:val="00A9394E"/>
  </w:style>
  <w:style w:type="character" w:customStyle="1" w:styleId="WW8Num9z4">
    <w:name w:val="WW8Num9z4"/>
    <w:uiPriority w:val="99"/>
    <w:rsid w:val="00A9394E"/>
  </w:style>
  <w:style w:type="character" w:customStyle="1" w:styleId="WW8Num9z5">
    <w:name w:val="WW8Num9z5"/>
    <w:uiPriority w:val="99"/>
    <w:rsid w:val="00A9394E"/>
  </w:style>
  <w:style w:type="character" w:customStyle="1" w:styleId="WW8Num9z6">
    <w:name w:val="WW8Num9z6"/>
    <w:uiPriority w:val="99"/>
    <w:rsid w:val="00A9394E"/>
  </w:style>
  <w:style w:type="character" w:customStyle="1" w:styleId="WW8Num9z7">
    <w:name w:val="WW8Num9z7"/>
    <w:uiPriority w:val="99"/>
    <w:rsid w:val="00A9394E"/>
  </w:style>
  <w:style w:type="character" w:customStyle="1" w:styleId="WW8Num9z8">
    <w:name w:val="WW8Num9z8"/>
    <w:uiPriority w:val="99"/>
    <w:rsid w:val="00A9394E"/>
  </w:style>
  <w:style w:type="character" w:customStyle="1" w:styleId="WW8Num10z0">
    <w:name w:val="WW8Num10z0"/>
    <w:uiPriority w:val="99"/>
    <w:rsid w:val="00A9394E"/>
  </w:style>
  <w:style w:type="character" w:customStyle="1" w:styleId="WW8Num10z1">
    <w:name w:val="WW8Num10z1"/>
    <w:uiPriority w:val="99"/>
    <w:rsid w:val="00A9394E"/>
  </w:style>
  <w:style w:type="character" w:customStyle="1" w:styleId="WW8Num10z2">
    <w:name w:val="WW8Num10z2"/>
    <w:uiPriority w:val="99"/>
    <w:rsid w:val="00A9394E"/>
  </w:style>
  <w:style w:type="character" w:customStyle="1" w:styleId="WW8Num10z3">
    <w:name w:val="WW8Num10z3"/>
    <w:uiPriority w:val="99"/>
    <w:rsid w:val="00A9394E"/>
  </w:style>
  <w:style w:type="character" w:customStyle="1" w:styleId="WW8Num10z4">
    <w:name w:val="WW8Num10z4"/>
    <w:uiPriority w:val="99"/>
    <w:rsid w:val="00A9394E"/>
  </w:style>
  <w:style w:type="character" w:customStyle="1" w:styleId="WW8Num10z5">
    <w:name w:val="WW8Num10z5"/>
    <w:uiPriority w:val="99"/>
    <w:rsid w:val="00A9394E"/>
  </w:style>
  <w:style w:type="character" w:customStyle="1" w:styleId="WW8Num10z6">
    <w:name w:val="WW8Num10z6"/>
    <w:uiPriority w:val="99"/>
    <w:rsid w:val="00A9394E"/>
  </w:style>
  <w:style w:type="character" w:customStyle="1" w:styleId="WW8Num10z7">
    <w:name w:val="WW8Num10z7"/>
    <w:uiPriority w:val="99"/>
    <w:rsid w:val="00A9394E"/>
  </w:style>
  <w:style w:type="character" w:customStyle="1" w:styleId="WW8Num10z8">
    <w:name w:val="WW8Num10z8"/>
    <w:uiPriority w:val="99"/>
    <w:rsid w:val="00A9394E"/>
  </w:style>
  <w:style w:type="character" w:customStyle="1" w:styleId="WW8Num11z0">
    <w:name w:val="WW8Num11z0"/>
    <w:uiPriority w:val="99"/>
    <w:rsid w:val="00A9394E"/>
  </w:style>
  <w:style w:type="character" w:customStyle="1" w:styleId="WW8Num11z1">
    <w:name w:val="WW8Num11z1"/>
    <w:uiPriority w:val="99"/>
    <w:rsid w:val="00A9394E"/>
  </w:style>
  <w:style w:type="character" w:customStyle="1" w:styleId="WW8Num11z2">
    <w:name w:val="WW8Num11z2"/>
    <w:uiPriority w:val="99"/>
    <w:rsid w:val="00A9394E"/>
  </w:style>
  <w:style w:type="character" w:customStyle="1" w:styleId="WW8Num11z3">
    <w:name w:val="WW8Num11z3"/>
    <w:uiPriority w:val="99"/>
    <w:rsid w:val="00A9394E"/>
  </w:style>
  <w:style w:type="character" w:customStyle="1" w:styleId="WW8Num11z4">
    <w:name w:val="WW8Num11z4"/>
    <w:uiPriority w:val="99"/>
    <w:rsid w:val="00A9394E"/>
  </w:style>
  <w:style w:type="character" w:customStyle="1" w:styleId="WW8Num11z5">
    <w:name w:val="WW8Num11z5"/>
    <w:uiPriority w:val="99"/>
    <w:rsid w:val="00A9394E"/>
  </w:style>
  <w:style w:type="character" w:customStyle="1" w:styleId="WW8Num11z6">
    <w:name w:val="WW8Num11z6"/>
    <w:uiPriority w:val="99"/>
    <w:rsid w:val="00A9394E"/>
  </w:style>
  <w:style w:type="character" w:customStyle="1" w:styleId="WW8Num11z7">
    <w:name w:val="WW8Num11z7"/>
    <w:uiPriority w:val="99"/>
    <w:rsid w:val="00A9394E"/>
  </w:style>
  <w:style w:type="character" w:customStyle="1" w:styleId="WW8Num11z8">
    <w:name w:val="WW8Num11z8"/>
    <w:uiPriority w:val="99"/>
    <w:rsid w:val="00A9394E"/>
  </w:style>
  <w:style w:type="character" w:customStyle="1" w:styleId="WW8Num12z0">
    <w:name w:val="WW8Num12z0"/>
    <w:uiPriority w:val="99"/>
    <w:rsid w:val="00A9394E"/>
  </w:style>
  <w:style w:type="character" w:customStyle="1" w:styleId="WW8Num12z1">
    <w:name w:val="WW8Num12z1"/>
    <w:uiPriority w:val="99"/>
    <w:rsid w:val="00A9394E"/>
  </w:style>
  <w:style w:type="character" w:customStyle="1" w:styleId="WW8Num12z2">
    <w:name w:val="WW8Num12z2"/>
    <w:uiPriority w:val="99"/>
    <w:rsid w:val="00A9394E"/>
  </w:style>
  <w:style w:type="character" w:customStyle="1" w:styleId="WW8Num12z3">
    <w:name w:val="WW8Num12z3"/>
    <w:uiPriority w:val="99"/>
    <w:rsid w:val="00A9394E"/>
  </w:style>
  <w:style w:type="character" w:customStyle="1" w:styleId="WW8Num12z4">
    <w:name w:val="WW8Num12z4"/>
    <w:uiPriority w:val="99"/>
    <w:rsid w:val="00A9394E"/>
  </w:style>
  <w:style w:type="character" w:customStyle="1" w:styleId="WW8Num12z5">
    <w:name w:val="WW8Num12z5"/>
    <w:uiPriority w:val="99"/>
    <w:rsid w:val="00A9394E"/>
  </w:style>
  <w:style w:type="character" w:customStyle="1" w:styleId="WW8Num12z6">
    <w:name w:val="WW8Num12z6"/>
    <w:uiPriority w:val="99"/>
    <w:rsid w:val="00A9394E"/>
  </w:style>
  <w:style w:type="character" w:customStyle="1" w:styleId="WW8Num12z7">
    <w:name w:val="WW8Num12z7"/>
    <w:uiPriority w:val="99"/>
    <w:rsid w:val="00A9394E"/>
  </w:style>
  <w:style w:type="character" w:customStyle="1" w:styleId="WW8Num12z8">
    <w:name w:val="WW8Num12z8"/>
    <w:uiPriority w:val="99"/>
    <w:rsid w:val="00A9394E"/>
  </w:style>
  <w:style w:type="character" w:customStyle="1" w:styleId="WW8Num13z0">
    <w:name w:val="WW8Num13z0"/>
    <w:uiPriority w:val="99"/>
    <w:rsid w:val="00A9394E"/>
  </w:style>
  <w:style w:type="character" w:customStyle="1" w:styleId="WW8Num13z1">
    <w:name w:val="WW8Num13z1"/>
    <w:uiPriority w:val="99"/>
    <w:rsid w:val="00A9394E"/>
  </w:style>
  <w:style w:type="character" w:customStyle="1" w:styleId="WW8Num13z2">
    <w:name w:val="WW8Num13z2"/>
    <w:uiPriority w:val="99"/>
    <w:rsid w:val="00A9394E"/>
  </w:style>
  <w:style w:type="character" w:customStyle="1" w:styleId="WW8Num13z3">
    <w:name w:val="WW8Num13z3"/>
    <w:uiPriority w:val="99"/>
    <w:rsid w:val="00A9394E"/>
  </w:style>
  <w:style w:type="character" w:customStyle="1" w:styleId="WW8Num13z4">
    <w:name w:val="WW8Num13z4"/>
    <w:uiPriority w:val="99"/>
    <w:rsid w:val="00A9394E"/>
  </w:style>
  <w:style w:type="character" w:customStyle="1" w:styleId="WW8Num13z5">
    <w:name w:val="WW8Num13z5"/>
    <w:uiPriority w:val="99"/>
    <w:rsid w:val="00A9394E"/>
  </w:style>
  <w:style w:type="character" w:customStyle="1" w:styleId="WW8Num13z6">
    <w:name w:val="WW8Num13z6"/>
    <w:uiPriority w:val="99"/>
    <w:rsid w:val="00A9394E"/>
  </w:style>
  <w:style w:type="character" w:customStyle="1" w:styleId="WW8Num13z7">
    <w:name w:val="WW8Num13z7"/>
    <w:uiPriority w:val="99"/>
    <w:rsid w:val="00A9394E"/>
  </w:style>
  <w:style w:type="character" w:customStyle="1" w:styleId="WW8Num13z8">
    <w:name w:val="WW8Num13z8"/>
    <w:uiPriority w:val="99"/>
    <w:rsid w:val="00A9394E"/>
  </w:style>
  <w:style w:type="character" w:customStyle="1" w:styleId="WW8Num14z0">
    <w:name w:val="WW8Num14z0"/>
    <w:uiPriority w:val="99"/>
    <w:rsid w:val="00A9394E"/>
  </w:style>
  <w:style w:type="character" w:customStyle="1" w:styleId="WW8Num14z1">
    <w:name w:val="WW8Num14z1"/>
    <w:uiPriority w:val="99"/>
    <w:rsid w:val="00A9394E"/>
  </w:style>
  <w:style w:type="character" w:customStyle="1" w:styleId="WW8Num14z2">
    <w:name w:val="WW8Num14z2"/>
    <w:uiPriority w:val="99"/>
    <w:rsid w:val="00A9394E"/>
  </w:style>
  <w:style w:type="character" w:customStyle="1" w:styleId="WW8Num14z3">
    <w:name w:val="WW8Num14z3"/>
    <w:uiPriority w:val="99"/>
    <w:rsid w:val="00A9394E"/>
  </w:style>
  <w:style w:type="character" w:customStyle="1" w:styleId="WW8Num14z4">
    <w:name w:val="WW8Num14z4"/>
    <w:uiPriority w:val="99"/>
    <w:rsid w:val="00A9394E"/>
  </w:style>
  <w:style w:type="character" w:customStyle="1" w:styleId="WW8Num14z5">
    <w:name w:val="WW8Num14z5"/>
    <w:uiPriority w:val="99"/>
    <w:rsid w:val="00A9394E"/>
  </w:style>
  <w:style w:type="character" w:customStyle="1" w:styleId="WW8Num14z6">
    <w:name w:val="WW8Num14z6"/>
    <w:uiPriority w:val="99"/>
    <w:rsid w:val="00A9394E"/>
  </w:style>
  <w:style w:type="character" w:customStyle="1" w:styleId="WW8Num14z7">
    <w:name w:val="WW8Num14z7"/>
    <w:uiPriority w:val="99"/>
    <w:rsid w:val="00A9394E"/>
  </w:style>
  <w:style w:type="character" w:customStyle="1" w:styleId="WW8Num14z8">
    <w:name w:val="WW8Num14z8"/>
    <w:uiPriority w:val="99"/>
    <w:rsid w:val="00A9394E"/>
  </w:style>
  <w:style w:type="character" w:customStyle="1" w:styleId="WW8Num15z0">
    <w:name w:val="WW8Num15z0"/>
    <w:uiPriority w:val="99"/>
    <w:rsid w:val="00A9394E"/>
  </w:style>
  <w:style w:type="character" w:customStyle="1" w:styleId="WW8Num15z1">
    <w:name w:val="WW8Num15z1"/>
    <w:uiPriority w:val="99"/>
    <w:rsid w:val="00A9394E"/>
  </w:style>
  <w:style w:type="character" w:customStyle="1" w:styleId="WW8Num15z2">
    <w:name w:val="WW8Num15z2"/>
    <w:uiPriority w:val="99"/>
    <w:rsid w:val="00A9394E"/>
  </w:style>
  <w:style w:type="character" w:customStyle="1" w:styleId="WW8Num15z3">
    <w:name w:val="WW8Num15z3"/>
    <w:uiPriority w:val="99"/>
    <w:rsid w:val="00A9394E"/>
  </w:style>
  <w:style w:type="character" w:customStyle="1" w:styleId="WW8Num15z4">
    <w:name w:val="WW8Num15z4"/>
    <w:uiPriority w:val="99"/>
    <w:rsid w:val="00A9394E"/>
  </w:style>
  <w:style w:type="character" w:customStyle="1" w:styleId="WW8Num15z5">
    <w:name w:val="WW8Num15z5"/>
    <w:uiPriority w:val="99"/>
    <w:rsid w:val="00A9394E"/>
  </w:style>
  <w:style w:type="character" w:customStyle="1" w:styleId="WW8Num15z6">
    <w:name w:val="WW8Num15z6"/>
    <w:uiPriority w:val="99"/>
    <w:rsid w:val="00A9394E"/>
  </w:style>
  <w:style w:type="character" w:customStyle="1" w:styleId="WW8Num15z7">
    <w:name w:val="WW8Num15z7"/>
    <w:uiPriority w:val="99"/>
    <w:rsid w:val="00A9394E"/>
  </w:style>
  <w:style w:type="character" w:customStyle="1" w:styleId="WW8Num15z8">
    <w:name w:val="WW8Num15z8"/>
    <w:uiPriority w:val="99"/>
    <w:rsid w:val="00A9394E"/>
  </w:style>
  <w:style w:type="character" w:customStyle="1" w:styleId="WW8Num16z0">
    <w:name w:val="WW8Num16z0"/>
    <w:uiPriority w:val="99"/>
    <w:rsid w:val="00A9394E"/>
  </w:style>
  <w:style w:type="character" w:customStyle="1" w:styleId="WW8Num16z1">
    <w:name w:val="WW8Num16z1"/>
    <w:uiPriority w:val="99"/>
    <w:rsid w:val="00A9394E"/>
  </w:style>
  <w:style w:type="character" w:customStyle="1" w:styleId="WW8Num16z2">
    <w:name w:val="WW8Num16z2"/>
    <w:uiPriority w:val="99"/>
    <w:rsid w:val="00A9394E"/>
  </w:style>
  <w:style w:type="character" w:customStyle="1" w:styleId="WW8Num16z3">
    <w:name w:val="WW8Num16z3"/>
    <w:uiPriority w:val="99"/>
    <w:rsid w:val="00A9394E"/>
  </w:style>
  <w:style w:type="character" w:customStyle="1" w:styleId="WW8Num16z4">
    <w:name w:val="WW8Num16z4"/>
    <w:uiPriority w:val="99"/>
    <w:rsid w:val="00A9394E"/>
  </w:style>
  <w:style w:type="character" w:customStyle="1" w:styleId="WW8Num16z5">
    <w:name w:val="WW8Num16z5"/>
    <w:uiPriority w:val="99"/>
    <w:rsid w:val="00A9394E"/>
  </w:style>
  <w:style w:type="character" w:customStyle="1" w:styleId="WW8Num16z6">
    <w:name w:val="WW8Num16z6"/>
    <w:uiPriority w:val="99"/>
    <w:rsid w:val="00A9394E"/>
  </w:style>
  <w:style w:type="character" w:customStyle="1" w:styleId="WW8Num16z7">
    <w:name w:val="WW8Num16z7"/>
    <w:uiPriority w:val="99"/>
    <w:rsid w:val="00A9394E"/>
  </w:style>
  <w:style w:type="character" w:customStyle="1" w:styleId="WW8Num16z8">
    <w:name w:val="WW8Num16z8"/>
    <w:uiPriority w:val="99"/>
    <w:rsid w:val="00A9394E"/>
  </w:style>
  <w:style w:type="character" w:customStyle="1" w:styleId="WW8Num17z0">
    <w:name w:val="WW8Num17z0"/>
    <w:uiPriority w:val="99"/>
    <w:rsid w:val="00A9394E"/>
  </w:style>
  <w:style w:type="character" w:customStyle="1" w:styleId="WW8Num17z1">
    <w:name w:val="WW8Num17z1"/>
    <w:uiPriority w:val="99"/>
    <w:rsid w:val="00A9394E"/>
  </w:style>
  <w:style w:type="character" w:customStyle="1" w:styleId="WW8Num17z2">
    <w:name w:val="WW8Num17z2"/>
    <w:uiPriority w:val="99"/>
    <w:rsid w:val="00A9394E"/>
  </w:style>
  <w:style w:type="character" w:customStyle="1" w:styleId="WW8Num17z3">
    <w:name w:val="WW8Num17z3"/>
    <w:uiPriority w:val="99"/>
    <w:rsid w:val="00A9394E"/>
  </w:style>
  <w:style w:type="character" w:customStyle="1" w:styleId="WW8Num17z4">
    <w:name w:val="WW8Num17z4"/>
    <w:uiPriority w:val="99"/>
    <w:rsid w:val="00A9394E"/>
  </w:style>
  <w:style w:type="character" w:customStyle="1" w:styleId="WW8Num17z5">
    <w:name w:val="WW8Num17z5"/>
    <w:uiPriority w:val="99"/>
    <w:rsid w:val="00A9394E"/>
  </w:style>
  <w:style w:type="character" w:customStyle="1" w:styleId="WW8Num17z6">
    <w:name w:val="WW8Num17z6"/>
    <w:uiPriority w:val="99"/>
    <w:rsid w:val="00A9394E"/>
  </w:style>
  <w:style w:type="character" w:customStyle="1" w:styleId="WW8Num17z7">
    <w:name w:val="WW8Num17z7"/>
    <w:uiPriority w:val="99"/>
    <w:rsid w:val="00A9394E"/>
  </w:style>
  <w:style w:type="character" w:customStyle="1" w:styleId="WW8Num17z8">
    <w:name w:val="WW8Num17z8"/>
    <w:uiPriority w:val="99"/>
    <w:rsid w:val="00A9394E"/>
  </w:style>
  <w:style w:type="character" w:customStyle="1" w:styleId="WW8Num18z0">
    <w:name w:val="WW8Num18z0"/>
    <w:uiPriority w:val="99"/>
    <w:rsid w:val="00A9394E"/>
  </w:style>
  <w:style w:type="character" w:customStyle="1" w:styleId="WW8Num18z1">
    <w:name w:val="WW8Num18z1"/>
    <w:uiPriority w:val="99"/>
    <w:rsid w:val="00A9394E"/>
  </w:style>
  <w:style w:type="character" w:customStyle="1" w:styleId="WW8Num18z2">
    <w:name w:val="WW8Num18z2"/>
    <w:uiPriority w:val="99"/>
    <w:rsid w:val="00A9394E"/>
  </w:style>
  <w:style w:type="character" w:customStyle="1" w:styleId="WW8Num18z3">
    <w:name w:val="WW8Num18z3"/>
    <w:uiPriority w:val="99"/>
    <w:rsid w:val="00A9394E"/>
  </w:style>
  <w:style w:type="character" w:customStyle="1" w:styleId="WW8Num18z4">
    <w:name w:val="WW8Num18z4"/>
    <w:uiPriority w:val="99"/>
    <w:rsid w:val="00A9394E"/>
  </w:style>
  <w:style w:type="character" w:customStyle="1" w:styleId="WW8Num18z5">
    <w:name w:val="WW8Num18z5"/>
    <w:uiPriority w:val="99"/>
    <w:rsid w:val="00A9394E"/>
  </w:style>
  <w:style w:type="character" w:customStyle="1" w:styleId="WW8Num18z6">
    <w:name w:val="WW8Num18z6"/>
    <w:uiPriority w:val="99"/>
    <w:rsid w:val="00A9394E"/>
  </w:style>
  <w:style w:type="character" w:customStyle="1" w:styleId="WW8Num18z7">
    <w:name w:val="WW8Num18z7"/>
    <w:uiPriority w:val="99"/>
    <w:rsid w:val="00A9394E"/>
  </w:style>
  <w:style w:type="character" w:customStyle="1" w:styleId="WW8Num18z8">
    <w:name w:val="WW8Num18z8"/>
    <w:uiPriority w:val="99"/>
    <w:rsid w:val="00A9394E"/>
  </w:style>
  <w:style w:type="character" w:customStyle="1" w:styleId="WW8Num19z0">
    <w:name w:val="WW8Num19z0"/>
    <w:uiPriority w:val="99"/>
    <w:rsid w:val="00A9394E"/>
  </w:style>
  <w:style w:type="character" w:customStyle="1" w:styleId="WW8Num19z1">
    <w:name w:val="WW8Num19z1"/>
    <w:uiPriority w:val="99"/>
    <w:rsid w:val="00A9394E"/>
  </w:style>
  <w:style w:type="character" w:customStyle="1" w:styleId="WW8Num19z2">
    <w:name w:val="WW8Num19z2"/>
    <w:uiPriority w:val="99"/>
    <w:rsid w:val="00A9394E"/>
  </w:style>
  <w:style w:type="character" w:customStyle="1" w:styleId="WW8Num19z3">
    <w:name w:val="WW8Num19z3"/>
    <w:uiPriority w:val="99"/>
    <w:rsid w:val="00A9394E"/>
  </w:style>
  <w:style w:type="character" w:customStyle="1" w:styleId="WW8Num19z4">
    <w:name w:val="WW8Num19z4"/>
    <w:uiPriority w:val="99"/>
    <w:rsid w:val="00A9394E"/>
  </w:style>
  <w:style w:type="character" w:customStyle="1" w:styleId="WW8Num19z5">
    <w:name w:val="WW8Num19z5"/>
    <w:uiPriority w:val="99"/>
    <w:rsid w:val="00A9394E"/>
  </w:style>
  <w:style w:type="character" w:customStyle="1" w:styleId="WW8Num19z6">
    <w:name w:val="WW8Num19z6"/>
    <w:uiPriority w:val="99"/>
    <w:rsid w:val="00A9394E"/>
  </w:style>
  <w:style w:type="character" w:customStyle="1" w:styleId="WW8Num19z7">
    <w:name w:val="WW8Num19z7"/>
    <w:uiPriority w:val="99"/>
    <w:rsid w:val="00A9394E"/>
  </w:style>
  <w:style w:type="character" w:customStyle="1" w:styleId="WW8Num19z8">
    <w:name w:val="WW8Num19z8"/>
    <w:uiPriority w:val="99"/>
    <w:rsid w:val="00A9394E"/>
  </w:style>
  <w:style w:type="character" w:customStyle="1" w:styleId="WW8Num20z0">
    <w:name w:val="WW8Num20z0"/>
    <w:uiPriority w:val="99"/>
    <w:rsid w:val="00A9394E"/>
  </w:style>
  <w:style w:type="character" w:customStyle="1" w:styleId="WW8Num20z1">
    <w:name w:val="WW8Num20z1"/>
    <w:uiPriority w:val="99"/>
    <w:rsid w:val="00A9394E"/>
  </w:style>
  <w:style w:type="character" w:customStyle="1" w:styleId="WW8Num20z2">
    <w:name w:val="WW8Num20z2"/>
    <w:uiPriority w:val="99"/>
    <w:rsid w:val="00A9394E"/>
  </w:style>
  <w:style w:type="character" w:customStyle="1" w:styleId="WW8Num20z3">
    <w:name w:val="WW8Num20z3"/>
    <w:uiPriority w:val="99"/>
    <w:rsid w:val="00A9394E"/>
  </w:style>
  <w:style w:type="character" w:customStyle="1" w:styleId="WW8Num20z4">
    <w:name w:val="WW8Num20z4"/>
    <w:uiPriority w:val="99"/>
    <w:rsid w:val="00A9394E"/>
  </w:style>
  <w:style w:type="character" w:customStyle="1" w:styleId="WW8Num20z5">
    <w:name w:val="WW8Num20z5"/>
    <w:uiPriority w:val="99"/>
    <w:rsid w:val="00A9394E"/>
  </w:style>
  <w:style w:type="character" w:customStyle="1" w:styleId="WW8Num20z6">
    <w:name w:val="WW8Num20z6"/>
    <w:uiPriority w:val="99"/>
    <w:rsid w:val="00A9394E"/>
  </w:style>
  <w:style w:type="character" w:customStyle="1" w:styleId="WW8Num20z7">
    <w:name w:val="WW8Num20z7"/>
    <w:uiPriority w:val="99"/>
    <w:rsid w:val="00A9394E"/>
  </w:style>
  <w:style w:type="character" w:customStyle="1" w:styleId="WW8Num20z8">
    <w:name w:val="WW8Num20z8"/>
    <w:uiPriority w:val="99"/>
    <w:rsid w:val="00A9394E"/>
  </w:style>
  <w:style w:type="character" w:customStyle="1" w:styleId="WW8Num21z0">
    <w:name w:val="WW8Num21z0"/>
    <w:uiPriority w:val="99"/>
    <w:rsid w:val="00A9394E"/>
  </w:style>
  <w:style w:type="character" w:customStyle="1" w:styleId="WW8Num21z1">
    <w:name w:val="WW8Num21z1"/>
    <w:uiPriority w:val="99"/>
    <w:rsid w:val="00A9394E"/>
  </w:style>
  <w:style w:type="character" w:customStyle="1" w:styleId="WW8Num21z2">
    <w:name w:val="WW8Num21z2"/>
    <w:uiPriority w:val="99"/>
    <w:rsid w:val="00A9394E"/>
  </w:style>
  <w:style w:type="character" w:customStyle="1" w:styleId="WW8Num21z3">
    <w:name w:val="WW8Num21z3"/>
    <w:uiPriority w:val="99"/>
    <w:rsid w:val="00A9394E"/>
  </w:style>
  <w:style w:type="character" w:customStyle="1" w:styleId="WW8Num21z4">
    <w:name w:val="WW8Num21z4"/>
    <w:uiPriority w:val="99"/>
    <w:rsid w:val="00A9394E"/>
  </w:style>
  <w:style w:type="character" w:customStyle="1" w:styleId="WW8Num21z5">
    <w:name w:val="WW8Num21z5"/>
    <w:uiPriority w:val="99"/>
    <w:rsid w:val="00A9394E"/>
  </w:style>
  <w:style w:type="character" w:customStyle="1" w:styleId="WW8Num21z6">
    <w:name w:val="WW8Num21z6"/>
    <w:uiPriority w:val="99"/>
    <w:rsid w:val="00A9394E"/>
  </w:style>
  <w:style w:type="character" w:customStyle="1" w:styleId="WW8Num21z7">
    <w:name w:val="WW8Num21z7"/>
    <w:uiPriority w:val="99"/>
    <w:rsid w:val="00A9394E"/>
  </w:style>
  <w:style w:type="character" w:customStyle="1" w:styleId="WW8Num21z8">
    <w:name w:val="WW8Num21z8"/>
    <w:uiPriority w:val="99"/>
    <w:rsid w:val="00A9394E"/>
  </w:style>
  <w:style w:type="character" w:customStyle="1" w:styleId="WW8Num22z0">
    <w:name w:val="WW8Num22z0"/>
    <w:uiPriority w:val="99"/>
    <w:rsid w:val="00A9394E"/>
  </w:style>
  <w:style w:type="character" w:customStyle="1" w:styleId="WW8Num22z1">
    <w:name w:val="WW8Num22z1"/>
    <w:uiPriority w:val="99"/>
    <w:rsid w:val="00A9394E"/>
  </w:style>
  <w:style w:type="character" w:customStyle="1" w:styleId="WW8Num22z2">
    <w:name w:val="WW8Num22z2"/>
    <w:uiPriority w:val="99"/>
    <w:rsid w:val="00A9394E"/>
  </w:style>
  <w:style w:type="character" w:customStyle="1" w:styleId="WW8Num22z3">
    <w:name w:val="WW8Num22z3"/>
    <w:uiPriority w:val="99"/>
    <w:rsid w:val="00A9394E"/>
  </w:style>
  <w:style w:type="character" w:customStyle="1" w:styleId="WW8Num22z4">
    <w:name w:val="WW8Num22z4"/>
    <w:uiPriority w:val="99"/>
    <w:rsid w:val="00A9394E"/>
  </w:style>
  <w:style w:type="character" w:customStyle="1" w:styleId="WW8Num22z5">
    <w:name w:val="WW8Num22z5"/>
    <w:uiPriority w:val="99"/>
    <w:rsid w:val="00A9394E"/>
  </w:style>
  <w:style w:type="character" w:customStyle="1" w:styleId="WW8Num22z6">
    <w:name w:val="WW8Num22z6"/>
    <w:uiPriority w:val="99"/>
    <w:rsid w:val="00A9394E"/>
  </w:style>
  <w:style w:type="character" w:customStyle="1" w:styleId="WW8Num22z7">
    <w:name w:val="WW8Num22z7"/>
    <w:uiPriority w:val="99"/>
    <w:rsid w:val="00A9394E"/>
  </w:style>
  <w:style w:type="character" w:customStyle="1" w:styleId="WW8Num22z8">
    <w:name w:val="WW8Num22z8"/>
    <w:uiPriority w:val="99"/>
    <w:rsid w:val="00A9394E"/>
  </w:style>
  <w:style w:type="character" w:customStyle="1" w:styleId="WW8Num23z0">
    <w:name w:val="WW8Num23z0"/>
    <w:uiPriority w:val="99"/>
    <w:rsid w:val="00A9394E"/>
  </w:style>
  <w:style w:type="character" w:customStyle="1" w:styleId="WW8Num23z1">
    <w:name w:val="WW8Num23z1"/>
    <w:uiPriority w:val="99"/>
    <w:rsid w:val="00A9394E"/>
  </w:style>
  <w:style w:type="character" w:customStyle="1" w:styleId="WW8Num23z2">
    <w:name w:val="WW8Num23z2"/>
    <w:uiPriority w:val="99"/>
    <w:rsid w:val="00A9394E"/>
  </w:style>
  <w:style w:type="character" w:customStyle="1" w:styleId="WW8Num23z3">
    <w:name w:val="WW8Num23z3"/>
    <w:uiPriority w:val="99"/>
    <w:rsid w:val="00A9394E"/>
  </w:style>
  <w:style w:type="character" w:customStyle="1" w:styleId="WW8Num23z4">
    <w:name w:val="WW8Num23z4"/>
    <w:uiPriority w:val="99"/>
    <w:rsid w:val="00A9394E"/>
  </w:style>
  <w:style w:type="character" w:customStyle="1" w:styleId="WW8Num23z5">
    <w:name w:val="WW8Num23z5"/>
    <w:uiPriority w:val="99"/>
    <w:rsid w:val="00A9394E"/>
  </w:style>
  <w:style w:type="character" w:customStyle="1" w:styleId="WW8Num23z6">
    <w:name w:val="WW8Num23z6"/>
    <w:uiPriority w:val="99"/>
    <w:rsid w:val="00A9394E"/>
  </w:style>
  <w:style w:type="character" w:customStyle="1" w:styleId="WW8Num23z7">
    <w:name w:val="WW8Num23z7"/>
    <w:uiPriority w:val="99"/>
    <w:rsid w:val="00A9394E"/>
  </w:style>
  <w:style w:type="character" w:customStyle="1" w:styleId="WW8Num23z8">
    <w:name w:val="WW8Num23z8"/>
    <w:uiPriority w:val="99"/>
    <w:rsid w:val="00A9394E"/>
  </w:style>
  <w:style w:type="character" w:customStyle="1" w:styleId="WW8Num24z0">
    <w:name w:val="WW8Num24z0"/>
    <w:uiPriority w:val="99"/>
    <w:rsid w:val="00A9394E"/>
  </w:style>
  <w:style w:type="character" w:customStyle="1" w:styleId="WW8Num24z1">
    <w:name w:val="WW8Num24z1"/>
    <w:uiPriority w:val="99"/>
    <w:rsid w:val="00A9394E"/>
  </w:style>
  <w:style w:type="character" w:customStyle="1" w:styleId="WW8Num24z2">
    <w:name w:val="WW8Num24z2"/>
    <w:uiPriority w:val="99"/>
    <w:rsid w:val="00A9394E"/>
  </w:style>
  <w:style w:type="character" w:customStyle="1" w:styleId="WW8Num24z3">
    <w:name w:val="WW8Num24z3"/>
    <w:uiPriority w:val="99"/>
    <w:rsid w:val="00A9394E"/>
  </w:style>
  <w:style w:type="character" w:customStyle="1" w:styleId="WW8Num24z4">
    <w:name w:val="WW8Num24z4"/>
    <w:uiPriority w:val="99"/>
    <w:rsid w:val="00A9394E"/>
  </w:style>
  <w:style w:type="character" w:customStyle="1" w:styleId="WW8Num24z5">
    <w:name w:val="WW8Num24z5"/>
    <w:uiPriority w:val="99"/>
    <w:rsid w:val="00A9394E"/>
  </w:style>
  <w:style w:type="character" w:customStyle="1" w:styleId="WW8Num24z6">
    <w:name w:val="WW8Num24z6"/>
    <w:uiPriority w:val="99"/>
    <w:rsid w:val="00A9394E"/>
  </w:style>
  <w:style w:type="character" w:customStyle="1" w:styleId="WW8Num24z7">
    <w:name w:val="WW8Num24z7"/>
    <w:uiPriority w:val="99"/>
    <w:rsid w:val="00A9394E"/>
  </w:style>
  <w:style w:type="character" w:customStyle="1" w:styleId="WW8Num24z8">
    <w:name w:val="WW8Num24z8"/>
    <w:uiPriority w:val="99"/>
    <w:rsid w:val="00A9394E"/>
  </w:style>
  <w:style w:type="character" w:customStyle="1" w:styleId="WW8Num25z0">
    <w:name w:val="WW8Num25z0"/>
    <w:uiPriority w:val="99"/>
    <w:rsid w:val="00A9394E"/>
  </w:style>
  <w:style w:type="character" w:customStyle="1" w:styleId="WW8Num25z1">
    <w:name w:val="WW8Num25z1"/>
    <w:uiPriority w:val="99"/>
    <w:rsid w:val="00A9394E"/>
  </w:style>
  <w:style w:type="character" w:customStyle="1" w:styleId="WW8Num25z2">
    <w:name w:val="WW8Num25z2"/>
    <w:uiPriority w:val="99"/>
    <w:rsid w:val="00A9394E"/>
  </w:style>
  <w:style w:type="character" w:customStyle="1" w:styleId="WW8Num25z3">
    <w:name w:val="WW8Num25z3"/>
    <w:uiPriority w:val="99"/>
    <w:rsid w:val="00A9394E"/>
  </w:style>
  <w:style w:type="character" w:customStyle="1" w:styleId="WW8Num25z4">
    <w:name w:val="WW8Num25z4"/>
    <w:uiPriority w:val="99"/>
    <w:rsid w:val="00A9394E"/>
  </w:style>
  <w:style w:type="character" w:customStyle="1" w:styleId="WW8Num25z5">
    <w:name w:val="WW8Num25z5"/>
    <w:uiPriority w:val="99"/>
    <w:rsid w:val="00A9394E"/>
  </w:style>
  <w:style w:type="character" w:customStyle="1" w:styleId="WW8Num25z6">
    <w:name w:val="WW8Num25z6"/>
    <w:uiPriority w:val="99"/>
    <w:rsid w:val="00A9394E"/>
  </w:style>
  <w:style w:type="character" w:customStyle="1" w:styleId="WW8Num25z7">
    <w:name w:val="WW8Num25z7"/>
    <w:uiPriority w:val="99"/>
    <w:rsid w:val="00A9394E"/>
  </w:style>
  <w:style w:type="character" w:customStyle="1" w:styleId="WW8Num25z8">
    <w:name w:val="WW8Num25z8"/>
    <w:uiPriority w:val="99"/>
    <w:rsid w:val="00A9394E"/>
  </w:style>
  <w:style w:type="character" w:customStyle="1" w:styleId="WW8Num26z0">
    <w:name w:val="WW8Num26z0"/>
    <w:uiPriority w:val="99"/>
    <w:rsid w:val="00A9394E"/>
  </w:style>
  <w:style w:type="character" w:customStyle="1" w:styleId="WW8Num26z1">
    <w:name w:val="WW8Num26z1"/>
    <w:uiPriority w:val="99"/>
    <w:rsid w:val="00A9394E"/>
  </w:style>
  <w:style w:type="character" w:customStyle="1" w:styleId="WW8Num26z2">
    <w:name w:val="WW8Num26z2"/>
    <w:uiPriority w:val="99"/>
    <w:rsid w:val="00A9394E"/>
  </w:style>
  <w:style w:type="character" w:customStyle="1" w:styleId="WW8Num26z3">
    <w:name w:val="WW8Num26z3"/>
    <w:uiPriority w:val="99"/>
    <w:rsid w:val="00A9394E"/>
  </w:style>
  <w:style w:type="character" w:customStyle="1" w:styleId="WW8Num26z4">
    <w:name w:val="WW8Num26z4"/>
    <w:uiPriority w:val="99"/>
    <w:rsid w:val="00A9394E"/>
  </w:style>
  <w:style w:type="character" w:customStyle="1" w:styleId="WW8Num26z5">
    <w:name w:val="WW8Num26z5"/>
    <w:uiPriority w:val="99"/>
    <w:rsid w:val="00A9394E"/>
  </w:style>
  <w:style w:type="character" w:customStyle="1" w:styleId="WW8Num26z6">
    <w:name w:val="WW8Num26z6"/>
    <w:uiPriority w:val="99"/>
    <w:rsid w:val="00A9394E"/>
  </w:style>
  <w:style w:type="character" w:customStyle="1" w:styleId="WW8Num26z7">
    <w:name w:val="WW8Num26z7"/>
    <w:uiPriority w:val="99"/>
    <w:rsid w:val="00A9394E"/>
  </w:style>
  <w:style w:type="character" w:customStyle="1" w:styleId="WW8Num26z8">
    <w:name w:val="WW8Num26z8"/>
    <w:uiPriority w:val="99"/>
    <w:rsid w:val="00A9394E"/>
  </w:style>
  <w:style w:type="character" w:customStyle="1" w:styleId="WW8Num27z0">
    <w:name w:val="WW8Num27z0"/>
    <w:uiPriority w:val="99"/>
    <w:rsid w:val="00A9394E"/>
  </w:style>
  <w:style w:type="character" w:customStyle="1" w:styleId="WW8Num27z1">
    <w:name w:val="WW8Num27z1"/>
    <w:uiPriority w:val="99"/>
    <w:rsid w:val="00A9394E"/>
  </w:style>
  <w:style w:type="character" w:customStyle="1" w:styleId="WW8Num27z2">
    <w:name w:val="WW8Num27z2"/>
    <w:uiPriority w:val="99"/>
    <w:rsid w:val="00A9394E"/>
  </w:style>
  <w:style w:type="character" w:customStyle="1" w:styleId="WW8Num27z3">
    <w:name w:val="WW8Num27z3"/>
    <w:uiPriority w:val="99"/>
    <w:rsid w:val="00A9394E"/>
  </w:style>
  <w:style w:type="character" w:customStyle="1" w:styleId="WW8Num27z4">
    <w:name w:val="WW8Num27z4"/>
    <w:uiPriority w:val="99"/>
    <w:rsid w:val="00A9394E"/>
  </w:style>
  <w:style w:type="character" w:customStyle="1" w:styleId="WW8Num27z5">
    <w:name w:val="WW8Num27z5"/>
    <w:uiPriority w:val="99"/>
    <w:rsid w:val="00A9394E"/>
  </w:style>
  <w:style w:type="character" w:customStyle="1" w:styleId="WW8Num27z6">
    <w:name w:val="WW8Num27z6"/>
    <w:uiPriority w:val="99"/>
    <w:rsid w:val="00A9394E"/>
  </w:style>
  <w:style w:type="character" w:customStyle="1" w:styleId="WW8Num27z7">
    <w:name w:val="WW8Num27z7"/>
    <w:uiPriority w:val="99"/>
    <w:rsid w:val="00A9394E"/>
  </w:style>
  <w:style w:type="character" w:customStyle="1" w:styleId="WW8Num27z8">
    <w:name w:val="WW8Num27z8"/>
    <w:uiPriority w:val="99"/>
    <w:rsid w:val="00A9394E"/>
  </w:style>
  <w:style w:type="character" w:customStyle="1" w:styleId="WW8Num28z0">
    <w:name w:val="WW8Num28z0"/>
    <w:uiPriority w:val="99"/>
    <w:rsid w:val="00A9394E"/>
  </w:style>
  <w:style w:type="character" w:customStyle="1" w:styleId="WW8Num28z1">
    <w:name w:val="WW8Num28z1"/>
    <w:uiPriority w:val="99"/>
    <w:rsid w:val="00A9394E"/>
  </w:style>
  <w:style w:type="character" w:customStyle="1" w:styleId="WW8Num28z2">
    <w:name w:val="WW8Num28z2"/>
    <w:uiPriority w:val="99"/>
    <w:rsid w:val="00A9394E"/>
  </w:style>
  <w:style w:type="character" w:customStyle="1" w:styleId="WW8Num28z3">
    <w:name w:val="WW8Num28z3"/>
    <w:uiPriority w:val="99"/>
    <w:rsid w:val="00A9394E"/>
  </w:style>
  <w:style w:type="character" w:customStyle="1" w:styleId="WW8Num28z4">
    <w:name w:val="WW8Num28z4"/>
    <w:uiPriority w:val="99"/>
    <w:rsid w:val="00A9394E"/>
  </w:style>
  <w:style w:type="character" w:customStyle="1" w:styleId="WW8Num28z5">
    <w:name w:val="WW8Num28z5"/>
    <w:uiPriority w:val="99"/>
    <w:rsid w:val="00A9394E"/>
  </w:style>
  <w:style w:type="character" w:customStyle="1" w:styleId="WW8Num28z6">
    <w:name w:val="WW8Num28z6"/>
    <w:uiPriority w:val="99"/>
    <w:rsid w:val="00A9394E"/>
  </w:style>
  <w:style w:type="character" w:customStyle="1" w:styleId="WW8Num28z7">
    <w:name w:val="WW8Num28z7"/>
    <w:uiPriority w:val="99"/>
    <w:rsid w:val="00A9394E"/>
  </w:style>
  <w:style w:type="character" w:customStyle="1" w:styleId="WW8Num28z8">
    <w:name w:val="WW8Num28z8"/>
    <w:uiPriority w:val="99"/>
    <w:rsid w:val="00A9394E"/>
  </w:style>
  <w:style w:type="character" w:customStyle="1" w:styleId="WW8Num29z0">
    <w:name w:val="WW8Num29z0"/>
    <w:uiPriority w:val="99"/>
    <w:rsid w:val="00A9394E"/>
  </w:style>
  <w:style w:type="character" w:customStyle="1" w:styleId="WW8Num29z1">
    <w:name w:val="WW8Num29z1"/>
    <w:uiPriority w:val="99"/>
    <w:rsid w:val="00A9394E"/>
  </w:style>
  <w:style w:type="character" w:customStyle="1" w:styleId="WW8Num29z2">
    <w:name w:val="WW8Num29z2"/>
    <w:uiPriority w:val="99"/>
    <w:rsid w:val="00A9394E"/>
  </w:style>
  <w:style w:type="character" w:customStyle="1" w:styleId="WW8Num29z3">
    <w:name w:val="WW8Num29z3"/>
    <w:uiPriority w:val="99"/>
    <w:rsid w:val="00A9394E"/>
  </w:style>
  <w:style w:type="character" w:customStyle="1" w:styleId="WW8Num29z4">
    <w:name w:val="WW8Num29z4"/>
    <w:uiPriority w:val="99"/>
    <w:rsid w:val="00A9394E"/>
  </w:style>
  <w:style w:type="character" w:customStyle="1" w:styleId="WW8Num29z5">
    <w:name w:val="WW8Num29z5"/>
    <w:uiPriority w:val="99"/>
    <w:rsid w:val="00A9394E"/>
  </w:style>
  <w:style w:type="character" w:customStyle="1" w:styleId="WW8Num29z6">
    <w:name w:val="WW8Num29z6"/>
    <w:uiPriority w:val="99"/>
    <w:rsid w:val="00A9394E"/>
  </w:style>
  <w:style w:type="character" w:customStyle="1" w:styleId="WW8Num29z7">
    <w:name w:val="WW8Num29z7"/>
    <w:uiPriority w:val="99"/>
    <w:rsid w:val="00A9394E"/>
  </w:style>
  <w:style w:type="character" w:customStyle="1" w:styleId="WW8Num29z8">
    <w:name w:val="WW8Num29z8"/>
    <w:uiPriority w:val="99"/>
    <w:rsid w:val="00A9394E"/>
  </w:style>
  <w:style w:type="character" w:customStyle="1" w:styleId="WW8Num30z0">
    <w:name w:val="WW8Num30z0"/>
    <w:uiPriority w:val="99"/>
    <w:rsid w:val="00A9394E"/>
  </w:style>
  <w:style w:type="character" w:customStyle="1" w:styleId="WW8Num30z1">
    <w:name w:val="WW8Num30z1"/>
    <w:uiPriority w:val="99"/>
    <w:rsid w:val="00A9394E"/>
  </w:style>
  <w:style w:type="character" w:customStyle="1" w:styleId="WW8Num30z2">
    <w:name w:val="WW8Num30z2"/>
    <w:uiPriority w:val="99"/>
    <w:rsid w:val="00A9394E"/>
  </w:style>
  <w:style w:type="character" w:customStyle="1" w:styleId="WW8Num30z3">
    <w:name w:val="WW8Num30z3"/>
    <w:uiPriority w:val="99"/>
    <w:rsid w:val="00A9394E"/>
  </w:style>
  <w:style w:type="character" w:customStyle="1" w:styleId="WW8Num30z4">
    <w:name w:val="WW8Num30z4"/>
    <w:uiPriority w:val="99"/>
    <w:rsid w:val="00A9394E"/>
  </w:style>
  <w:style w:type="character" w:customStyle="1" w:styleId="WW8Num30z5">
    <w:name w:val="WW8Num30z5"/>
    <w:uiPriority w:val="99"/>
    <w:rsid w:val="00A9394E"/>
  </w:style>
  <w:style w:type="character" w:customStyle="1" w:styleId="WW8Num30z6">
    <w:name w:val="WW8Num30z6"/>
    <w:uiPriority w:val="99"/>
    <w:rsid w:val="00A9394E"/>
  </w:style>
  <w:style w:type="character" w:customStyle="1" w:styleId="WW8Num30z7">
    <w:name w:val="WW8Num30z7"/>
    <w:uiPriority w:val="99"/>
    <w:rsid w:val="00A9394E"/>
  </w:style>
  <w:style w:type="character" w:customStyle="1" w:styleId="WW8Num30z8">
    <w:name w:val="WW8Num30z8"/>
    <w:uiPriority w:val="99"/>
    <w:rsid w:val="00A9394E"/>
  </w:style>
  <w:style w:type="character" w:customStyle="1" w:styleId="WW8Num31z0">
    <w:name w:val="WW8Num31z0"/>
    <w:uiPriority w:val="99"/>
    <w:rsid w:val="00A9394E"/>
  </w:style>
  <w:style w:type="character" w:customStyle="1" w:styleId="WW8Num31z1">
    <w:name w:val="WW8Num31z1"/>
    <w:uiPriority w:val="99"/>
    <w:rsid w:val="00A9394E"/>
  </w:style>
  <w:style w:type="character" w:customStyle="1" w:styleId="WW8Num31z2">
    <w:name w:val="WW8Num31z2"/>
    <w:uiPriority w:val="99"/>
    <w:rsid w:val="00A9394E"/>
  </w:style>
  <w:style w:type="character" w:customStyle="1" w:styleId="WW8Num31z3">
    <w:name w:val="WW8Num31z3"/>
    <w:uiPriority w:val="99"/>
    <w:rsid w:val="00A9394E"/>
  </w:style>
  <w:style w:type="character" w:customStyle="1" w:styleId="WW8Num31z4">
    <w:name w:val="WW8Num31z4"/>
    <w:uiPriority w:val="99"/>
    <w:rsid w:val="00A9394E"/>
  </w:style>
  <w:style w:type="character" w:customStyle="1" w:styleId="WW8Num31z5">
    <w:name w:val="WW8Num31z5"/>
    <w:uiPriority w:val="99"/>
    <w:rsid w:val="00A9394E"/>
  </w:style>
  <w:style w:type="character" w:customStyle="1" w:styleId="WW8Num31z6">
    <w:name w:val="WW8Num31z6"/>
    <w:uiPriority w:val="99"/>
    <w:rsid w:val="00A9394E"/>
  </w:style>
  <w:style w:type="character" w:customStyle="1" w:styleId="WW8Num31z7">
    <w:name w:val="WW8Num31z7"/>
    <w:uiPriority w:val="99"/>
    <w:rsid w:val="00A9394E"/>
  </w:style>
  <w:style w:type="character" w:customStyle="1" w:styleId="WW8Num31z8">
    <w:name w:val="WW8Num31z8"/>
    <w:uiPriority w:val="99"/>
    <w:rsid w:val="00A9394E"/>
  </w:style>
  <w:style w:type="character" w:customStyle="1" w:styleId="WW8Num32z0">
    <w:name w:val="WW8Num32z0"/>
    <w:uiPriority w:val="99"/>
    <w:rsid w:val="00A9394E"/>
  </w:style>
  <w:style w:type="character" w:customStyle="1" w:styleId="WW8Num32z1">
    <w:name w:val="WW8Num32z1"/>
    <w:uiPriority w:val="99"/>
    <w:rsid w:val="00A9394E"/>
  </w:style>
  <w:style w:type="character" w:customStyle="1" w:styleId="WW8Num32z2">
    <w:name w:val="WW8Num32z2"/>
    <w:uiPriority w:val="99"/>
    <w:rsid w:val="00A9394E"/>
  </w:style>
  <w:style w:type="character" w:customStyle="1" w:styleId="WW8Num32z3">
    <w:name w:val="WW8Num32z3"/>
    <w:uiPriority w:val="99"/>
    <w:rsid w:val="00A9394E"/>
  </w:style>
  <w:style w:type="character" w:customStyle="1" w:styleId="WW8Num32z4">
    <w:name w:val="WW8Num32z4"/>
    <w:uiPriority w:val="99"/>
    <w:rsid w:val="00A9394E"/>
  </w:style>
  <w:style w:type="character" w:customStyle="1" w:styleId="WW8Num32z5">
    <w:name w:val="WW8Num32z5"/>
    <w:uiPriority w:val="99"/>
    <w:rsid w:val="00A9394E"/>
  </w:style>
  <w:style w:type="character" w:customStyle="1" w:styleId="WW8Num32z6">
    <w:name w:val="WW8Num32z6"/>
    <w:uiPriority w:val="99"/>
    <w:rsid w:val="00A9394E"/>
  </w:style>
  <w:style w:type="character" w:customStyle="1" w:styleId="WW8Num32z7">
    <w:name w:val="WW8Num32z7"/>
    <w:uiPriority w:val="99"/>
    <w:rsid w:val="00A9394E"/>
  </w:style>
  <w:style w:type="character" w:customStyle="1" w:styleId="WW8Num32z8">
    <w:name w:val="WW8Num32z8"/>
    <w:uiPriority w:val="99"/>
    <w:rsid w:val="00A9394E"/>
  </w:style>
  <w:style w:type="character" w:customStyle="1" w:styleId="WW8Num33z0">
    <w:name w:val="WW8Num33z0"/>
    <w:uiPriority w:val="99"/>
    <w:rsid w:val="00A9394E"/>
  </w:style>
  <w:style w:type="character" w:customStyle="1" w:styleId="WW8Num33z1">
    <w:name w:val="WW8Num33z1"/>
    <w:uiPriority w:val="99"/>
    <w:rsid w:val="00A9394E"/>
  </w:style>
  <w:style w:type="character" w:customStyle="1" w:styleId="WW8Num33z2">
    <w:name w:val="WW8Num33z2"/>
    <w:uiPriority w:val="99"/>
    <w:rsid w:val="00A9394E"/>
  </w:style>
  <w:style w:type="character" w:customStyle="1" w:styleId="WW8Num33z3">
    <w:name w:val="WW8Num33z3"/>
    <w:uiPriority w:val="99"/>
    <w:rsid w:val="00A9394E"/>
  </w:style>
  <w:style w:type="character" w:customStyle="1" w:styleId="WW8Num33z4">
    <w:name w:val="WW8Num33z4"/>
    <w:uiPriority w:val="99"/>
    <w:rsid w:val="00A9394E"/>
  </w:style>
  <w:style w:type="character" w:customStyle="1" w:styleId="WW8Num33z5">
    <w:name w:val="WW8Num33z5"/>
    <w:uiPriority w:val="99"/>
    <w:rsid w:val="00A9394E"/>
  </w:style>
  <w:style w:type="character" w:customStyle="1" w:styleId="WW8Num33z6">
    <w:name w:val="WW8Num33z6"/>
    <w:uiPriority w:val="99"/>
    <w:rsid w:val="00A9394E"/>
  </w:style>
  <w:style w:type="character" w:customStyle="1" w:styleId="WW8Num33z7">
    <w:name w:val="WW8Num33z7"/>
    <w:uiPriority w:val="99"/>
    <w:rsid w:val="00A9394E"/>
  </w:style>
  <w:style w:type="character" w:customStyle="1" w:styleId="WW8Num33z8">
    <w:name w:val="WW8Num33z8"/>
    <w:uiPriority w:val="99"/>
    <w:rsid w:val="00A9394E"/>
  </w:style>
  <w:style w:type="character" w:customStyle="1" w:styleId="WW8Num34z0">
    <w:name w:val="WW8Num34z0"/>
    <w:uiPriority w:val="99"/>
    <w:rsid w:val="00A9394E"/>
  </w:style>
  <w:style w:type="character" w:customStyle="1" w:styleId="WW8Num34z1">
    <w:name w:val="WW8Num34z1"/>
    <w:uiPriority w:val="99"/>
    <w:rsid w:val="00A9394E"/>
  </w:style>
  <w:style w:type="character" w:customStyle="1" w:styleId="WW8Num34z2">
    <w:name w:val="WW8Num34z2"/>
    <w:uiPriority w:val="99"/>
    <w:rsid w:val="00A9394E"/>
  </w:style>
  <w:style w:type="character" w:customStyle="1" w:styleId="WW8Num34z3">
    <w:name w:val="WW8Num34z3"/>
    <w:uiPriority w:val="99"/>
    <w:rsid w:val="00A9394E"/>
  </w:style>
  <w:style w:type="character" w:customStyle="1" w:styleId="WW8Num34z4">
    <w:name w:val="WW8Num34z4"/>
    <w:uiPriority w:val="99"/>
    <w:rsid w:val="00A9394E"/>
  </w:style>
  <w:style w:type="character" w:customStyle="1" w:styleId="WW8Num34z5">
    <w:name w:val="WW8Num34z5"/>
    <w:uiPriority w:val="99"/>
    <w:rsid w:val="00A9394E"/>
  </w:style>
  <w:style w:type="character" w:customStyle="1" w:styleId="WW8Num34z6">
    <w:name w:val="WW8Num34z6"/>
    <w:uiPriority w:val="99"/>
    <w:rsid w:val="00A9394E"/>
  </w:style>
  <w:style w:type="character" w:customStyle="1" w:styleId="WW8Num34z7">
    <w:name w:val="WW8Num34z7"/>
    <w:uiPriority w:val="99"/>
    <w:rsid w:val="00A9394E"/>
  </w:style>
  <w:style w:type="character" w:customStyle="1" w:styleId="WW8Num34z8">
    <w:name w:val="WW8Num34z8"/>
    <w:uiPriority w:val="99"/>
    <w:rsid w:val="00A9394E"/>
  </w:style>
  <w:style w:type="character" w:customStyle="1" w:styleId="WW8Num35z0">
    <w:name w:val="WW8Num35z0"/>
    <w:uiPriority w:val="99"/>
    <w:rsid w:val="00A9394E"/>
  </w:style>
  <w:style w:type="character" w:customStyle="1" w:styleId="WW8Num35z1">
    <w:name w:val="WW8Num35z1"/>
    <w:uiPriority w:val="99"/>
    <w:rsid w:val="00A9394E"/>
  </w:style>
  <w:style w:type="character" w:customStyle="1" w:styleId="WW8Num35z2">
    <w:name w:val="WW8Num35z2"/>
    <w:uiPriority w:val="99"/>
    <w:rsid w:val="00A9394E"/>
  </w:style>
  <w:style w:type="character" w:customStyle="1" w:styleId="WW8Num35z3">
    <w:name w:val="WW8Num35z3"/>
    <w:uiPriority w:val="99"/>
    <w:rsid w:val="00A9394E"/>
  </w:style>
  <w:style w:type="character" w:customStyle="1" w:styleId="WW8Num35z4">
    <w:name w:val="WW8Num35z4"/>
    <w:uiPriority w:val="99"/>
    <w:rsid w:val="00A9394E"/>
  </w:style>
  <w:style w:type="character" w:customStyle="1" w:styleId="WW8Num35z5">
    <w:name w:val="WW8Num35z5"/>
    <w:uiPriority w:val="99"/>
    <w:rsid w:val="00A9394E"/>
  </w:style>
  <w:style w:type="character" w:customStyle="1" w:styleId="WW8Num35z6">
    <w:name w:val="WW8Num35z6"/>
    <w:uiPriority w:val="99"/>
    <w:rsid w:val="00A9394E"/>
  </w:style>
  <w:style w:type="character" w:customStyle="1" w:styleId="WW8Num35z7">
    <w:name w:val="WW8Num35z7"/>
    <w:uiPriority w:val="99"/>
    <w:rsid w:val="00A9394E"/>
  </w:style>
  <w:style w:type="character" w:customStyle="1" w:styleId="WW8Num35z8">
    <w:name w:val="WW8Num35z8"/>
    <w:uiPriority w:val="99"/>
    <w:rsid w:val="00A9394E"/>
  </w:style>
  <w:style w:type="character" w:customStyle="1" w:styleId="WW8Num36z0">
    <w:name w:val="WW8Num36z0"/>
    <w:uiPriority w:val="99"/>
    <w:rsid w:val="00A9394E"/>
  </w:style>
  <w:style w:type="character" w:customStyle="1" w:styleId="WW8Num36z1">
    <w:name w:val="WW8Num36z1"/>
    <w:uiPriority w:val="99"/>
    <w:rsid w:val="00A9394E"/>
  </w:style>
  <w:style w:type="character" w:customStyle="1" w:styleId="WW8Num36z2">
    <w:name w:val="WW8Num36z2"/>
    <w:uiPriority w:val="99"/>
    <w:rsid w:val="00A9394E"/>
  </w:style>
  <w:style w:type="character" w:customStyle="1" w:styleId="WW8Num36z3">
    <w:name w:val="WW8Num36z3"/>
    <w:uiPriority w:val="99"/>
    <w:rsid w:val="00A9394E"/>
  </w:style>
  <w:style w:type="character" w:customStyle="1" w:styleId="WW8Num36z4">
    <w:name w:val="WW8Num36z4"/>
    <w:uiPriority w:val="99"/>
    <w:rsid w:val="00A9394E"/>
  </w:style>
  <w:style w:type="character" w:customStyle="1" w:styleId="WW8Num36z5">
    <w:name w:val="WW8Num36z5"/>
    <w:uiPriority w:val="99"/>
    <w:rsid w:val="00A9394E"/>
  </w:style>
  <w:style w:type="character" w:customStyle="1" w:styleId="WW8Num36z6">
    <w:name w:val="WW8Num36z6"/>
    <w:uiPriority w:val="99"/>
    <w:rsid w:val="00A9394E"/>
  </w:style>
  <w:style w:type="character" w:customStyle="1" w:styleId="WW8Num36z7">
    <w:name w:val="WW8Num36z7"/>
    <w:uiPriority w:val="99"/>
    <w:rsid w:val="00A9394E"/>
  </w:style>
  <w:style w:type="character" w:customStyle="1" w:styleId="WW8Num36z8">
    <w:name w:val="WW8Num36z8"/>
    <w:uiPriority w:val="99"/>
    <w:rsid w:val="00A9394E"/>
  </w:style>
  <w:style w:type="character" w:customStyle="1" w:styleId="WW8Num37z0">
    <w:name w:val="WW8Num37z0"/>
    <w:uiPriority w:val="99"/>
    <w:rsid w:val="00A9394E"/>
  </w:style>
  <w:style w:type="character" w:customStyle="1" w:styleId="WW8Num37z1">
    <w:name w:val="WW8Num37z1"/>
    <w:uiPriority w:val="99"/>
    <w:rsid w:val="00A9394E"/>
  </w:style>
  <w:style w:type="character" w:customStyle="1" w:styleId="WW8Num37z2">
    <w:name w:val="WW8Num37z2"/>
    <w:uiPriority w:val="99"/>
    <w:rsid w:val="00A9394E"/>
  </w:style>
  <w:style w:type="character" w:customStyle="1" w:styleId="WW8Num37z3">
    <w:name w:val="WW8Num37z3"/>
    <w:uiPriority w:val="99"/>
    <w:rsid w:val="00A9394E"/>
  </w:style>
  <w:style w:type="character" w:customStyle="1" w:styleId="WW8Num37z4">
    <w:name w:val="WW8Num37z4"/>
    <w:uiPriority w:val="99"/>
    <w:rsid w:val="00A9394E"/>
  </w:style>
  <w:style w:type="character" w:customStyle="1" w:styleId="WW8Num37z5">
    <w:name w:val="WW8Num37z5"/>
    <w:uiPriority w:val="99"/>
    <w:rsid w:val="00A9394E"/>
  </w:style>
  <w:style w:type="character" w:customStyle="1" w:styleId="WW8Num37z6">
    <w:name w:val="WW8Num37z6"/>
    <w:uiPriority w:val="99"/>
    <w:rsid w:val="00A9394E"/>
  </w:style>
  <w:style w:type="character" w:customStyle="1" w:styleId="WW8Num37z7">
    <w:name w:val="WW8Num37z7"/>
    <w:uiPriority w:val="99"/>
    <w:rsid w:val="00A9394E"/>
  </w:style>
  <w:style w:type="character" w:customStyle="1" w:styleId="WW8Num37z8">
    <w:name w:val="WW8Num37z8"/>
    <w:uiPriority w:val="99"/>
    <w:rsid w:val="00A9394E"/>
  </w:style>
  <w:style w:type="character" w:customStyle="1" w:styleId="WW8Num38z0">
    <w:name w:val="WW8Num38z0"/>
    <w:uiPriority w:val="99"/>
    <w:rsid w:val="00A9394E"/>
  </w:style>
  <w:style w:type="character" w:customStyle="1" w:styleId="WW8Num38z1">
    <w:name w:val="WW8Num38z1"/>
    <w:uiPriority w:val="99"/>
    <w:rsid w:val="00A9394E"/>
  </w:style>
  <w:style w:type="character" w:customStyle="1" w:styleId="WW8Num38z2">
    <w:name w:val="WW8Num38z2"/>
    <w:uiPriority w:val="99"/>
    <w:rsid w:val="00A9394E"/>
  </w:style>
  <w:style w:type="character" w:customStyle="1" w:styleId="WW8Num38z3">
    <w:name w:val="WW8Num38z3"/>
    <w:uiPriority w:val="99"/>
    <w:rsid w:val="00A9394E"/>
  </w:style>
  <w:style w:type="character" w:customStyle="1" w:styleId="WW8Num38z4">
    <w:name w:val="WW8Num38z4"/>
    <w:uiPriority w:val="99"/>
    <w:rsid w:val="00A9394E"/>
  </w:style>
  <w:style w:type="character" w:customStyle="1" w:styleId="WW8Num38z5">
    <w:name w:val="WW8Num38z5"/>
    <w:uiPriority w:val="99"/>
    <w:rsid w:val="00A9394E"/>
  </w:style>
  <w:style w:type="character" w:customStyle="1" w:styleId="WW8Num38z6">
    <w:name w:val="WW8Num38z6"/>
    <w:uiPriority w:val="99"/>
    <w:rsid w:val="00A9394E"/>
  </w:style>
  <w:style w:type="character" w:customStyle="1" w:styleId="WW8Num38z7">
    <w:name w:val="WW8Num38z7"/>
    <w:uiPriority w:val="99"/>
    <w:rsid w:val="00A9394E"/>
  </w:style>
  <w:style w:type="character" w:customStyle="1" w:styleId="WW8Num38z8">
    <w:name w:val="WW8Num38z8"/>
    <w:uiPriority w:val="99"/>
    <w:rsid w:val="00A9394E"/>
  </w:style>
  <w:style w:type="character" w:customStyle="1" w:styleId="WW8Num39z0">
    <w:name w:val="WW8Num39z0"/>
    <w:uiPriority w:val="99"/>
    <w:rsid w:val="00A9394E"/>
  </w:style>
  <w:style w:type="character" w:customStyle="1" w:styleId="WW8Num39z1">
    <w:name w:val="WW8Num39z1"/>
    <w:uiPriority w:val="99"/>
    <w:rsid w:val="00A9394E"/>
  </w:style>
  <w:style w:type="character" w:customStyle="1" w:styleId="WW8Num39z2">
    <w:name w:val="WW8Num39z2"/>
    <w:uiPriority w:val="99"/>
    <w:rsid w:val="00A9394E"/>
  </w:style>
  <w:style w:type="character" w:customStyle="1" w:styleId="WW8Num39z3">
    <w:name w:val="WW8Num39z3"/>
    <w:uiPriority w:val="99"/>
    <w:rsid w:val="00A9394E"/>
  </w:style>
  <w:style w:type="character" w:customStyle="1" w:styleId="WW8Num39z4">
    <w:name w:val="WW8Num39z4"/>
    <w:uiPriority w:val="99"/>
    <w:rsid w:val="00A9394E"/>
  </w:style>
  <w:style w:type="character" w:customStyle="1" w:styleId="WW8Num39z5">
    <w:name w:val="WW8Num39z5"/>
    <w:uiPriority w:val="99"/>
    <w:rsid w:val="00A9394E"/>
  </w:style>
  <w:style w:type="character" w:customStyle="1" w:styleId="WW8Num39z6">
    <w:name w:val="WW8Num39z6"/>
    <w:uiPriority w:val="99"/>
    <w:rsid w:val="00A9394E"/>
  </w:style>
  <w:style w:type="character" w:customStyle="1" w:styleId="WW8Num39z7">
    <w:name w:val="WW8Num39z7"/>
    <w:uiPriority w:val="99"/>
    <w:rsid w:val="00A9394E"/>
  </w:style>
  <w:style w:type="character" w:customStyle="1" w:styleId="WW8Num39z8">
    <w:name w:val="WW8Num39z8"/>
    <w:uiPriority w:val="99"/>
    <w:rsid w:val="00A9394E"/>
  </w:style>
  <w:style w:type="character" w:customStyle="1" w:styleId="WW8Num40z0">
    <w:name w:val="WW8Num40z0"/>
    <w:uiPriority w:val="99"/>
    <w:rsid w:val="00A9394E"/>
  </w:style>
  <w:style w:type="character" w:customStyle="1" w:styleId="WW8Num40z1">
    <w:name w:val="WW8Num40z1"/>
    <w:uiPriority w:val="99"/>
    <w:rsid w:val="00A9394E"/>
  </w:style>
  <w:style w:type="character" w:customStyle="1" w:styleId="WW8Num40z2">
    <w:name w:val="WW8Num40z2"/>
    <w:uiPriority w:val="99"/>
    <w:rsid w:val="00A9394E"/>
  </w:style>
  <w:style w:type="character" w:customStyle="1" w:styleId="WW8Num40z3">
    <w:name w:val="WW8Num40z3"/>
    <w:uiPriority w:val="99"/>
    <w:rsid w:val="00A9394E"/>
  </w:style>
  <w:style w:type="character" w:customStyle="1" w:styleId="WW8Num40z4">
    <w:name w:val="WW8Num40z4"/>
    <w:uiPriority w:val="99"/>
    <w:rsid w:val="00A9394E"/>
  </w:style>
  <w:style w:type="character" w:customStyle="1" w:styleId="WW8Num40z5">
    <w:name w:val="WW8Num40z5"/>
    <w:uiPriority w:val="99"/>
    <w:rsid w:val="00A9394E"/>
  </w:style>
  <w:style w:type="character" w:customStyle="1" w:styleId="WW8Num40z6">
    <w:name w:val="WW8Num40z6"/>
    <w:uiPriority w:val="99"/>
    <w:rsid w:val="00A9394E"/>
  </w:style>
  <w:style w:type="character" w:customStyle="1" w:styleId="WW8Num40z7">
    <w:name w:val="WW8Num40z7"/>
    <w:uiPriority w:val="99"/>
    <w:rsid w:val="00A9394E"/>
  </w:style>
  <w:style w:type="character" w:customStyle="1" w:styleId="WW8Num40z8">
    <w:name w:val="WW8Num40z8"/>
    <w:uiPriority w:val="99"/>
    <w:rsid w:val="00A9394E"/>
  </w:style>
  <w:style w:type="character" w:customStyle="1" w:styleId="WW8Num41z0">
    <w:name w:val="WW8Num41z0"/>
    <w:uiPriority w:val="99"/>
    <w:rsid w:val="00A9394E"/>
  </w:style>
  <w:style w:type="character" w:customStyle="1" w:styleId="WW8Num41z1">
    <w:name w:val="WW8Num41z1"/>
    <w:uiPriority w:val="99"/>
    <w:rsid w:val="00A9394E"/>
  </w:style>
  <w:style w:type="character" w:customStyle="1" w:styleId="WW8Num41z2">
    <w:name w:val="WW8Num41z2"/>
    <w:uiPriority w:val="99"/>
    <w:rsid w:val="00A9394E"/>
  </w:style>
  <w:style w:type="character" w:customStyle="1" w:styleId="WW8Num41z3">
    <w:name w:val="WW8Num41z3"/>
    <w:uiPriority w:val="99"/>
    <w:rsid w:val="00A9394E"/>
  </w:style>
  <w:style w:type="character" w:customStyle="1" w:styleId="WW8Num41z4">
    <w:name w:val="WW8Num41z4"/>
    <w:uiPriority w:val="99"/>
    <w:rsid w:val="00A9394E"/>
  </w:style>
  <w:style w:type="character" w:customStyle="1" w:styleId="WW8Num41z5">
    <w:name w:val="WW8Num41z5"/>
    <w:uiPriority w:val="99"/>
    <w:rsid w:val="00A9394E"/>
  </w:style>
  <w:style w:type="character" w:customStyle="1" w:styleId="WW8Num41z6">
    <w:name w:val="WW8Num41z6"/>
    <w:uiPriority w:val="99"/>
    <w:rsid w:val="00A9394E"/>
  </w:style>
  <w:style w:type="character" w:customStyle="1" w:styleId="WW8Num41z7">
    <w:name w:val="WW8Num41z7"/>
    <w:uiPriority w:val="99"/>
    <w:rsid w:val="00A9394E"/>
  </w:style>
  <w:style w:type="character" w:customStyle="1" w:styleId="WW8Num41z8">
    <w:name w:val="WW8Num41z8"/>
    <w:uiPriority w:val="99"/>
    <w:rsid w:val="00A9394E"/>
  </w:style>
  <w:style w:type="character" w:customStyle="1" w:styleId="WW8Num42z0">
    <w:name w:val="WW8Num42z0"/>
    <w:uiPriority w:val="99"/>
    <w:rsid w:val="00A9394E"/>
  </w:style>
  <w:style w:type="character" w:customStyle="1" w:styleId="WW8Num42z1">
    <w:name w:val="WW8Num42z1"/>
    <w:uiPriority w:val="99"/>
    <w:rsid w:val="00A9394E"/>
  </w:style>
  <w:style w:type="character" w:customStyle="1" w:styleId="WW8Num42z2">
    <w:name w:val="WW8Num42z2"/>
    <w:uiPriority w:val="99"/>
    <w:rsid w:val="00A9394E"/>
  </w:style>
  <w:style w:type="character" w:customStyle="1" w:styleId="WW8Num42z3">
    <w:name w:val="WW8Num42z3"/>
    <w:uiPriority w:val="99"/>
    <w:rsid w:val="00A9394E"/>
  </w:style>
  <w:style w:type="character" w:customStyle="1" w:styleId="WW8Num42z4">
    <w:name w:val="WW8Num42z4"/>
    <w:uiPriority w:val="99"/>
    <w:rsid w:val="00A9394E"/>
  </w:style>
  <w:style w:type="character" w:customStyle="1" w:styleId="WW8Num42z5">
    <w:name w:val="WW8Num42z5"/>
    <w:uiPriority w:val="99"/>
    <w:rsid w:val="00A9394E"/>
  </w:style>
  <w:style w:type="character" w:customStyle="1" w:styleId="WW8Num42z6">
    <w:name w:val="WW8Num42z6"/>
    <w:uiPriority w:val="99"/>
    <w:rsid w:val="00A9394E"/>
  </w:style>
  <w:style w:type="character" w:customStyle="1" w:styleId="WW8Num42z7">
    <w:name w:val="WW8Num42z7"/>
    <w:uiPriority w:val="99"/>
    <w:rsid w:val="00A9394E"/>
  </w:style>
  <w:style w:type="character" w:customStyle="1" w:styleId="WW8Num42z8">
    <w:name w:val="WW8Num42z8"/>
    <w:uiPriority w:val="99"/>
    <w:rsid w:val="00A9394E"/>
  </w:style>
  <w:style w:type="character" w:customStyle="1" w:styleId="WW8Num43z0">
    <w:name w:val="WW8Num43z0"/>
    <w:uiPriority w:val="99"/>
    <w:rsid w:val="00A9394E"/>
  </w:style>
  <w:style w:type="character" w:customStyle="1" w:styleId="WW8Num43z1">
    <w:name w:val="WW8Num43z1"/>
    <w:uiPriority w:val="99"/>
    <w:rsid w:val="00A9394E"/>
  </w:style>
  <w:style w:type="character" w:customStyle="1" w:styleId="WW8Num43z2">
    <w:name w:val="WW8Num43z2"/>
    <w:uiPriority w:val="99"/>
    <w:rsid w:val="00A9394E"/>
  </w:style>
  <w:style w:type="character" w:customStyle="1" w:styleId="WW8Num43z3">
    <w:name w:val="WW8Num43z3"/>
    <w:uiPriority w:val="99"/>
    <w:rsid w:val="00A9394E"/>
  </w:style>
  <w:style w:type="character" w:customStyle="1" w:styleId="WW8Num43z4">
    <w:name w:val="WW8Num43z4"/>
    <w:uiPriority w:val="99"/>
    <w:rsid w:val="00A9394E"/>
  </w:style>
  <w:style w:type="character" w:customStyle="1" w:styleId="WW8Num43z5">
    <w:name w:val="WW8Num43z5"/>
    <w:uiPriority w:val="99"/>
    <w:rsid w:val="00A9394E"/>
  </w:style>
  <w:style w:type="character" w:customStyle="1" w:styleId="WW8Num43z6">
    <w:name w:val="WW8Num43z6"/>
    <w:uiPriority w:val="99"/>
    <w:rsid w:val="00A9394E"/>
  </w:style>
  <w:style w:type="character" w:customStyle="1" w:styleId="WW8Num43z7">
    <w:name w:val="WW8Num43z7"/>
    <w:uiPriority w:val="99"/>
    <w:rsid w:val="00A9394E"/>
  </w:style>
  <w:style w:type="character" w:customStyle="1" w:styleId="WW8Num43z8">
    <w:name w:val="WW8Num43z8"/>
    <w:uiPriority w:val="99"/>
    <w:rsid w:val="00A9394E"/>
  </w:style>
  <w:style w:type="character" w:customStyle="1" w:styleId="WW8Num44z0">
    <w:name w:val="WW8Num44z0"/>
    <w:uiPriority w:val="99"/>
    <w:rsid w:val="00A9394E"/>
  </w:style>
  <w:style w:type="character" w:customStyle="1" w:styleId="WW8Num44z1">
    <w:name w:val="WW8Num44z1"/>
    <w:uiPriority w:val="99"/>
    <w:rsid w:val="00A9394E"/>
  </w:style>
  <w:style w:type="character" w:customStyle="1" w:styleId="WW8Num44z2">
    <w:name w:val="WW8Num44z2"/>
    <w:uiPriority w:val="99"/>
    <w:rsid w:val="00A9394E"/>
  </w:style>
  <w:style w:type="character" w:customStyle="1" w:styleId="WW8Num44z3">
    <w:name w:val="WW8Num44z3"/>
    <w:uiPriority w:val="99"/>
    <w:rsid w:val="00A9394E"/>
  </w:style>
  <w:style w:type="character" w:customStyle="1" w:styleId="WW8Num44z4">
    <w:name w:val="WW8Num44z4"/>
    <w:uiPriority w:val="99"/>
    <w:rsid w:val="00A9394E"/>
  </w:style>
  <w:style w:type="character" w:customStyle="1" w:styleId="WW8Num44z5">
    <w:name w:val="WW8Num44z5"/>
    <w:uiPriority w:val="99"/>
    <w:rsid w:val="00A9394E"/>
  </w:style>
  <w:style w:type="character" w:customStyle="1" w:styleId="WW8Num44z6">
    <w:name w:val="WW8Num44z6"/>
    <w:uiPriority w:val="99"/>
    <w:rsid w:val="00A9394E"/>
  </w:style>
  <w:style w:type="character" w:customStyle="1" w:styleId="WW8Num44z7">
    <w:name w:val="WW8Num44z7"/>
    <w:uiPriority w:val="99"/>
    <w:rsid w:val="00A9394E"/>
  </w:style>
  <w:style w:type="character" w:customStyle="1" w:styleId="WW8Num44z8">
    <w:name w:val="WW8Num44z8"/>
    <w:uiPriority w:val="99"/>
    <w:rsid w:val="00A9394E"/>
  </w:style>
  <w:style w:type="character" w:customStyle="1" w:styleId="WW8Num45z0">
    <w:name w:val="WW8Num45z0"/>
    <w:uiPriority w:val="99"/>
    <w:rsid w:val="00A9394E"/>
  </w:style>
  <w:style w:type="character" w:customStyle="1" w:styleId="WW8Num45z1">
    <w:name w:val="WW8Num45z1"/>
    <w:uiPriority w:val="99"/>
    <w:rsid w:val="00A9394E"/>
  </w:style>
  <w:style w:type="character" w:customStyle="1" w:styleId="WW8Num45z2">
    <w:name w:val="WW8Num45z2"/>
    <w:uiPriority w:val="99"/>
    <w:rsid w:val="00A9394E"/>
  </w:style>
  <w:style w:type="character" w:customStyle="1" w:styleId="WW8Num45z3">
    <w:name w:val="WW8Num45z3"/>
    <w:uiPriority w:val="99"/>
    <w:rsid w:val="00A9394E"/>
  </w:style>
  <w:style w:type="character" w:customStyle="1" w:styleId="WW8Num45z4">
    <w:name w:val="WW8Num45z4"/>
    <w:uiPriority w:val="99"/>
    <w:rsid w:val="00A9394E"/>
  </w:style>
  <w:style w:type="character" w:customStyle="1" w:styleId="WW8Num45z5">
    <w:name w:val="WW8Num45z5"/>
    <w:uiPriority w:val="99"/>
    <w:rsid w:val="00A9394E"/>
  </w:style>
  <w:style w:type="character" w:customStyle="1" w:styleId="WW8Num45z6">
    <w:name w:val="WW8Num45z6"/>
    <w:uiPriority w:val="99"/>
    <w:rsid w:val="00A9394E"/>
  </w:style>
  <w:style w:type="character" w:customStyle="1" w:styleId="WW8Num45z7">
    <w:name w:val="WW8Num45z7"/>
    <w:uiPriority w:val="99"/>
    <w:rsid w:val="00A9394E"/>
  </w:style>
  <w:style w:type="character" w:customStyle="1" w:styleId="WW8Num45z8">
    <w:name w:val="WW8Num45z8"/>
    <w:uiPriority w:val="99"/>
    <w:rsid w:val="00A9394E"/>
  </w:style>
  <w:style w:type="character" w:customStyle="1" w:styleId="WW8Num46z0">
    <w:name w:val="WW8Num46z0"/>
    <w:uiPriority w:val="99"/>
    <w:rsid w:val="00A9394E"/>
  </w:style>
  <w:style w:type="character" w:customStyle="1" w:styleId="WW8Num46z1">
    <w:name w:val="WW8Num46z1"/>
    <w:uiPriority w:val="99"/>
    <w:rsid w:val="00A9394E"/>
  </w:style>
  <w:style w:type="character" w:customStyle="1" w:styleId="WW8Num46z2">
    <w:name w:val="WW8Num46z2"/>
    <w:uiPriority w:val="99"/>
    <w:rsid w:val="00A9394E"/>
  </w:style>
  <w:style w:type="character" w:customStyle="1" w:styleId="WW8Num46z3">
    <w:name w:val="WW8Num46z3"/>
    <w:uiPriority w:val="99"/>
    <w:rsid w:val="00A9394E"/>
  </w:style>
  <w:style w:type="character" w:customStyle="1" w:styleId="WW8Num46z4">
    <w:name w:val="WW8Num46z4"/>
    <w:uiPriority w:val="99"/>
    <w:rsid w:val="00A9394E"/>
  </w:style>
  <w:style w:type="character" w:customStyle="1" w:styleId="WW8Num46z5">
    <w:name w:val="WW8Num46z5"/>
    <w:uiPriority w:val="99"/>
    <w:rsid w:val="00A9394E"/>
  </w:style>
  <w:style w:type="character" w:customStyle="1" w:styleId="WW8Num46z6">
    <w:name w:val="WW8Num46z6"/>
    <w:uiPriority w:val="99"/>
    <w:rsid w:val="00A9394E"/>
  </w:style>
  <w:style w:type="character" w:customStyle="1" w:styleId="WW8Num46z7">
    <w:name w:val="WW8Num46z7"/>
    <w:uiPriority w:val="99"/>
    <w:rsid w:val="00A9394E"/>
  </w:style>
  <w:style w:type="character" w:customStyle="1" w:styleId="WW8Num46z8">
    <w:name w:val="WW8Num46z8"/>
    <w:uiPriority w:val="99"/>
    <w:rsid w:val="00A9394E"/>
  </w:style>
  <w:style w:type="character" w:customStyle="1" w:styleId="WW8Num47z0">
    <w:name w:val="WW8Num47z0"/>
    <w:uiPriority w:val="99"/>
    <w:rsid w:val="00A9394E"/>
  </w:style>
  <w:style w:type="character" w:customStyle="1" w:styleId="WW8Num47z1">
    <w:name w:val="WW8Num47z1"/>
    <w:uiPriority w:val="99"/>
    <w:rsid w:val="00A9394E"/>
  </w:style>
  <w:style w:type="character" w:customStyle="1" w:styleId="WW8Num47z2">
    <w:name w:val="WW8Num47z2"/>
    <w:uiPriority w:val="99"/>
    <w:rsid w:val="00A9394E"/>
  </w:style>
  <w:style w:type="character" w:customStyle="1" w:styleId="WW8Num47z3">
    <w:name w:val="WW8Num47z3"/>
    <w:uiPriority w:val="99"/>
    <w:rsid w:val="00A9394E"/>
  </w:style>
  <w:style w:type="character" w:customStyle="1" w:styleId="WW8Num47z4">
    <w:name w:val="WW8Num47z4"/>
    <w:uiPriority w:val="99"/>
    <w:rsid w:val="00A9394E"/>
  </w:style>
  <w:style w:type="character" w:customStyle="1" w:styleId="WW8Num47z5">
    <w:name w:val="WW8Num47z5"/>
    <w:uiPriority w:val="99"/>
    <w:rsid w:val="00A9394E"/>
  </w:style>
  <w:style w:type="character" w:customStyle="1" w:styleId="WW8Num47z6">
    <w:name w:val="WW8Num47z6"/>
    <w:uiPriority w:val="99"/>
    <w:rsid w:val="00A9394E"/>
  </w:style>
  <w:style w:type="character" w:customStyle="1" w:styleId="WW8Num47z7">
    <w:name w:val="WW8Num47z7"/>
    <w:uiPriority w:val="99"/>
    <w:rsid w:val="00A9394E"/>
  </w:style>
  <w:style w:type="character" w:customStyle="1" w:styleId="WW8Num47z8">
    <w:name w:val="WW8Num47z8"/>
    <w:uiPriority w:val="99"/>
    <w:rsid w:val="00A9394E"/>
  </w:style>
  <w:style w:type="character" w:customStyle="1" w:styleId="WW8Num48z0">
    <w:name w:val="WW8Num48z0"/>
    <w:uiPriority w:val="99"/>
    <w:rsid w:val="00A9394E"/>
  </w:style>
  <w:style w:type="character" w:customStyle="1" w:styleId="WW8Num48z1">
    <w:name w:val="WW8Num48z1"/>
    <w:uiPriority w:val="99"/>
    <w:rsid w:val="00A9394E"/>
  </w:style>
  <w:style w:type="character" w:customStyle="1" w:styleId="WW8Num48z2">
    <w:name w:val="WW8Num48z2"/>
    <w:uiPriority w:val="99"/>
    <w:rsid w:val="00A9394E"/>
  </w:style>
  <w:style w:type="character" w:customStyle="1" w:styleId="WW8Num48z3">
    <w:name w:val="WW8Num48z3"/>
    <w:uiPriority w:val="99"/>
    <w:rsid w:val="00A9394E"/>
  </w:style>
  <w:style w:type="character" w:customStyle="1" w:styleId="WW8Num48z4">
    <w:name w:val="WW8Num48z4"/>
    <w:uiPriority w:val="99"/>
    <w:rsid w:val="00A9394E"/>
  </w:style>
  <w:style w:type="character" w:customStyle="1" w:styleId="WW8Num48z5">
    <w:name w:val="WW8Num48z5"/>
    <w:uiPriority w:val="99"/>
    <w:rsid w:val="00A9394E"/>
  </w:style>
  <w:style w:type="character" w:customStyle="1" w:styleId="WW8Num48z6">
    <w:name w:val="WW8Num48z6"/>
    <w:uiPriority w:val="99"/>
    <w:rsid w:val="00A9394E"/>
  </w:style>
  <w:style w:type="character" w:customStyle="1" w:styleId="WW8Num48z7">
    <w:name w:val="WW8Num48z7"/>
    <w:uiPriority w:val="99"/>
    <w:rsid w:val="00A9394E"/>
  </w:style>
  <w:style w:type="character" w:customStyle="1" w:styleId="WW8Num48z8">
    <w:name w:val="WW8Num48z8"/>
    <w:uiPriority w:val="99"/>
    <w:rsid w:val="00A9394E"/>
  </w:style>
  <w:style w:type="character" w:customStyle="1" w:styleId="11">
    <w:name w:val="Основной шрифт абзаца1"/>
    <w:uiPriority w:val="99"/>
    <w:rsid w:val="00A9394E"/>
  </w:style>
  <w:style w:type="character" w:customStyle="1" w:styleId="12">
    <w:name w:val="Титул 1 Знак"/>
    <w:uiPriority w:val="99"/>
    <w:rsid w:val="00A9394E"/>
    <w:rPr>
      <w:rFonts w:ascii="Times New Roman" w:hAnsi="Times New Roman"/>
      <w:sz w:val="20"/>
    </w:rPr>
  </w:style>
  <w:style w:type="character" w:customStyle="1" w:styleId="13">
    <w:name w:val="Титул 1 + полужирный Знак"/>
    <w:uiPriority w:val="99"/>
    <w:rsid w:val="00A9394E"/>
    <w:rPr>
      <w:rFonts w:ascii="Times New Roman" w:hAnsi="Times New Roman"/>
      <w:b/>
      <w:sz w:val="20"/>
    </w:rPr>
  </w:style>
  <w:style w:type="character" w:customStyle="1" w:styleId="a4">
    <w:name w:val="Таблица_Текст слева Знак"/>
    <w:rsid w:val="00A9394E"/>
    <w:rPr>
      <w:rFonts w:ascii="Times New Roman" w:hAnsi="Times New Roman"/>
    </w:rPr>
  </w:style>
  <w:style w:type="character" w:customStyle="1" w:styleId="a5">
    <w:name w:val="Схема документа Знак"/>
    <w:uiPriority w:val="99"/>
    <w:rsid w:val="00A9394E"/>
    <w:rPr>
      <w:rFonts w:ascii="Tahoma" w:hAnsi="Tahoma"/>
      <w:sz w:val="20"/>
      <w:shd w:val="clear" w:color="auto" w:fill="000080"/>
    </w:rPr>
  </w:style>
  <w:style w:type="character" w:customStyle="1" w:styleId="a6">
    <w:name w:val="Верхний колонтитул Знак"/>
    <w:uiPriority w:val="99"/>
    <w:rsid w:val="00A9394E"/>
    <w:rPr>
      <w:rFonts w:ascii="Times New Roman" w:hAnsi="Times New Roman"/>
      <w:sz w:val="24"/>
    </w:rPr>
  </w:style>
  <w:style w:type="character" w:customStyle="1" w:styleId="a7">
    <w:name w:val="Нижний колонтитул Знак"/>
    <w:uiPriority w:val="99"/>
    <w:rsid w:val="00A9394E"/>
    <w:rPr>
      <w:rFonts w:ascii="Times New Roman" w:hAnsi="Times New Roman"/>
      <w:sz w:val="24"/>
    </w:rPr>
  </w:style>
  <w:style w:type="character" w:customStyle="1" w:styleId="14">
    <w:name w:val="Знак примечания1"/>
    <w:uiPriority w:val="99"/>
    <w:rsid w:val="00A9394E"/>
    <w:rPr>
      <w:sz w:val="16"/>
    </w:rPr>
  </w:style>
  <w:style w:type="character" w:customStyle="1" w:styleId="a8">
    <w:name w:val="Текст примечания Знак"/>
    <w:uiPriority w:val="99"/>
    <w:rsid w:val="00A9394E"/>
    <w:rPr>
      <w:rFonts w:ascii="Times New Roman" w:hAnsi="Times New Roman"/>
      <w:sz w:val="20"/>
    </w:rPr>
  </w:style>
  <w:style w:type="character" w:customStyle="1" w:styleId="a9">
    <w:name w:val="Тема примечания Знак"/>
    <w:uiPriority w:val="99"/>
    <w:rsid w:val="00A9394E"/>
    <w:rPr>
      <w:rFonts w:ascii="Times New Roman" w:hAnsi="Times New Roman"/>
      <w:b/>
      <w:sz w:val="20"/>
    </w:rPr>
  </w:style>
  <w:style w:type="character" w:customStyle="1" w:styleId="aa">
    <w:name w:val="Текст выноски Знак"/>
    <w:uiPriority w:val="99"/>
    <w:rsid w:val="00A9394E"/>
    <w:rPr>
      <w:rFonts w:ascii="Tahoma" w:hAnsi="Tahoma"/>
      <w:sz w:val="16"/>
    </w:rPr>
  </w:style>
  <w:style w:type="character" w:styleId="ab">
    <w:name w:val="Hyperlink"/>
    <w:basedOn w:val="a0"/>
    <w:uiPriority w:val="99"/>
    <w:rsid w:val="00A9394E"/>
    <w:rPr>
      <w:rFonts w:cs="Times New Roman"/>
      <w:color w:val="000080"/>
      <w:u w:val="single"/>
    </w:rPr>
  </w:style>
  <w:style w:type="character" w:customStyle="1" w:styleId="ac">
    <w:name w:val="Символ нумерации"/>
    <w:uiPriority w:val="99"/>
    <w:rsid w:val="00A9394E"/>
  </w:style>
  <w:style w:type="paragraph" w:customStyle="1" w:styleId="ad">
    <w:name w:val="Заголовок"/>
    <w:basedOn w:val="a"/>
    <w:next w:val="ae"/>
    <w:uiPriority w:val="99"/>
    <w:rsid w:val="00A9394E"/>
    <w:pPr>
      <w:keepNext/>
      <w:spacing w:before="240" w:after="120"/>
    </w:pPr>
    <w:rPr>
      <w:rFonts w:ascii="Arial" w:eastAsia="Microsoft YaHei" w:hAnsi="Arial" w:cs="Mangal"/>
      <w:sz w:val="28"/>
      <w:szCs w:val="28"/>
    </w:rPr>
  </w:style>
  <w:style w:type="paragraph" w:styleId="ae">
    <w:name w:val="Body Text"/>
    <w:basedOn w:val="a"/>
    <w:link w:val="af"/>
    <w:uiPriority w:val="99"/>
    <w:rsid w:val="00A9394E"/>
    <w:pPr>
      <w:spacing w:after="120"/>
    </w:pPr>
  </w:style>
  <w:style w:type="character" w:customStyle="1" w:styleId="af">
    <w:name w:val="Основной текст Знак"/>
    <w:basedOn w:val="a0"/>
    <w:link w:val="ae"/>
    <w:uiPriority w:val="99"/>
    <w:locked/>
    <w:rsid w:val="00A9394E"/>
    <w:rPr>
      <w:rFonts w:ascii="Times New Roman" w:hAnsi="Times New Roman" w:cs="Times New Roman"/>
      <w:sz w:val="24"/>
      <w:szCs w:val="24"/>
      <w:lang w:eastAsia="ar-SA" w:bidi="ar-SA"/>
    </w:rPr>
  </w:style>
  <w:style w:type="paragraph" w:styleId="af0">
    <w:name w:val="List"/>
    <w:basedOn w:val="ae"/>
    <w:uiPriority w:val="99"/>
    <w:rsid w:val="00A9394E"/>
    <w:rPr>
      <w:rFonts w:cs="Mangal"/>
    </w:rPr>
  </w:style>
  <w:style w:type="paragraph" w:customStyle="1" w:styleId="15">
    <w:name w:val="Название1"/>
    <w:basedOn w:val="a"/>
    <w:uiPriority w:val="99"/>
    <w:rsid w:val="00A9394E"/>
    <w:pPr>
      <w:suppressLineNumbers/>
      <w:spacing w:before="120" w:after="120"/>
    </w:pPr>
    <w:rPr>
      <w:rFonts w:cs="Mangal"/>
      <w:i/>
      <w:iCs/>
    </w:rPr>
  </w:style>
  <w:style w:type="paragraph" w:customStyle="1" w:styleId="16">
    <w:name w:val="Указатель1"/>
    <w:basedOn w:val="a"/>
    <w:uiPriority w:val="99"/>
    <w:rsid w:val="00A9394E"/>
    <w:pPr>
      <w:suppressLineNumbers/>
    </w:pPr>
    <w:rPr>
      <w:rFonts w:cs="Mangal"/>
    </w:rPr>
  </w:style>
  <w:style w:type="paragraph" w:customStyle="1" w:styleId="21">
    <w:name w:val="Титул 2"/>
    <w:basedOn w:val="a"/>
    <w:next w:val="a"/>
    <w:uiPriority w:val="99"/>
    <w:rsid w:val="00A9394E"/>
    <w:pPr>
      <w:jc w:val="center"/>
    </w:pPr>
    <w:rPr>
      <w:sz w:val="32"/>
      <w:szCs w:val="20"/>
    </w:rPr>
  </w:style>
  <w:style w:type="paragraph" w:customStyle="1" w:styleId="22">
    <w:name w:val="Титул 2 + полужирный"/>
    <w:basedOn w:val="21"/>
    <w:next w:val="a"/>
    <w:uiPriority w:val="99"/>
    <w:rsid w:val="00A9394E"/>
    <w:rPr>
      <w:b/>
      <w:bCs/>
    </w:rPr>
  </w:style>
  <w:style w:type="paragraph" w:customStyle="1" w:styleId="af1">
    <w:name w:val="Название раздела"/>
    <w:basedOn w:val="a"/>
    <w:next w:val="a"/>
    <w:uiPriority w:val="99"/>
    <w:rsid w:val="00A9394E"/>
    <w:pPr>
      <w:spacing w:before="120" w:after="120"/>
    </w:pPr>
    <w:rPr>
      <w:b/>
      <w:caps/>
      <w:sz w:val="32"/>
      <w:szCs w:val="32"/>
    </w:rPr>
  </w:style>
  <w:style w:type="paragraph" w:customStyle="1" w:styleId="17">
    <w:name w:val="Титул 1"/>
    <w:basedOn w:val="a"/>
    <w:next w:val="a"/>
    <w:uiPriority w:val="99"/>
    <w:rsid w:val="00A9394E"/>
    <w:pPr>
      <w:jc w:val="center"/>
    </w:pPr>
    <w:rPr>
      <w:sz w:val="32"/>
      <w:szCs w:val="20"/>
    </w:rPr>
  </w:style>
  <w:style w:type="paragraph" w:customStyle="1" w:styleId="18">
    <w:name w:val="Титул 1 + полужирный"/>
    <w:basedOn w:val="17"/>
    <w:next w:val="a"/>
    <w:uiPriority w:val="99"/>
    <w:rsid w:val="00A9394E"/>
    <w:pPr>
      <w:spacing w:after="120"/>
    </w:pPr>
    <w:rPr>
      <w:b/>
      <w:bCs/>
    </w:rPr>
  </w:style>
  <w:style w:type="paragraph" w:customStyle="1" w:styleId="af2">
    <w:name w:val="Таблица_Текст по центру"/>
    <w:basedOn w:val="a"/>
    <w:next w:val="a"/>
    <w:uiPriority w:val="99"/>
    <w:rsid w:val="00A9394E"/>
    <w:pPr>
      <w:jc w:val="center"/>
    </w:pPr>
    <w:rPr>
      <w:sz w:val="22"/>
      <w:szCs w:val="20"/>
    </w:rPr>
  </w:style>
  <w:style w:type="paragraph" w:customStyle="1" w:styleId="110">
    <w:name w:val="Заголовок 1_1"/>
    <w:basedOn w:val="1"/>
    <w:next w:val="a"/>
    <w:uiPriority w:val="99"/>
    <w:rsid w:val="00A9394E"/>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A9394E"/>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A9394E"/>
    <w:pPr>
      <w:numPr>
        <w:ilvl w:val="0"/>
        <w:numId w:val="0"/>
      </w:numPr>
      <w:spacing w:after="120"/>
    </w:pPr>
    <w:rPr>
      <w:rFonts w:ascii="Times New Roman" w:hAnsi="Times New Roman" w:cs="Times New Roman"/>
      <w:sz w:val="24"/>
    </w:rPr>
  </w:style>
  <w:style w:type="paragraph" w:customStyle="1" w:styleId="19">
    <w:name w:val="Обычный 1"/>
    <w:basedOn w:val="a"/>
    <w:link w:val="1a"/>
    <w:rsid w:val="00A9394E"/>
    <w:pPr>
      <w:spacing w:before="120" w:after="120"/>
      <w:ind w:firstLine="567"/>
      <w:jc w:val="both"/>
    </w:pPr>
  </w:style>
  <w:style w:type="paragraph" w:customStyle="1" w:styleId="af3">
    <w:name w:val="Таблица_Номер"/>
    <w:basedOn w:val="a"/>
    <w:next w:val="a"/>
    <w:uiPriority w:val="99"/>
    <w:rsid w:val="00A9394E"/>
    <w:pPr>
      <w:spacing w:before="120" w:after="120"/>
      <w:jc w:val="right"/>
    </w:pPr>
    <w:rPr>
      <w:i/>
      <w:sz w:val="22"/>
    </w:rPr>
  </w:style>
  <w:style w:type="paragraph" w:customStyle="1" w:styleId="af4">
    <w:name w:val="Таблица_Название"/>
    <w:basedOn w:val="a"/>
    <w:next w:val="a"/>
    <w:uiPriority w:val="99"/>
    <w:rsid w:val="00A9394E"/>
    <w:pPr>
      <w:spacing w:before="120" w:after="120"/>
      <w:jc w:val="center"/>
    </w:pPr>
    <w:rPr>
      <w:b/>
      <w:sz w:val="22"/>
    </w:rPr>
  </w:style>
  <w:style w:type="paragraph" w:customStyle="1" w:styleId="100">
    <w:name w:val="Обычный 1 + Перед:  0 пт После:  0 пт"/>
    <w:basedOn w:val="19"/>
    <w:next w:val="19"/>
    <w:uiPriority w:val="99"/>
    <w:rsid w:val="00A9394E"/>
    <w:pPr>
      <w:numPr>
        <w:numId w:val="2"/>
      </w:numPr>
      <w:spacing w:before="0" w:after="0"/>
    </w:pPr>
    <w:rPr>
      <w:szCs w:val="20"/>
    </w:rPr>
  </w:style>
  <w:style w:type="paragraph" w:customStyle="1" w:styleId="1b">
    <w:name w:val="Обычный 1 + полужирный"/>
    <w:basedOn w:val="19"/>
    <w:next w:val="19"/>
    <w:uiPriority w:val="99"/>
    <w:rsid w:val="00A9394E"/>
    <w:rPr>
      <w:b/>
      <w:bCs/>
    </w:rPr>
  </w:style>
  <w:style w:type="paragraph" w:customStyle="1" w:styleId="af5">
    <w:name w:val="Таблица_Текст по центру + полужирный"/>
    <w:basedOn w:val="af2"/>
    <w:next w:val="19"/>
    <w:rsid w:val="00A9394E"/>
    <w:rPr>
      <w:b/>
      <w:bCs/>
    </w:rPr>
  </w:style>
  <w:style w:type="paragraph" w:customStyle="1" w:styleId="af6">
    <w:name w:val="Таблица_Текст слева + полужирный"/>
    <w:basedOn w:val="a3"/>
    <w:next w:val="19"/>
    <w:rsid w:val="00A9394E"/>
    <w:rPr>
      <w:b/>
      <w:bCs/>
    </w:rPr>
  </w:style>
  <w:style w:type="paragraph" w:customStyle="1" w:styleId="1c">
    <w:name w:val="Обычный 1 + По центру"/>
    <w:basedOn w:val="19"/>
    <w:next w:val="19"/>
    <w:uiPriority w:val="99"/>
    <w:rsid w:val="00A9394E"/>
    <w:pPr>
      <w:ind w:firstLine="0"/>
      <w:jc w:val="center"/>
    </w:pPr>
    <w:rPr>
      <w:szCs w:val="20"/>
    </w:rPr>
  </w:style>
  <w:style w:type="paragraph" w:customStyle="1" w:styleId="1d">
    <w:name w:val="Схема документа1"/>
    <w:basedOn w:val="a"/>
    <w:uiPriority w:val="99"/>
    <w:rsid w:val="00A9394E"/>
    <w:pPr>
      <w:shd w:val="clear" w:color="auto" w:fill="000080"/>
    </w:pPr>
    <w:rPr>
      <w:rFonts w:ascii="Tahoma" w:hAnsi="Tahoma" w:cs="Tahoma"/>
      <w:sz w:val="20"/>
      <w:szCs w:val="20"/>
    </w:rPr>
  </w:style>
  <w:style w:type="paragraph" w:styleId="af7">
    <w:name w:val="header"/>
    <w:basedOn w:val="a"/>
    <w:link w:val="1e"/>
    <w:uiPriority w:val="99"/>
    <w:rsid w:val="00A9394E"/>
    <w:pPr>
      <w:tabs>
        <w:tab w:val="center" w:pos="4677"/>
        <w:tab w:val="right" w:pos="9355"/>
      </w:tabs>
    </w:pPr>
  </w:style>
  <w:style w:type="character" w:customStyle="1" w:styleId="1e">
    <w:name w:val="Верхний колонтитул Знак1"/>
    <w:basedOn w:val="a0"/>
    <w:link w:val="af7"/>
    <w:uiPriority w:val="99"/>
    <w:locked/>
    <w:rsid w:val="00A9394E"/>
    <w:rPr>
      <w:rFonts w:ascii="Times New Roman" w:hAnsi="Times New Roman" w:cs="Times New Roman"/>
      <w:sz w:val="24"/>
      <w:szCs w:val="24"/>
      <w:lang w:eastAsia="ar-SA" w:bidi="ar-SA"/>
    </w:rPr>
  </w:style>
  <w:style w:type="paragraph" w:styleId="af8">
    <w:name w:val="footer"/>
    <w:basedOn w:val="a"/>
    <w:link w:val="1f"/>
    <w:uiPriority w:val="99"/>
    <w:rsid w:val="00A9394E"/>
    <w:pPr>
      <w:tabs>
        <w:tab w:val="center" w:pos="4677"/>
        <w:tab w:val="right" w:pos="9355"/>
      </w:tabs>
    </w:pPr>
  </w:style>
  <w:style w:type="character" w:customStyle="1" w:styleId="1f">
    <w:name w:val="Нижний колонтитул Знак1"/>
    <w:basedOn w:val="a0"/>
    <w:link w:val="af8"/>
    <w:uiPriority w:val="99"/>
    <w:locked/>
    <w:rsid w:val="00A9394E"/>
    <w:rPr>
      <w:rFonts w:ascii="Times New Roman" w:hAnsi="Times New Roman" w:cs="Times New Roman"/>
      <w:sz w:val="24"/>
      <w:szCs w:val="24"/>
      <w:lang w:eastAsia="ar-SA" w:bidi="ar-SA"/>
    </w:rPr>
  </w:style>
  <w:style w:type="paragraph" w:customStyle="1" w:styleId="1f0">
    <w:name w:val="Текст примечания1"/>
    <w:basedOn w:val="a"/>
    <w:uiPriority w:val="99"/>
    <w:rsid w:val="00A9394E"/>
    <w:rPr>
      <w:sz w:val="20"/>
      <w:szCs w:val="20"/>
    </w:rPr>
  </w:style>
  <w:style w:type="paragraph" w:styleId="af9">
    <w:name w:val="annotation text"/>
    <w:basedOn w:val="a"/>
    <w:link w:val="1f1"/>
    <w:uiPriority w:val="99"/>
    <w:semiHidden/>
    <w:rsid w:val="00A9394E"/>
    <w:rPr>
      <w:sz w:val="20"/>
      <w:szCs w:val="20"/>
    </w:rPr>
  </w:style>
  <w:style w:type="character" w:customStyle="1" w:styleId="1f1">
    <w:name w:val="Текст примечания Знак1"/>
    <w:basedOn w:val="a0"/>
    <w:link w:val="af9"/>
    <w:uiPriority w:val="99"/>
    <w:semiHidden/>
    <w:locked/>
    <w:rsid w:val="00A9394E"/>
    <w:rPr>
      <w:rFonts w:ascii="Times New Roman" w:hAnsi="Times New Roman" w:cs="Times New Roman"/>
      <w:sz w:val="20"/>
      <w:szCs w:val="20"/>
      <w:lang w:eastAsia="ar-SA" w:bidi="ar-SA"/>
    </w:rPr>
  </w:style>
  <w:style w:type="paragraph" w:styleId="afa">
    <w:name w:val="annotation subject"/>
    <w:basedOn w:val="1f0"/>
    <w:next w:val="1f0"/>
    <w:link w:val="1f2"/>
    <w:uiPriority w:val="99"/>
    <w:rsid w:val="00A9394E"/>
    <w:rPr>
      <w:b/>
      <w:bCs/>
    </w:rPr>
  </w:style>
  <w:style w:type="character" w:customStyle="1" w:styleId="1f2">
    <w:name w:val="Тема примечания Знак1"/>
    <w:basedOn w:val="1f1"/>
    <w:link w:val="afa"/>
    <w:uiPriority w:val="99"/>
    <w:locked/>
    <w:rsid w:val="00A9394E"/>
    <w:rPr>
      <w:rFonts w:ascii="Times New Roman" w:hAnsi="Times New Roman" w:cs="Times New Roman"/>
      <w:b/>
      <w:bCs/>
      <w:sz w:val="20"/>
      <w:szCs w:val="20"/>
      <w:lang w:eastAsia="ar-SA" w:bidi="ar-SA"/>
    </w:rPr>
  </w:style>
  <w:style w:type="paragraph" w:styleId="afb">
    <w:name w:val="Balloon Text"/>
    <w:basedOn w:val="a"/>
    <w:link w:val="1f3"/>
    <w:uiPriority w:val="99"/>
    <w:rsid w:val="00A9394E"/>
    <w:rPr>
      <w:rFonts w:ascii="Tahoma" w:hAnsi="Tahoma" w:cs="Tahoma"/>
      <w:sz w:val="16"/>
      <w:szCs w:val="16"/>
    </w:rPr>
  </w:style>
  <w:style w:type="character" w:customStyle="1" w:styleId="1f3">
    <w:name w:val="Текст выноски Знак1"/>
    <w:basedOn w:val="a0"/>
    <w:link w:val="afb"/>
    <w:uiPriority w:val="99"/>
    <w:locked/>
    <w:rsid w:val="00A9394E"/>
    <w:rPr>
      <w:rFonts w:ascii="Tahoma" w:hAnsi="Tahoma" w:cs="Tahoma"/>
      <w:sz w:val="16"/>
      <w:szCs w:val="16"/>
      <w:lang w:eastAsia="ar-SA" w:bidi="ar-SA"/>
    </w:rPr>
  </w:style>
  <w:style w:type="paragraph" w:customStyle="1" w:styleId="ConsPlusNormal">
    <w:name w:val="ConsPlusNormal"/>
    <w:rsid w:val="00A9394E"/>
    <w:pPr>
      <w:suppressAutoHyphens/>
      <w:autoSpaceDE w:val="0"/>
    </w:pPr>
    <w:rPr>
      <w:rFonts w:ascii="Times New Roman" w:hAnsi="Times New Roman"/>
      <w:lang w:eastAsia="ar-SA"/>
    </w:rPr>
  </w:style>
  <w:style w:type="paragraph" w:customStyle="1" w:styleId="afc">
    <w:name w:val="Содержимое таблицы"/>
    <w:basedOn w:val="a"/>
    <w:uiPriority w:val="99"/>
    <w:rsid w:val="00A9394E"/>
    <w:pPr>
      <w:suppressLineNumbers/>
    </w:pPr>
  </w:style>
  <w:style w:type="paragraph" w:customStyle="1" w:styleId="afd">
    <w:name w:val="Заголовок таблицы"/>
    <w:basedOn w:val="afc"/>
    <w:uiPriority w:val="99"/>
    <w:rsid w:val="00A9394E"/>
    <w:pPr>
      <w:jc w:val="center"/>
    </w:pPr>
    <w:rPr>
      <w:b/>
      <w:bCs/>
    </w:rPr>
  </w:style>
  <w:style w:type="paragraph" w:customStyle="1" w:styleId="afe">
    <w:name w:val="Содержимое врезки"/>
    <w:basedOn w:val="ae"/>
    <w:uiPriority w:val="99"/>
    <w:rsid w:val="00A9394E"/>
  </w:style>
  <w:style w:type="paragraph" w:customStyle="1" w:styleId="ConsNormal">
    <w:name w:val="ConsNormal"/>
    <w:rsid w:val="000F7C61"/>
    <w:pPr>
      <w:widowControl w:val="0"/>
      <w:suppressAutoHyphens/>
      <w:autoSpaceDE w:val="0"/>
      <w:ind w:firstLine="720"/>
    </w:pPr>
    <w:rPr>
      <w:rFonts w:ascii="Arial" w:eastAsia="Arial" w:hAnsi="Arial" w:cs="Arial"/>
      <w:sz w:val="20"/>
      <w:szCs w:val="20"/>
      <w:lang w:eastAsia="ar-SA"/>
    </w:rPr>
  </w:style>
  <w:style w:type="paragraph" w:styleId="aff">
    <w:name w:val="No Spacing"/>
    <w:uiPriority w:val="1"/>
    <w:qFormat/>
    <w:rsid w:val="000F7C61"/>
    <w:rPr>
      <w:rFonts w:eastAsia="Times New Roman"/>
    </w:rPr>
  </w:style>
  <w:style w:type="paragraph" w:styleId="aff0">
    <w:name w:val="List Paragraph"/>
    <w:basedOn w:val="a"/>
    <w:uiPriority w:val="34"/>
    <w:qFormat/>
    <w:rsid w:val="00E86D31"/>
    <w:pPr>
      <w:ind w:left="720"/>
      <w:contextualSpacing/>
    </w:pPr>
  </w:style>
  <w:style w:type="table" w:styleId="aff1">
    <w:name w:val="Table Grid"/>
    <w:basedOn w:val="a1"/>
    <w:locked/>
    <w:rsid w:val="00A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E27671"/>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f4">
    <w:name w:val="toc 1"/>
    <w:basedOn w:val="a"/>
    <w:next w:val="a"/>
    <w:autoRedefine/>
    <w:uiPriority w:val="39"/>
    <w:unhideWhenUsed/>
    <w:locked/>
    <w:rsid w:val="00E27671"/>
    <w:pPr>
      <w:spacing w:after="100"/>
    </w:pPr>
  </w:style>
  <w:style w:type="paragraph" w:styleId="23">
    <w:name w:val="toc 2"/>
    <w:basedOn w:val="a"/>
    <w:next w:val="a"/>
    <w:autoRedefine/>
    <w:uiPriority w:val="39"/>
    <w:unhideWhenUsed/>
    <w:locked/>
    <w:rsid w:val="002D670F"/>
    <w:pPr>
      <w:tabs>
        <w:tab w:val="right" w:leader="dot" w:pos="9344"/>
      </w:tabs>
      <w:spacing w:after="100"/>
      <w:ind w:left="426"/>
    </w:pPr>
  </w:style>
  <w:style w:type="paragraph" w:styleId="32">
    <w:name w:val="toc 3"/>
    <w:basedOn w:val="a"/>
    <w:next w:val="a"/>
    <w:autoRedefine/>
    <w:uiPriority w:val="39"/>
    <w:unhideWhenUsed/>
    <w:locked/>
    <w:rsid w:val="00E27671"/>
    <w:pPr>
      <w:spacing w:after="100"/>
      <w:ind w:left="480"/>
    </w:pPr>
  </w:style>
  <w:style w:type="paragraph" w:styleId="aff3">
    <w:name w:val="Intense Quote"/>
    <w:basedOn w:val="a"/>
    <w:next w:val="a"/>
    <w:link w:val="aff4"/>
    <w:uiPriority w:val="30"/>
    <w:qFormat/>
    <w:rsid w:val="00355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4">
    <w:name w:val="Выделенная цитата Знак"/>
    <w:basedOn w:val="a0"/>
    <w:link w:val="aff3"/>
    <w:uiPriority w:val="30"/>
    <w:rsid w:val="00355C72"/>
    <w:rPr>
      <w:rFonts w:ascii="Times New Roman" w:eastAsia="Times New Roman" w:hAnsi="Times New Roman"/>
      <w:i/>
      <w:iCs/>
      <w:color w:val="4F81BD" w:themeColor="accent1"/>
      <w:sz w:val="24"/>
      <w:szCs w:val="24"/>
      <w:lang w:eastAsia="ar-SA"/>
    </w:rPr>
  </w:style>
  <w:style w:type="character" w:customStyle="1" w:styleId="40">
    <w:name w:val="Заголовок 4 Знак"/>
    <w:basedOn w:val="a0"/>
    <w:link w:val="4"/>
    <w:rsid w:val="00355C72"/>
    <w:rPr>
      <w:rFonts w:asciiTheme="majorHAnsi" w:eastAsiaTheme="majorEastAsia" w:hAnsiTheme="majorHAnsi" w:cstheme="majorBidi"/>
      <w:i/>
      <w:iCs/>
      <w:color w:val="365F91" w:themeColor="accent1" w:themeShade="BF"/>
      <w:sz w:val="24"/>
      <w:szCs w:val="24"/>
      <w:lang w:eastAsia="ar-SA"/>
    </w:rPr>
  </w:style>
  <w:style w:type="character" w:customStyle="1" w:styleId="1a">
    <w:name w:val="Обычный 1 Знак"/>
    <w:link w:val="19"/>
    <w:locked/>
    <w:rsid w:val="007F265E"/>
    <w:rPr>
      <w:rFonts w:ascii="Times New Roman" w:eastAsia="Times New Roman" w:hAnsi="Times New Roman"/>
      <w:sz w:val="24"/>
      <w:szCs w:val="24"/>
      <w:lang w:eastAsia="ar-SA"/>
    </w:rPr>
  </w:style>
  <w:style w:type="character" w:customStyle="1" w:styleId="50">
    <w:name w:val="Заголовок 5 Знак"/>
    <w:basedOn w:val="a0"/>
    <w:link w:val="5"/>
    <w:rsid w:val="0077404D"/>
    <w:rPr>
      <w:rFonts w:asciiTheme="majorHAnsi" w:eastAsiaTheme="majorEastAsia" w:hAnsiTheme="majorHAnsi" w:cstheme="majorBidi"/>
      <w:color w:val="365F91" w:themeColor="accent1" w:themeShade="BF"/>
      <w:sz w:val="24"/>
      <w:szCs w:val="24"/>
      <w:lang w:eastAsia="ar-SA"/>
    </w:rPr>
  </w:style>
  <w:style w:type="paragraph" w:customStyle="1" w:styleId="aff5">
    <w:name w:val="Стильо"/>
    <w:basedOn w:val="4"/>
    <w:link w:val="aff6"/>
    <w:qFormat/>
    <w:rsid w:val="0077404D"/>
    <w:rPr>
      <w:rFonts w:ascii="Times New Roman" w:hAnsi="Times New Roman" w:cs="Times New Roman"/>
      <w:b/>
      <w:i w:val="0"/>
      <w:color w:val="000000" w:themeColor="text1"/>
    </w:rPr>
  </w:style>
  <w:style w:type="paragraph" w:styleId="aff7">
    <w:name w:val="Subtitle"/>
    <w:basedOn w:val="a"/>
    <w:next w:val="a"/>
    <w:link w:val="aff8"/>
    <w:qFormat/>
    <w:locked/>
    <w:rsid w:val="006060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Стильо Знак"/>
    <w:basedOn w:val="40"/>
    <w:link w:val="aff5"/>
    <w:rsid w:val="0077404D"/>
    <w:rPr>
      <w:rFonts w:ascii="Times New Roman" w:eastAsiaTheme="majorEastAsia" w:hAnsi="Times New Roman" w:cstheme="majorBidi"/>
      <w:b/>
      <w:i w:val="0"/>
      <w:iCs/>
      <w:color w:val="000000" w:themeColor="text1"/>
      <w:sz w:val="24"/>
      <w:szCs w:val="24"/>
      <w:lang w:eastAsia="ar-SA"/>
    </w:rPr>
  </w:style>
  <w:style w:type="character" w:customStyle="1" w:styleId="aff8">
    <w:name w:val="Подзаголовок Знак"/>
    <w:basedOn w:val="a0"/>
    <w:link w:val="aff7"/>
    <w:rsid w:val="006060F4"/>
    <w:rPr>
      <w:rFonts w:asciiTheme="minorHAnsi" w:eastAsiaTheme="minorEastAsia" w:hAnsiTheme="minorHAnsi" w:cstheme="minorBidi"/>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yperlink" Target="consultantplus://offline/ref=97FAD30D4713E88B6A9DB5EBC1090AA3DA65CF70C6FA04366DFA55F922983F266F41ADBA6BB45367aEgBL" TargetMode="External"/><Relationship Id="rId68" Type="http://schemas.openxmlformats.org/officeDocument/2006/relationships/footer" Target="footer26.xml"/><Relationship Id="rId76"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hyperlink" Target="consultantplus://offline/ref=DF2D168E9745FFC49DE8181285426B3633F7D0513CA2ABE1FA15CA0F3F14FC589255F652u0tEJ"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consultantplus://offline/ref=DC3151AA0BABB8771CAF09E699130C8951265861BFE935445AC46A01A8CF7F9F1E451E9B378CBF75EF168F5FC97FD3AFBD34064E16I2H2I" TargetMode="Externa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6.xml"/><Relationship Id="rId74" Type="http://schemas.openxmlformats.org/officeDocument/2006/relationships/footer" Target="footer28.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733B1B6E50639E4AC27417152BDDB4090BB1966DDEFBCB77642E010B27B7CC30C4227EB696780B5T6xEH" TargetMode="External"/><Relationship Id="rId22" Type="http://schemas.openxmlformats.org/officeDocument/2006/relationships/hyperlink" Target="consultantplus://offline/ref=2FA0D0E7D8A193BA30551D5ED5A70CE4BBB7848BE40B9DABAF13C6616BF55CAC9DC83226E694186AG5qBL"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yperlink" Target="consultantplus://offline/ref=3AE0B9DB83591C0B51107FA15EC59C9A7C0573A69D455057F607D13F050B2F6C4D927306aFu4L" TargetMode="External"/><Relationship Id="rId69" Type="http://schemas.openxmlformats.org/officeDocument/2006/relationships/header" Target="header27.xml"/><Relationship Id="rId77" Type="http://schemas.openxmlformats.org/officeDocument/2006/relationships/footer" Target="footer30.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5.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yperlink" Target="consultantplus://offline/ref=97FAD30D4713E88B6A9DB5EBC1090AA3DA65CF70C6FA04366DFA55F922983F266F41ADBA6BB45366aEg9L" TargetMode="External"/><Relationship Id="rId70" Type="http://schemas.openxmlformats.org/officeDocument/2006/relationships/footer" Target="footer27.xm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9C37B8D808AB3B2658FFDC915EBD08B409BC50A4AD6D34E016CEFC88EB05A1E5F4373EAcCd3I" TargetMode="External"/><Relationship Id="rId23" Type="http://schemas.openxmlformats.org/officeDocument/2006/relationships/hyperlink" Target="consultantplus://offline/ref=2FA0D0E7D8A193BA30551D5ED5A70CE4BBB7848BE40B9DABAF13C6616BF55CAC9DC83226E694186BG5q9L" TargetMode="External"/><Relationship Id="rId28" Type="http://schemas.openxmlformats.org/officeDocument/2006/relationships/header" Target="header9.xml"/><Relationship Id="rId36" Type="http://schemas.openxmlformats.org/officeDocument/2006/relationships/hyperlink" Target="consultantplus://offline/ref=DC3151AA0BABB8771CAF09E699130C8951265861BFE935445AC46A01A8CF7F9F1E451E9B3389B423BD598E038F28C0ACBF34054E0928687CI2HBI" TargetMode="External"/><Relationship Id="rId49" Type="http://schemas.openxmlformats.org/officeDocument/2006/relationships/footer" Target="footer18.xml"/><Relationship Id="rId57"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DA9E-021B-44DB-8CD0-7D3F68DF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108</Pages>
  <Words>26860</Words>
  <Characters>153104</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24</cp:revision>
  <cp:lastPrinted>2017-06-19T11:22:00Z</cp:lastPrinted>
  <dcterms:created xsi:type="dcterms:W3CDTF">2017-06-29T13:40:00Z</dcterms:created>
  <dcterms:modified xsi:type="dcterms:W3CDTF">2018-11-07T06:58:00Z</dcterms:modified>
</cp:coreProperties>
</file>